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1645B9" w:rsidRPr="009F561B" w:rsidRDefault="001645B9" w:rsidP="001645B9">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9F561B">
        <w:rPr>
          <w:rFonts w:ascii="Arial" w:hAnsi="Arial" w:cs="Arial"/>
          <w:b/>
          <w:bCs/>
          <w:sz w:val="24"/>
          <w:szCs w:val="24"/>
        </w:rPr>
        <w:t xml:space="preserve">SÉANCE-DÉCOUVERTE </w:t>
      </w:r>
      <w:r w:rsidR="00364E4A" w:rsidRPr="009F561B">
        <w:rPr>
          <w:rFonts w:ascii="Arial" w:hAnsi="Arial" w:cs="Arial"/>
          <w:b/>
          <w:bCs/>
          <w:sz w:val="24"/>
          <w:szCs w:val="24"/>
        </w:rPr>
        <w:t>À</w:t>
      </w:r>
      <w:r w:rsidRPr="009F561B">
        <w:rPr>
          <w:rFonts w:ascii="Arial" w:hAnsi="Arial" w:cs="Arial"/>
          <w:b/>
          <w:bCs/>
          <w:sz w:val="24"/>
          <w:szCs w:val="24"/>
        </w:rPr>
        <w:t xml:space="preserve"> l’INFORMATIQUE</w:t>
      </w:r>
    </w:p>
    <w:p w:rsidR="00AF42B1" w:rsidRPr="009F561B" w:rsidRDefault="001645B9">
      <w:pPr>
        <w:rPr>
          <w:rFonts w:ascii="Arial" w:hAnsi="Arial" w:cs="Arial"/>
          <w:b/>
          <w:bCs/>
          <w:u w:val="single"/>
          <w:shd w:val="clear" w:color="auto" w:fill="E6E6E6"/>
        </w:rPr>
      </w:pPr>
      <w:r w:rsidRPr="009F561B">
        <w:rPr>
          <w:rFonts w:ascii="Arial" w:hAnsi="Arial" w:cs="Arial"/>
          <w:b/>
          <w:bCs/>
          <w:u w:val="single"/>
          <w:shd w:val="clear" w:color="auto" w:fill="E6E6E6"/>
        </w:rPr>
        <w:t xml:space="preserve"> </w:t>
      </w:r>
    </w:p>
    <w:p w:rsidR="00C47558" w:rsidRDefault="00A903E0" w:rsidP="00913C04">
      <w:pPr>
        <w:jc w:val="center"/>
        <w:rPr>
          <w:rFonts w:ascii="Arial" w:hAnsi="Arial" w:cs="Arial"/>
        </w:rPr>
      </w:pPr>
      <w:r w:rsidRPr="009F561B">
        <w:rPr>
          <w:rFonts w:ascii="Arial" w:hAnsi="Arial" w:cs="Arial"/>
          <w:b/>
          <w:bCs/>
          <w:sz w:val="36"/>
          <w:szCs w:val="36"/>
        </w:rPr>
        <w:t>MÉDIATH</w:t>
      </w:r>
      <w:r w:rsidR="00364E4A" w:rsidRPr="009F561B">
        <w:rPr>
          <w:rFonts w:ascii="Arial" w:hAnsi="Arial" w:cs="Arial"/>
          <w:b/>
          <w:bCs/>
          <w:sz w:val="36"/>
          <w:szCs w:val="36"/>
        </w:rPr>
        <w:t>È</w:t>
      </w:r>
      <w:r w:rsidRPr="009F561B">
        <w:rPr>
          <w:rFonts w:ascii="Arial" w:hAnsi="Arial" w:cs="Arial"/>
          <w:b/>
          <w:bCs/>
          <w:sz w:val="36"/>
          <w:szCs w:val="36"/>
        </w:rPr>
        <w:t>QUE SIMONE de BEAUVOIR</w:t>
      </w:r>
      <w:r w:rsidR="0048029A">
        <w:rPr>
          <w:rFonts w:ascii="Arial" w:hAnsi="Arial" w:cs="Arial"/>
          <w:noProof/>
        </w:rPr>
        <w:drawing>
          <wp:anchor distT="0" distB="0" distL="114300" distR="114300" simplePos="0" relativeHeight="251658240" behindDoc="0" locked="0" layoutInCell="1" allowOverlap="1">
            <wp:simplePos x="0" y="0"/>
            <wp:positionH relativeFrom="margin">
              <wp:posOffset>1785620</wp:posOffset>
            </wp:positionH>
            <wp:positionV relativeFrom="margin">
              <wp:posOffset>7146925</wp:posOffset>
            </wp:positionV>
            <wp:extent cx="2552700" cy="2486025"/>
            <wp:effectExtent l="0" t="0" r="0" b="0"/>
            <wp:wrapNone/>
            <wp:docPr id="3" name="Image 1" descr="Logo_CCPE_Reserve_Quadr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CPE_Reserve_Quadri.eps"/>
                    <pic:cNvPicPr>
                      <a:picLocks noChangeAspect="1" noChangeArrowheads="1"/>
                    </pic:cNvPicPr>
                  </pic:nvPicPr>
                  <pic:blipFill>
                    <a:blip r:embed="rId7" cstate="print"/>
                    <a:srcRect/>
                    <a:stretch>
                      <a:fillRect/>
                    </a:stretch>
                  </pic:blipFill>
                  <pic:spPr bwMode="auto">
                    <a:xfrm>
                      <a:off x="0" y="0"/>
                      <a:ext cx="2552700" cy="2486025"/>
                    </a:xfrm>
                    <a:prstGeom prst="rect">
                      <a:avLst/>
                    </a:prstGeom>
                    <a:noFill/>
                    <a:ln w="9525">
                      <a:noFill/>
                      <a:miter lim="800000"/>
                      <a:headEnd/>
                      <a:tailEnd/>
                    </a:ln>
                  </pic:spPr>
                </pic:pic>
              </a:graphicData>
            </a:graphic>
          </wp:anchor>
        </w:drawing>
      </w:r>
      <w:r w:rsidR="009E311B">
        <w:rPr>
          <w:rFonts w:ascii="Arial" w:hAnsi="Arial" w:cs="Arial"/>
          <w:noProof/>
        </w:rPr>
        <w:pict>
          <v:rect id="_x0000_s1026" style="position:absolute;left:0;text-align:left;margin-left:-240.35pt;margin-top:712.45pt;width:877.5pt;height:264.6pt;z-index:251657216;mso-position-horizontal-relative:text;mso-position-vertical-relative:page" fillcolor="#c00000" stroked="f" strokecolor="#f2f2f2" strokeweight="3pt">
            <v:shadow on="t" type="perspective" color="#243f60" opacity=".5" offset="1pt" offset2="-1pt"/>
            <w10:wrap anchory="page"/>
          </v:rect>
        </w:pict>
      </w:r>
      <w:r w:rsidR="008D40A6" w:rsidRPr="009F561B">
        <w:rPr>
          <w:rFonts w:ascii="Arial" w:hAnsi="Arial" w:cs="Arial"/>
        </w:rPr>
        <w:t xml:space="preserve"> </w:t>
      </w:r>
    </w:p>
    <w:p w:rsidR="008D40A6" w:rsidRPr="00913C04" w:rsidRDefault="00C47558" w:rsidP="00913C04">
      <w:pPr>
        <w:jc w:val="center"/>
        <w:rPr>
          <w:rFonts w:ascii="Arial" w:hAnsi="Arial" w:cs="Arial"/>
          <w:b/>
          <w:bCs/>
          <w:sz w:val="36"/>
          <w:szCs w:val="36"/>
        </w:rPr>
      </w:pPr>
      <w:r>
        <w:rPr>
          <w:rFonts w:ascii="Arial" w:hAnsi="Arial" w:cs="Arial"/>
        </w:rPr>
        <w:t>Réseau des médiathèques des Portes de l’Essonne</w:t>
      </w:r>
      <w:r w:rsidR="008D40A6" w:rsidRPr="009F561B">
        <w:rPr>
          <w:rFonts w:ascii="Arial" w:hAnsi="Arial" w:cs="Arial"/>
        </w:rPr>
        <w:t xml:space="preserve">    </w:t>
      </w:r>
    </w:p>
    <w:p w:rsidR="00D952E8" w:rsidRPr="009F561B" w:rsidRDefault="0048029A" w:rsidP="00364E4A">
      <w:pPr>
        <w:jc w:val="center"/>
        <w:rPr>
          <w:rFonts w:ascii="Arial" w:hAnsi="Arial" w:cs="Arial"/>
          <w:b/>
          <w:bCs/>
          <w:sz w:val="24"/>
          <w:szCs w:val="24"/>
        </w:rPr>
      </w:pPr>
      <w:r>
        <w:rPr>
          <w:rFonts w:ascii="Arial" w:hAnsi="Arial" w:cs="Arial"/>
          <w:noProof/>
        </w:rPr>
        <w:drawing>
          <wp:inline distT="0" distB="0" distL="0" distR="0">
            <wp:extent cx="1819275" cy="9048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275" cy="904875"/>
                    </a:xfrm>
                    <a:prstGeom prst="rect">
                      <a:avLst/>
                    </a:prstGeom>
                    <a:noFill/>
                    <a:ln w="9525">
                      <a:noFill/>
                      <a:miter lim="800000"/>
                      <a:headEnd/>
                      <a:tailEnd/>
                    </a:ln>
                  </pic:spPr>
                </pic:pic>
              </a:graphicData>
            </a:graphic>
          </wp:inline>
        </w:drawing>
      </w:r>
    </w:p>
    <w:p w:rsidR="00D952E8" w:rsidRPr="009F561B" w:rsidRDefault="00D952E8">
      <w:pPr>
        <w:rPr>
          <w:rFonts w:ascii="Arial" w:hAnsi="Arial" w:cs="Arial"/>
          <w:b/>
          <w:bCs/>
          <w:sz w:val="24"/>
          <w:szCs w:val="24"/>
        </w:rPr>
      </w:pPr>
    </w:p>
    <w:p w:rsidR="00C61936" w:rsidRDefault="00C61936" w:rsidP="008D40A6">
      <w:pPr>
        <w:jc w:val="center"/>
        <w:rPr>
          <w:rFonts w:ascii="Arial" w:hAnsi="Arial" w:cs="Arial"/>
          <w:b/>
          <w:bCs/>
          <w:sz w:val="40"/>
          <w:szCs w:val="40"/>
        </w:rPr>
      </w:pPr>
      <w:r>
        <w:rPr>
          <w:rFonts w:ascii="Arial" w:hAnsi="Arial" w:cs="Arial"/>
          <w:b/>
          <w:bCs/>
          <w:sz w:val="40"/>
          <w:szCs w:val="40"/>
        </w:rPr>
        <w:t>Audacity, MP3, podcast :</w:t>
      </w:r>
    </w:p>
    <w:p w:rsidR="006D47BB" w:rsidRPr="009F561B" w:rsidRDefault="00C61936" w:rsidP="008D40A6">
      <w:pPr>
        <w:jc w:val="center"/>
        <w:rPr>
          <w:rFonts w:ascii="Arial" w:hAnsi="Arial" w:cs="Arial"/>
          <w:b/>
          <w:bCs/>
          <w:sz w:val="40"/>
          <w:szCs w:val="40"/>
        </w:rPr>
      </w:pPr>
      <w:r>
        <w:rPr>
          <w:rFonts w:ascii="Arial" w:hAnsi="Arial" w:cs="Arial"/>
          <w:b/>
          <w:bCs/>
          <w:sz w:val="40"/>
          <w:szCs w:val="40"/>
        </w:rPr>
        <w:t>le son dans tous ses états</w:t>
      </w:r>
    </w:p>
    <w:p w:rsidR="005D7AD1" w:rsidRPr="009F561B" w:rsidRDefault="00B272CB" w:rsidP="009A207E">
      <w:pPr>
        <w:jc w:val="center"/>
        <w:rPr>
          <w:rFonts w:ascii="Arial" w:hAnsi="Arial" w:cs="Arial"/>
          <w:b/>
          <w:bCs/>
        </w:rPr>
      </w:pPr>
      <w:r>
        <w:rPr>
          <w:rFonts w:ascii="Arial" w:hAnsi="Arial" w:cs="Arial"/>
          <w:b/>
          <w:bCs/>
        </w:rPr>
        <w:t>Mise à jour</w:t>
      </w:r>
      <w:r w:rsidR="005D1FC7">
        <w:rPr>
          <w:rFonts w:ascii="Arial" w:hAnsi="Arial" w:cs="Arial"/>
          <w:b/>
          <w:bCs/>
        </w:rPr>
        <w:t xml:space="preserve"> </w:t>
      </w:r>
      <w:r w:rsidR="00C96FA2">
        <w:rPr>
          <w:rFonts w:ascii="Arial" w:hAnsi="Arial" w:cs="Arial"/>
          <w:b/>
          <w:bCs/>
        </w:rPr>
        <w:t>21</w:t>
      </w:r>
      <w:r w:rsidR="009A43AC">
        <w:rPr>
          <w:rFonts w:ascii="Arial" w:hAnsi="Arial" w:cs="Arial"/>
          <w:b/>
          <w:bCs/>
        </w:rPr>
        <w:t xml:space="preserve"> février</w:t>
      </w:r>
      <w:r w:rsidR="0017401E">
        <w:rPr>
          <w:rFonts w:ascii="Arial" w:hAnsi="Arial" w:cs="Arial"/>
          <w:b/>
          <w:bCs/>
        </w:rPr>
        <w:t xml:space="preserve"> 2013</w:t>
      </w:r>
    </w:p>
    <w:p w:rsidR="008D40A6" w:rsidRPr="009F561B" w:rsidRDefault="008D40A6" w:rsidP="006F2BDB">
      <w:pPr>
        <w:rPr>
          <w:rFonts w:ascii="Arial" w:hAnsi="Arial" w:cs="Arial"/>
          <w:b/>
          <w:bCs/>
          <w:sz w:val="24"/>
          <w:szCs w:val="24"/>
        </w:rPr>
      </w:pPr>
    </w:p>
    <w:p w:rsidR="005D7AD1" w:rsidRPr="00B24891" w:rsidRDefault="005D7AD1" w:rsidP="006F2BDB">
      <w:pPr>
        <w:rPr>
          <w:rFonts w:ascii="Arial" w:hAnsi="Arial" w:cs="Arial"/>
          <w:b/>
          <w:bCs/>
          <w:sz w:val="24"/>
          <w:szCs w:val="24"/>
        </w:rPr>
      </w:pPr>
    </w:p>
    <w:p w:rsidR="00B24891" w:rsidRPr="00DF0C9C" w:rsidRDefault="00B24891" w:rsidP="00B24891">
      <w:pPr>
        <w:jc w:val="center"/>
        <w:rPr>
          <w:rFonts w:ascii="Arial" w:hAnsi="Arial" w:cs="Arial"/>
          <w:b/>
          <w:bCs/>
          <w:sz w:val="24"/>
          <w:szCs w:val="24"/>
        </w:rPr>
      </w:pPr>
      <w:r w:rsidRPr="00DF0C9C">
        <w:rPr>
          <w:rFonts w:ascii="Arial" w:hAnsi="Arial" w:cs="Arial"/>
          <w:b/>
          <w:bCs/>
          <w:sz w:val="24"/>
          <w:szCs w:val="24"/>
        </w:rPr>
        <w:t>La documentation des séances découverte est accessible à l’adresse :</w:t>
      </w:r>
    </w:p>
    <w:p w:rsidR="00B24891" w:rsidRDefault="009E311B" w:rsidP="00B24891">
      <w:pPr>
        <w:jc w:val="center"/>
      </w:pPr>
      <w:hyperlink r:id="rId9" w:history="1">
        <w:r w:rsidR="00B24891" w:rsidRPr="00DF0C9C">
          <w:rPr>
            <w:rStyle w:val="Lienhypertexte"/>
            <w:rFonts w:ascii="Arial" w:hAnsi="Arial" w:cs="Arial"/>
            <w:b/>
            <w:bCs/>
          </w:rPr>
          <w:t>http://mediatheques.portesessonne.fr/opacwebaloes/index.aspx?IdPage=273</w:t>
        </w:r>
      </w:hyperlink>
    </w:p>
    <w:p w:rsidR="00E22683" w:rsidRPr="00DF0C9C" w:rsidRDefault="009E311B" w:rsidP="00B24891">
      <w:pPr>
        <w:jc w:val="center"/>
        <w:rPr>
          <w:rFonts w:ascii="Arial" w:hAnsi="Arial" w:cs="Arial"/>
        </w:rPr>
      </w:pPr>
      <w:hyperlink r:id="rId10" w:history="1">
        <w:r w:rsidR="00E22683" w:rsidRPr="00FC6D5E">
          <w:rPr>
            <w:rStyle w:val="Lienhypertexte"/>
            <w:rFonts w:ascii="Arial" w:hAnsi="Arial" w:cs="Arial"/>
          </w:rPr>
          <w:t>http://minilien.fr/a0m4bq</w:t>
        </w:r>
      </w:hyperlink>
      <w:r w:rsidR="00E22683">
        <w:rPr>
          <w:rFonts w:ascii="Arial" w:hAnsi="Arial" w:cs="Arial"/>
        </w:rPr>
        <w:t xml:space="preserve"> </w:t>
      </w:r>
    </w:p>
    <w:p w:rsidR="00401793" w:rsidRDefault="00401793" w:rsidP="00BD29D2">
      <w:pPr>
        <w:rPr>
          <w:rFonts w:ascii="Arial" w:hAnsi="Arial" w:cs="Arial"/>
          <w:b/>
          <w:bCs/>
          <w:u w:val="single"/>
          <w:shd w:val="clear" w:color="auto" w:fill="E6E6E6"/>
        </w:rPr>
      </w:pPr>
    </w:p>
    <w:p w:rsidR="00401793" w:rsidRDefault="00401793" w:rsidP="00BD29D2">
      <w:pPr>
        <w:rPr>
          <w:rFonts w:ascii="Arial" w:hAnsi="Arial" w:cs="Arial"/>
          <w:b/>
          <w:bCs/>
          <w:sz w:val="28"/>
          <w:szCs w:val="28"/>
        </w:rPr>
      </w:pPr>
    </w:p>
    <w:p w:rsidR="00401793" w:rsidRPr="00401793" w:rsidRDefault="00401793" w:rsidP="00BD29D2">
      <w:pPr>
        <w:rPr>
          <w:rFonts w:ascii="Arial" w:hAnsi="Arial" w:cs="Arial"/>
          <w:b/>
          <w:bCs/>
          <w:sz w:val="28"/>
          <w:szCs w:val="28"/>
          <w:u w:val="single"/>
          <w:shd w:val="clear" w:color="auto" w:fill="E6E6E6"/>
        </w:rPr>
      </w:pPr>
      <w:r w:rsidRPr="00401793">
        <w:rPr>
          <w:rFonts w:ascii="Arial" w:hAnsi="Arial" w:cs="Arial"/>
          <w:b/>
          <w:bCs/>
          <w:sz w:val="28"/>
          <w:szCs w:val="28"/>
        </w:rPr>
        <w:t>Audacity</w:t>
      </w:r>
      <w:r w:rsidRPr="00401793">
        <w:rPr>
          <w:rFonts w:ascii="Arial" w:hAnsi="Arial" w:cs="Arial"/>
          <w:b/>
          <w:bCs/>
          <w:sz w:val="28"/>
          <w:szCs w:val="28"/>
          <w:u w:val="single"/>
          <w:shd w:val="clear" w:color="auto" w:fill="E6E6E6"/>
        </w:rPr>
        <w:t xml:space="preserve"> </w:t>
      </w:r>
      <w:r>
        <w:rPr>
          <w:rFonts w:ascii="Arial" w:hAnsi="Arial" w:cs="Arial"/>
          <w:b/>
          <w:bCs/>
          <w:sz w:val="28"/>
          <w:szCs w:val="28"/>
          <w:u w:val="single"/>
          <w:shd w:val="clear" w:color="auto" w:fill="E6E6E6"/>
        </w:rPr>
        <w:br/>
      </w:r>
    </w:p>
    <w:p w:rsidR="00401793" w:rsidRPr="00401793" w:rsidRDefault="00401793" w:rsidP="00BD29D2">
      <w:pPr>
        <w:rPr>
          <w:rFonts w:ascii="Arial" w:hAnsi="Arial" w:cs="Arial"/>
          <w:b/>
          <w:bCs/>
          <w:sz w:val="28"/>
          <w:szCs w:val="28"/>
        </w:rPr>
      </w:pPr>
      <w:r w:rsidRPr="00401793">
        <w:rPr>
          <w:rFonts w:ascii="Arial" w:hAnsi="Arial" w:cs="Arial"/>
          <w:b/>
          <w:bCs/>
          <w:sz w:val="28"/>
          <w:szCs w:val="28"/>
        </w:rPr>
        <w:t>D’autres outils</w:t>
      </w:r>
      <w:r>
        <w:rPr>
          <w:rFonts w:ascii="Arial" w:hAnsi="Arial" w:cs="Arial"/>
          <w:b/>
          <w:bCs/>
          <w:sz w:val="28"/>
          <w:szCs w:val="28"/>
        </w:rPr>
        <w:br/>
      </w:r>
    </w:p>
    <w:p w:rsidR="00401793" w:rsidRPr="00401793" w:rsidRDefault="00401793" w:rsidP="00BD29D2">
      <w:pPr>
        <w:rPr>
          <w:rFonts w:ascii="Arial" w:hAnsi="Arial" w:cs="Arial"/>
          <w:b/>
          <w:bCs/>
          <w:sz w:val="28"/>
          <w:szCs w:val="28"/>
        </w:rPr>
      </w:pPr>
      <w:r w:rsidRPr="00401793">
        <w:rPr>
          <w:rFonts w:ascii="Arial" w:hAnsi="Arial" w:cs="Arial"/>
          <w:b/>
          <w:bCs/>
          <w:sz w:val="28"/>
          <w:szCs w:val="28"/>
        </w:rPr>
        <w:t>MP3</w:t>
      </w:r>
      <w:r>
        <w:rPr>
          <w:rFonts w:ascii="Arial" w:hAnsi="Arial" w:cs="Arial"/>
          <w:b/>
          <w:bCs/>
          <w:sz w:val="28"/>
          <w:szCs w:val="28"/>
        </w:rPr>
        <w:br/>
      </w:r>
    </w:p>
    <w:p w:rsidR="00C65F1F" w:rsidRPr="00055C90" w:rsidRDefault="00401793" w:rsidP="00BD29D2">
      <w:pPr>
        <w:rPr>
          <w:rFonts w:ascii="Arial" w:hAnsi="Arial" w:cs="Arial"/>
          <w:b/>
          <w:bCs/>
          <w:u w:val="single"/>
          <w:shd w:val="clear" w:color="auto" w:fill="E6E6E6"/>
        </w:rPr>
      </w:pPr>
      <w:r w:rsidRPr="00401793">
        <w:rPr>
          <w:rFonts w:ascii="Arial" w:hAnsi="Arial" w:cs="Arial"/>
          <w:b/>
          <w:bCs/>
          <w:sz w:val="28"/>
          <w:szCs w:val="28"/>
        </w:rPr>
        <w:t>Podcast</w:t>
      </w:r>
      <w:r>
        <w:rPr>
          <w:rFonts w:ascii="Arial" w:hAnsi="Arial" w:cs="Arial"/>
          <w:b/>
          <w:bCs/>
          <w:sz w:val="40"/>
          <w:szCs w:val="40"/>
        </w:rPr>
        <w:t> </w:t>
      </w:r>
      <w:r w:rsidRPr="009F561B">
        <w:rPr>
          <w:rFonts w:ascii="Arial" w:hAnsi="Arial" w:cs="Arial"/>
          <w:b/>
          <w:bCs/>
          <w:u w:val="single"/>
          <w:shd w:val="clear" w:color="auto" w:fill="E6E6E6"/>
        </w:rPr>
        <w:t xml:space="preserve"> </w:t>
      </w:r>
      <w:r w:rsidR="00C81960" w:rsidRPr="009F561B">
        <w:rPr>
          <w:rFonts w:ascii="Arial" w:hAnsi="Arial" w:cs="Arial"/>
          <w:b/>
          <w:bCs/>
          <w:u w:val="single"/>
          <w:shd w:val="clear" w:color="auto" w:fill="E6E6E6"/>
        </w:rPr>
        <w:br w:type="page"/>
      </w:r>
    </w:p>
    <w:p w:rsidR="00374BAF" w:rsidRPr="009F561B" w:rsidRDefault="00374BAF" w:rsidP="00374BAF">
      <w:pPr>
        <w:rPr>
          <w:rFonts w:ascii="Arial" w:hAnsi="Arial" w:cs="Arial"/>
          <w:b/>
          <w:bCs/>
          <w:u w:val="single"/>
          <w:shd w:val="clear" w:color="auto" w:fill="E6E6E6"/>
        </w:rPr>
      </w:pPr>
    </w:p>
    <w:p w:rsidR="00374BAF" w:rsidRPr="009F561B" w:rsidRDefault="00C61936" w:rsidP="00374BAF">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Audacity</w:t>
      </w:r>
    </w:p>
    <w:p w:rsidR="00C61936" w:rsidRDefault="00C61936" w:rsidP="00C61936">
      <w:pPr>
        <w:jc w:val="both"/>
        <w:rPr>
          <w:rFonts w:ascii="Arial" w:hAnsi="Arial" w:cs="Arial"/>
          <w:bCs/>
          <w:i/>
        </w:rPr>
      </w:pPr>
      <w:r w:rsidRPr="00C61936">
        <w:rPr>
          <w:rFonts w:ascii="Arial" w:hAnsi="Arial" w:cs="Arial"/>
          <w:bCs/>
          <w:i/>
        </w:rPr>
        <w:t>A</w:t>
      </w:r>
      <w:r w:rsidR="00207411">
        <w:rPr>
          <w:rFonts w:ascii="Arial" w:hAnsi="Arial" w:cs="Arial"/>
          <w:bCs/>
          <w:i/>
        </w:rPr>
        <w:t>udacity est un logiciel libre</w:t>
      </w:r>
      <w:r w:rsidRPr="00C61936">
        <w:rPr>
          <w:rFonts w:ascii="Arial" w:hAnsi="Arial" w:cs="Arial"/>
          <w:bCs/>
          <w:i/>
        </w:rPr>
        <w:t xml:space="preserve"> pour la manipulation de données audio numériques. Audacity permet d'enregistrer du son numérique par le biais des entrées ligne/micro/cd des cartes sons. Il permet d'éditer (copier, coller, sectionner…) les sons sur plusieurs pistes, et il est accompagné de divers filtres et effets : pitch, tempo, réduction de bruit, égaliseur, filtres de Fourier, augmentation de fréquences précises, compression, amplification, normalisation, écho, phaser, wahwah, inversion…</w:t>
      </w:r>
    </w:p>
    <w:p w:rsidR="00207411" w:rsidRPr="00C61936" w:rsidRDefault="00207411" w:rsidP="00C61936">
      <w:pPr>
        <w:jc w:val="both"/>
        <w:rPr>
          <w:rFonts w:ascii="Arial" w:hAnsi="Arial" w:cs="Arial"/>
          <w:bCs/>
          <w:i/>
        </w:rPr>
      </w:pPr>
    </w:p>
    <w:p w:rsidR="00C61936" w:rsidRDefault="00C61936" w:rsidP="00C61936">
      <w:pPr>
        <w:jc w:val="both"/>
        <w:rPr>
          <w:rFonts w:ascii="Arial" w:hAnsi="Arial" w:cs="Arial"/>
          <w:bCs/>
          <w:i/>
        </w:rPr>
      </w:pPr>
      <w:r w:rsidRPr="00C61936">
        <w:rPr>
          <w:rFonts w:ascii="Arial" w:hAnsi="Arial" w:cs="Arial"/>
          <w:bCs/>
          <w:i/>
        </w:rPr>
        <w:t>L'auteur de Audacity, à l'origine, est Dominic Mazzoni, de l'Université Carnegie-Mellon et travaillant actuellement chez Google. Au total, une vingtaine de développeurs et une trentaine de traducteurs participent ou ont participé à ce projet.</w:t>
      </w:r>
    </w:p>
    <w:p w:rsidR="00207411" w:rsidRPr="00C61936" w:rsidRDefault="00207411" w:rsidP="00C61936">
      <w:pPr>
        <w:jc w:val="both"/>
        <w:rPr>
          <w:rFonts w:ascii="Arial" w:hAnsi="Arial" w:cs="Arial"/>
          <w:bCs/>
          <w:i/>
        </w:rPr>
      </w:pPr>
    </w:p>
    <w:p w:rsidR="0011668E" w:rsidRPr="00207411" w:rsidRDefault="00C61936" w:rsidP="00501BD7">
      <w:pPr>
        <w:jc w:val="both"/>
        <w:rPr>
          <w:rFonts w:ascii="Arial" w:hAnsi="Arial" w:cs="Arial"/>
          <w:bCs/>
          <w:i/>
        </w:rPr>
      </w:pPr>
      <w:r w:rsidRPr="00C61936">
        <w:rPr>
          <w:rFonts w:ascii="Arial" w:hAnsi="Arial" w:cs="Arial"/>
          <w:bCs/>
          <w:i/>
        </w:rPr>
        <w:t>Régulièrement amélioré et complété, c'est aujourd'hui une alternative crédible à de nombreux éditeurs de son amateurs ou semi-professionnels, comme fut « sound edit » (Macromedia).</w:t>
      </w:r>
    </w:p>
    <w:p w:rsidR="0011668E" w:rsidRPr="001646EE" w:rsidRDefault="009E311B" w:rsidP="00501BD7">
      <w:pPr>
        <w:jc w:val="both"/>
        <w:rPr>
          <w:rFonts w:ascii="Arial" w:hAnsi="Arial" w:cs="Arial"/>
        </w:rPr>
      </w:pPr>
      <w:hyperlink r:id="rId11" w:history="1">
        <w:r w:rsidR="00C61936" w:rsidRPr="001646EE">
          <w:rPr>
            <w:rStyle w:val="Lienhypertexte"/>
            <w:rFonts w:ascii="Arial" w:hAnsi="Arial" w:cs="Arial"/>
          </w:rPr>
          <w:t>http://fr.wikipedia.org/wiki/Audacity</w:t>
        </w:r>
      </w:hyperlink>
      <w:r w:rsidR="00C61936" w:rsidRPr="001646EE">
        <w:rPr>
          <w:rFonts w:ascii="Arial" w:hAnsi="Arial" w:cs="Arial"/>
        </w:rPr>
        <w:t xml:space="preserve"> </w:t>
      </w:r>
    </w:p>
    <w:p w:rsidR="00207411" w:rsidRDefault="00207411" w:rsidP="00501BD7">
      <w:pPr>
        <w:jc w:val="both"/>
        <w:rPr>
          <w:rFonts w:ascii="Arial" w:hAnsi="Arial" w:cs="Arial"/>
          <w:bCs/>
          <w:sz w:val="24"/>
          <w:szCs w:val="24"/>
        </w:rPr>
      </w:pPr>
    </w:p>
    <w:p w:rsidR="00C61936" w:rsidRDefault="00207411" w:rsidP="00501BD7">
      <w:pPr>
        <w:jc w:val="both"/>
        <w:rPr>
          <w:rFonts w:ascii="Arial" w:hAnsi="Arial" w:cs="Arial"/>
          <w:bCs/>
          <w:sz w:val="24"/>
          <w:szCs w:val="24"/>
        </w:rPr>
      </w:pPr>
      <w:r>
        <w:rPr>
          <w:rFonts w:ascii="Arial" w:hAnsi="Arial" w:cs="Arial"/>
          <w:bCs/>
          <w:sz w:val="24"/>
          <w:szCs w:val="24"/>
        </w:rPr>
        <w:t xml:space="preserve">Pour </w:t>
      </w:r>
      <w:r w:rsidRPr="00C83390">
        <w:rPr>
          <w:rFonts w:ascii="Arial" w:hAnsi="Arial" w:cs="Arial"/>
          <w:b/>
          <w:bCs/>
          <w:sz w:val="24"/>
          <w:szCs w:val="24"/>
        </w:rPr>
        <w:t>télécharger le logiciel</w:t>
      </w:r>
      <w:r>
        <w:rPr>
          <w:rFonts w:ascii="Arial" w:hAnsi="Arial" w:cs="Arial"/>
          <w:bCs/>
          <w:sz w:val="24"/>
          <w:szCs w:val="24"/>
        </w:rPr>
        <w:t> :</w:t>
      </w:r>
    </w:p>
    <w:p w:rsidR="00617772" w:rsidRPr="001646EE" w:rsidRDefault="009E311B" w:rsidP="00501BD7">
      <w:pPr>
        <w:jc w:val="both"/>
        <w:rPr>
          <w:rFonts w:ascii="Arial" w:hAnsi="Arial" w:cs="Arial"/>
          <w:bCs/>
        </w:rPr>
      </w:pPr>
      <w:hyperlink r:id="rId12" w:history="1">
        <w:r w:rsidR="00C61936" w:rsidRPr="001646EE">
          <w:rPr>
            <w:rStyle w:val="Lienhypertexte"/>
            <w:rFonts w:ascii="Arial" w:hAnsi="Arial" w:cs="Arial"/>
            <w:bCs/>
          </w:rPr>
          <w:t>http://www.01net.com/telecharger/windows/Multimedia/edition_audio/fiches/19762.html</w:t>
        </w:r>
      </w:hyperlink>
      <w:r w:rsidR="00C61936" w:rsidRPr="001646EE">
        <w:rPr>
          <w:rFonts w:ascii="Arial" w:hAnsi="Arial" w:cs="Arial"/>
          <w:bCs/>
        </w:rPr>
        <w:t xml:space="preserve"> </w:t>
      </w:r>
    </w:p>
    <w:p w:rsidR="00182E86" w:rsidRDefault="00182E86" w:rsidP="002C1F33">
      <w:pPr>
        <w:jc w:val="both"/>
        <w:rPr>
          <w:rFonts w:ascii="Arial" w:hAnsi="Arial" w:cs="Arial"/>
          <w:bCs/>
          <w:sz w:val="24"/>
          <w:szCs w:val="24"/>
        </w:rPr>
      </w:pPr>
    </w:p>
    <w:p w:rsidR="00BE7765" w:rsidRDefault="00BE7765" w:rsidP="002C1F33">
      <w:pPr>
        <w:jc w:val="both"/>
        <w:rPr>
          <w:rFonts w:ascii="Arial" w:hAnsi="Arial" w:cs="Arial"/>
          <w:bCs/>
          <w:sz w:val="24"/>
          <w:szCs w:val="24"/>
        </w:rPr>
      </w:pPr>
      <w:r w:rsidRPr="00C83390">
        <w:rPr>
          <w:rFonts w:ascii="Arial" w:hAnsi="Arial" w:cs="Arial"/>
          <w:b/>
          <w:bCs/>
          <w:sz w:val="24"/>
          <w:szCs w:val="24"/>
        </w:rPr>
        <w:t>Tutoriel</w:t>
      </w:r>
      <w:r>
        <w:rPr>
          <w:rFonts w:ascii="Arial" w:hAnsi="Arial" w:cs="Arial"/>
          <w:bCs/>
          <w:sz w:val="24"/>
          <w:szCs w:val="24"/>
        </w:rPr>
        <w:t xml:space="preserve"> ancien </w:t>
      </w:r>
      <w:r w:rsidR="00AF69F5">
        <w:rPr>
          <w:rFonts w:ascii="Arial" w:hAnsi="Arial" w:cs="Arial"/>
          <w:bCs/>
          <w:sz w:val="24"/>
          <w:szCs w:val="24"/>
        </w:rPr>
        <w:t>mais</w:t>
      </w:r>
      <w:r>
        <w:rPr>
          <w:rFonts w:ascii="Arial" w:hAnsi="Arial" w:cs="Arial"/>
          <w:bCs/>
          <w:sz w:val="24"/>
          <w:szCs w:val="24"/>
        </w:rPr>
        <w:t xml:space="preserve"> bien fait :</w:t>
      </w:r>
    </w:p>
    <w:p w:rsidR="00BE7765" w:rsidRPr="001646EE" w:rsidRDefault="009E311B" w:rsidP="002C1F33">
      <w:pPr>
        <w:jc w:val="both"/>
        <w:rPr>
          <w:rFonts w:ascii="Arial" w:hAnsi="Arial" w:cs="Arial"/>
          <w:bCs/>
        </w:rPr>
      </w:pPr>
      <w:hyperlink r:id="rId13" w:history="1">
        <w:r w:rsidR="00BE7765" w:rsidRPr="001646EE">
          <w:rPr>
            <w:rStyle w:val="Lienhypertexte"/>
            <w:rFonts w:ascii="Arial" w:hAnsi="Arial" w:cs="Arial"/>
            <w:bCs/>
          </w:rPr>
          <w:t>http://www.educlasse.ch/activites/coursinfo/documents/Audacity_tutoriel.pdf</w:t>
        </w:r>
      </w:hyperlink>
      <w:r w:rsidR="00BE7765" w:rsidRPr="001646EE">
        <w:rPr>
          <w:rFonts w:ascii="Arial" w:hAnsi="Arial" w:cs="Arial"/>
          <w:bCs/>
        </w:rPr>
        <w:t xml:space="preserve"> </w:t>
      </w:r>
    </w:p>
    <w:p w:rsidR="00C83390" w:rsidRDefault="00C83390" w:rsidP="002C1F33">
      <w:pPr>
        <w:jc w:val="both"/>
        <w:rPr>
          <w:rFonts w:ascii="Arial" w:hAnsi="Arial" w:cs="Arial"/>
          <w:bCs/>
          <w:sz w:val="24"/>
          <w:szCs w:val="24"/>
        </w:rPr>
      </w:pPr>
    </w:p>
    <w:p w:rsidR="00C83390" w:rsidRDefault="00C83390" w:rsidP="002C1F33">
      <w:pPr>
        <w:jc w:val="both"/>
        <w:rPr>
          <w:rFonts w:ascii="Arial" w:hAnsi="Arial" w:cs="Arial"/>
          <w:bCs/>
          <w:sz w:val="24"/>
          <w:szCs w:val="24"/>
        </w:rPr>
      </w:pPr>
      <w:r w:rsidRPr="00C83390">
        <w:rPr>
          <w:rFonts w:ascii="Arial" w:hAnsi="Arial" w:cs="Arial"/>
          <w:b/>
          <w:bCs/>
          <w:sz w:val="24"/>
          <w:szCs w:val="24"/>
        </w:rPr>
        <w:t>Vodéclic</w:t>
      </w:r>
      <w:r>
        <w:rPr>
          <w:rFonts w:ascii="Arial" w:hAnsi="Arial" w:cs="Arial"/>
          <w:bCs/>
          <w:sz w:val="24"/>
          <w:szCs w:val="24"/>
        </w:rPr>
        <w:t>, site d’autoformation accessible gratuitement à la médiathèque, propose également de nombreuses vidéos pour apprendre Audacity.</w:t>
      </w:r>
    </w:p>
    <w:p w:rsidR="00C83390" w:rsidRDefault="00C83390" w:rsidP="002C1F33">
      <w:pPr>
        <w:jc w:val="both"/>
        <w:rPr>
          <w:rFonts w:ascii="Arial" w:hAnsi="Arial" w:cs="Arial"/>
          <w:bCs/>
          <w:sz w:val="24"/>
          <w:szCs w:val="24"/>
        </w:rPr>
      </w:pPr>
    </w:p>
    <w:p w:rsidR="0039269A" w:rsidRDefault="0039269A" w:rsidP="002C1F33">
      <w:pPr>
        <w:jc w:val="both"/>
        <w:rPr>
          <w:rFonts w:ascii="Arial" w:hAnsi="Arial" w:cs="Arial"/>
          <w:bCs/>
          <w:sz w:val="24"/>
          <w:szCs w:val="24"/>
        </w:rPr>
      </w:pPr>
    </w:p>
    <w:p w:rsidR="00C83390" w:rsidRDefault="00C83390" w:rsidP="002C1F33">
      <w:pPr>
        <w:jc w:val="both"/>
        <w:rPr>
          <w:rFonts w:ascii="Arial" w:hAnsi="Arial" w:cs="Arial"/>
          <w:bCs/>
          <w:sz w:val="24"/>
          <w:szCs w:val="24"/>
        </w:rPr>
      </w:pPr>
    </w:p>
    <w:p w:rsidR="00C83390" w:rsidRDefault="00C83390" w:rsidP="00C83390">
      <w:pPr>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D’autres outils</w:t>
      </w:r>
    </w:p>
    <w:p w:rsidR="00C83390" w:rsidRPr="009F561B" w:rsidRDefault="00C83390" w:rsidP="00C83390">
      <w:pPr>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p>
    <w:p w:rsidR="00C83390" w:rsidRDefault="00C83390" w:rsidP="002C1F33">
      <w:pPr>
        <w:jc w:val="both"/>
        <w:rPr>
          <w:rFonts w:ascii="Arial" w:hAnsi="Arial" w:cs="Arial"/>
          <w:bCs/>
          <w:sz w:val="24"/>
          <w:szCs w:val="24"/>
        </w:rPr>
      </w:pPr>
    </w:p>
    <w:p w:rsidR="00AB3573" w:rsidRDefault="00AB3573" w:rsidP="002C1F33">
      <w:pPr>
        <w:jc w:val="both"/>
        <w:rPr>
          <w:rFonts w:ascii="Arial" w:hAnsi="Arial" w:cs="Arial"/>
          <w:bCs/>
          <w:sz w:val="24"/>
          <w:szCs w:val="24"/>
        </w:rPr>
      </w:pPr>
    </w:p>
    <w:p w:rsidR="00AB3573" w:rsidRDefault="00C83390" w:rsidP="002C1F33">
      <w:pPr>
        <w:jc w:val="both"/>
        <w:rPr>
          <w:rFonts w:ascii="Arial" w:hAnsi="Arial" w:cs="Arial"/>
          <w:bCs/>
          <w:sz w:val="24"/>
          <w:szCs w:val="24"/>
        </w:rPr>
      </w:pPr>
      <w:r w:rsidRPr="00C83390">
        <w:rPr>
          <w:rFonts w:ascii="Arial" w:hAnsi="Arial" w:cs="Arial"/>
          <w:b/>
          <w:bCs/>
          <w:noProof/>
          <w:sz w:val="24"/>
          <w:szCs w:val="24"/>
        </w:rPr>
        <w:drawing>
          <wp:anchor distT="0" distB="0" distL="114300" distR="114300" simplePos="0" relativeHeight="251659264" behindDoc="0" locked="0" layoutInCell="1" allowOverlap="1">
            <wp:simplePos x="0" y="0"/>
            <wp:positionH relativeFrom="column">
              <wp:posOffset>23495</wp:posOffset>
            </wp:positionH>
            <wp:positionV relativeFrom="paragraph">
              <wp:posOffset>290195</wp:posOffset>
            </wp:positionV>
            <wp:extent cx="4686300" cy="523875"/>
            <wp:effectExtent l="19050" t="0" r="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686300" cy="523875"/>
                    </a:xfrm>
                    <a:prstGeom prst="rect">
                      <a:avLst/>
                    </a:prstGeom>
                    <a:noFill/>
                    <a:ln w="9525">
                      <a:noFill/>
                      <a:miter lim="800000"/>
                      <a:headEnd/>
                      <a:tailEnd/>
                    </a:ln>
                  </pic:spPr>
                </pic:pic>
              </a:graphicData>
            </a:graphic>
          </wp:anchor>
        </w:drawing>
      </w:r>
      <w:r w:rsidR="00C63B25" w:rsidRPr="00C83390">
        <w:rPr>
          <w:rFonts w:ascii="Arial" w:hAnsi="Arial" w:cs="Arial"/>
          <w:b/>
          <w:bCs/>
          <w:sz w:val="24"/>
          <w:szCs w:val="24"/>
        </w:rPr>
        <w:t>Windows</w:t>
      </w:r>
      <w:r w:rsidR="00C63B25">
        <w:rPr>
          <w:rFonts w:ascii="Arial" w:hAnsi="Arial" w:cs="Arial"/>
          <w:bCs/>
          <w:sz w:val="24"/>
          <w:szCs w:val="24"/>
        </w:rPr>
        <w:t xml:space="preserve"> possède un peti</w:t>
      </w:r>
      <w:r w:rsidR="00AB3573">
        <w:rPr>
          <w:rFonts w:ascii="Arial" w:hAnsi="Arial" w:cs="Arial"/>
          <w:bCs/>
          <w:sz w:val="24"/>
          <w:szCs w:val="24"/>
        </w:rPr>
        <w:t>t outil d’enregistrement appelé… Magnétophone :</w:t>
      </w:r>
    </w:p>
    <w:p w:rsidR="00AB3573" w:rsidRDefault="00AB3573" w:rsidP="002C1F33">
      <w:pPr>
        <w:jc w:val="both"/>
        <w:rPr>
          <w:rFonts w:ascii="Arial" w:hAnsi="Arial" w:cs="Arial"/>
          <w:bCs/>
          <w:sz w:val="24"/>
          <w:szCs w:val="24"/>
        </w:rPr>
      </w:pPr>
    </w:p>
    <w:p w:rsidR="00AB3573" w:rsidRDefault="00AB3573" w:rsidP="002C1F33">
      <w:pPr>
        <w:jc w:val="both"/>
        <w:rPr>
          <w:rFonts w:ascii="Arial" w:hAnsi="Arial" w:cs="Arial"/>
          <w:bCs/>
          <w:sz w:val="24"/>
          <w:szCs w:val="24"/>
        </w:rPr>
      </w:pPr>
      <w:r>
        <w:rPr>
          <w:rFonts w:ascii="Arial" w:hAnsi="Arial" w:cs="Arial"/>
          <w:bCs/>
          <w:sz w:val="24"/>
          <w:szCs w:val="24"/>
        </w:rPr>
        <w:t>Il enregistre au format Windows wma.</w:t>
      </w:r>
    </w:p>
    <w:p w:rsidR="00207411" w:rsidRDefault="00207411" w:rsidP="002C1F33">
      <w:pPr>
        <w:jc w:val="both"/>
        <w:rPr>
          <w:rFonts w:ascii="Arial" w:hAnsi="Arial" w:cs="Arial"/>
          <w:bCs/>
          <w:sz w:val="24"/>
          <w:szCs w:val="24"/>
        </w:rPr>
      </w:pPr>
    </w:p>
    <w:p w:rsidR="00973C82" w:rsidRDefault="00973C82" w:rsidP="002C1F33">
      <w:pPr>
        <w:jc w:val="both"/>
        <w:rPr>
          <w:rFonts w:ascii="Arial" w:hAnsi="Arial" w:cs="Arial"/>
          <w:bCs/>
          <w:sz w:val="24"/>
          <w:szCs w:val="24"/>
        </w:rPr>
      </w:pPr>
      <w:r w:rsidRPr="00C83390">
        <w:rPr>
          <w:rFonts w:ascii="Arial" w:hAnsi="Arial" w:cs="Arial"/>
          <w:b/>
          <w:bCs/>
          <w:sz w:val="24"/>
          <w:szCs w:val="24"/>
        </w:rPr>
        <w:t>Convertisseurs</w:t>
      </w:r>
      <w:r>
        <w:rPr>
          <w:rFonts w:ascii="Arial" w:hAnsi="Arial" w:cs="Arial"/>
          <w:bCs/>
          <w:sz w:val="24"/>
          <w:szCs w:val="24"/>
        </w:rPr>
        <w:t xml:space="preserve"> de fichiers audio :</w:t>
      </w:r>
    </w:p>
    <w:p w:rsidR="00973C82" w:rsidRPr="001646EE" w:rsidRDefault="009E311B" w:rsidP="002C1F33">
      <w:pPr>
        <w:jc w:val="both"/>
        <w:rPr>
          <w:rFonts w:ascii="Arial" w:hAnsi="Arial" w:cs="Arial"/>
          <w:bCs/>
        </w:rPr>
      </w:pPr>
      <w:hyperlink r:id="rId15" w:history="1">
        <w:r w:rsidR="00973C82" w:rsidRPr="001646EE">
          <w:rPr>
            <w:rStyle w:val="Lienhypertexte"/>
            <w:rFonts w:ascii="Arial" w:hAnsi="Arial" w:cs="Arial"/>
            <w:bCs/>
          </w:rPr>
          <w:t>http://www.01net.com/telecharger/windows/Multimedia/encodeurs_et_decodeurs/</w:t>
        </w:r>
      </w:hyperlink>
      <w:r w:rsidR="00973C82" w:rsidRPr="001646EE">
        <w:rPr>
          <w:rFonts w:ascii="Arial" w:hAnsi="Arial" w:cs="Arial"/>
          <w:bCs/>
        </w:rPr>
        <w:t xml:space="preserve"> </w:t>
      </w:r>
    </w:p>
    <w:p w:rsidR="00973C82" w:rsidRDefault="00973C82" w:rsidP="002C1F33">
      <w:pPr>
        <w:jc w:val="both"/>
        <w:rPr>
          <w:rFonts w:ascii="Arial" w:hAnsi="Arial" w:cs="Arial"/>
          <w:bCs/>
          <w:sz w:val="24"/>
          <w:szCs w:val="24"/>
        </w:rPr>
      </w:pPr>
    </w:p>
    <w:p w:rsidR="000C124A" w:rsidRPr="000C124A" w:rsidRDefault="003F3E3A" w:rsidP="000C124A">
      <w:pPr>
        <w:jc w:val="both"/>
        <w:rPr>
          <w:rFonts w:ascii="Arial" w:hAnsi="Arial" w:cs="Arial"/>
          <w:bCs/>
          <w:sz w:val="24"/>
          <w:szCs w:val="24"/>
        </w:rPr>
      </w:pPr>
      <w:r w:rsidRPr="00C83390">
        <w:rPr>
          <w:rFonts w:ascii="Arial" w:hAnsi="Arial" w:cs="Arial"/>
          <w:b/>
          <w:bCs/>
          <w:sz w:val="24"/>
          <w:szCs w:val="24"/>
        </w:rPr>
        <w:t>Enregistrer la radio</w:t>
      </w:r>
      <w:r>
        <w:rPr>
          <w:rFonts w:ascii="Arial" w:hAnsi="Arial" w:cs="Arial"/>
          <w:bCs/>
          <w:sz w:val="24"/>
          <w:szCs w:val="24"/>
        </w:rPr>
        <w:t xml:space="preserve"> avec VLC</w:t>
      </w:r>
      <w:r w:rsidR="009B6DE5">
        <w:rPr>
          <w:rFonts w:ascii="Arial" w:hAnsi="Arial" w:cs="Arial"/>
          <w:bCs/>
          <w:sz w:val="24"/>
          <w:szCs w:val="24"/>
        </w:rPr>
        <w:t xml:space="preserve"> ou un autre logiciel</w:t>
      </w:r>
      <w:r w:rsidR="00D9310B">
        <w:rPr>
          <w:rFonts w:ascii="Arial" w:hAnsi="Arial" w:cs="Arial"/>
          <w:bCs/>
          <w:sz w:val="24"/>
          <w:szCs w:val="24"/>
        </w:rPr>
        <w:t>.</w:t>
      </w:r>
    </w:p>
    <w:p w:rsidR="000C124A" w:rsidRDefault="00074D18" w:rsidP="002C1F33">
      <w:pPr>
        <w:jc w:val="both"/>
        <w:rPr>
          <w:rFonts w:ascii="Arial" w:hAnsi="Arial" w:cs="Arial"/>
          <w:bCs/>
          <w:sz w:val="24"/>
          <w:szCs w:val="24"/>
        </w:rPr>
      </w:pPr>
      <w:r>
        <w:rPr>
          <w:rFonts w:ascii="Arial" w:hAnsi="Arial" w:cs="Arial"/>
          <w:bCs/>
          <w:sz w:val="24"/>
          <w:szCs w:val="24"/>
        </w:rPr>
        <w:t>Une liste de lecture toute faite sur :</w:t>
      </w:r>
    </w:p>
    <w:p w:rsidR="001646EE" w:rsidRDefault="009E311B" w:rsidP="002C1F33">
      <w:pPr>
        <w:jc w:val="both"/>
        <w:rPr>
          <w:rFonts w:ascii="Arial" w:hAnsi="Arial" w:cs="Arial"/>
          <w:bCs/>
        </w:rPr>
      </w:pPr>
      <w:hyperlink r:id="rId16" w:history="1">
        <w:r w:rsidR="00074D18" w:rsidRPr="001646EE">
          <w:rPr>
            <w:rStyle w:val="Lienhypertexte"/>
            <w:rFonts w:ascii="Arial" w:hAnsi="Arial" w:cs="Arial"/>
            <w:bCs/>
          </w:rPr>
          <w:t>http://leshirondellesdunet.com/pages/vlc.php</w:t>
        </w:r>
      </w:hyperlink>
      <w:r w:rsidR="00074D18" w:rsidRPr="001646EE">
        <w:rPr>
          <w:rFonts w:ascii="Arial" w:hAnsi="Arial" w:cs="Arial"/>
          <w:bCs/>
        </w:rPr>
        <w:t xml:space="preserve"> </w:t>
      </w:r>
    </w:p>
    <w:p w:rsidR="001646EE" w:rsidRDefault="001646EE">
      <w:pPr>
        <w:widowControl/>
        <w:suppressAutoHyphens w:val="0"/>
        <w:rPr>
          <w:rFonts w:ascii="Arial" w:hAnsi="Arial" w:cs="Arial"/>
          <w:bCs/>
        </w:rPr>
      </w:pPr>
      <w:r>
        <w:rPr>
          <w:rFonts w:ascii="Arial" w:hAnsi="Arial" w:cs="Arial"/>
          <w:bCs/>
        </w:rPr>
        <w:br w:type="page"/>
      </w:r>
    </w:p>
    <w:p w:rsidR="00207411" w:rsidRPr="009F561B" w:rsidRDefault="00207411" w:rsidP="00207411">
      <w:pPr>
        <w:rPr>
          <w:rFonts w:ascii="Arial" w:hAnsi="Arial" w:cs="Arial"/>
          <w:b/>
          <w:bCs/>
          <w:u w:val="single"/>
          <w:shd w:val="clear" w:color="auto" w:fill="E6E6E6"/>
        </w:rPr>
      </w:pPr>
    </w:p>
    <w:p w:rsidR="00207411" w:rsidRPr="009F561B" w:rsidRDefault="00207411" w:rsidP="00207411">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MP3</w:t>
      </w:r>
    </w:p>
    <w:p w:rsidR="00207411" w:rsidRPr="00207411" w:rsidRDefault="00207411" w:rsidP="00207411">
      <w:pPr>
        <w:jc w:val="both"/>
        <w:rPr>
          <w:rFonts w:ascii="Arial" w:hAnsi="Arial" w:cs="Arial"/>
          <w:bCs/>
          <w:i/>
        </w:rPr>
      </w:pPr>
      <w:r w:rsidRPr="00207411">
        <w:rPr>
          <w:rFonts w:ascii="Arial" w:hAnsi="Arial" w:cs="Arial"/>
          <w:bCs/>
          <w:i/>
        </w:rPr>
        <w:t>Le MPEG-1/2 Audio Layer 3, plus connu sous son abréviation de MP3, est la spécification sonore du standard MPEG-1/MPEG-2, du Moving Picture Experts Group (MPEG). C'est un algorithme de compression audio (voir aussi codec) capable de réduire drastiquement la quantité de données nécessaire pour restituer de l'audio, mais qui, pour l'auditeur, ressemble à une reproduction du son original non compressé : avec une bonne compression la différence de qualité devenant difficilement perceptible.</w:t>
      </w:r>
    </w:p>
    <w:p w:rsidR="00207411" w:rsidRPr="00207411" w:rsidRDefault="00207411" w:rsidP="00207411">
      <w:pPr>
        <w:jc w:val="both"/>
        <w:rPr>
          <w:rFonts w:ascii="Arial" w:hAnsi="Arial" w:cs="Arial"/>
          <w:bCs/>
          <w:i/>
        </w:rPr>
      </w:pPr>
    </w:p>
    <w:p w:rsidR="00207411" w:rsidRPr="00207411" w:rsidRDefault="00207411" w:rsidP="00207411">
      <w:pPr>
        <w:jc w:val="both"/>
        <w:rPr>
          <w:rFonts w:ascii="Arial" w:hAnsi="Arial" w:cs="Arial"/>
          <w:bCs/>
          <w:i/>
        </w:rPr>
      </w:pPr>
      <w:r w:rsidRPr="00207411">
        <w:rPr>
          <w:rFonts w:ascii="Arial" w:hAnsi="Arial" w:cs="Arial"/>
          <w:bCs/>
          <w:i/>
        </w:rPr>
        <w:t>L'extension de nom de fichier est .mp3 et le type M</w:t>
      </w:r>
      <w:r>
        <w:rPr>
          <w:rFonts w:ascii="Arial" w:hAnsi="Arial" w:cs="Arial"/>
          <w:bCs/>
          <w:i/>
        </w:rPr>
        <w:t>IME est audio/mpeg</w:t>
      </w:r>
      <w:r w:rsidRPr="00207411">
        <w:rPr>
          <w:rFonts w:ascii="Arial" w:hAnsi="Arial" w:cs="Arial"/>
          <w:bCs/>
          <w:i/>
        </w:rPr>
        <w:t>, audio/MPA, audio/mpa-robust[2], ou audio/mp3 (dans les navigateurs Chrome/Chromium). Ce type de fichier est appelé « fichier MP3 ».</w:t>
      </w:r>
    </w:p>
    <w:p w:rsidR="00207411" w:rsidRPr="00207411" w:rsidRDefault="00207411" w:rsidP="00207411">
      <w:pPr>
        <w:rPr>
          <w:rFonts w:ascii="Arial" w:hAnsi="Arial" w:cs="Arial"/>
          <w:bCs/>
          <w:i/>
        </w:rPr>
      </w:pPr>
    </w:p>
    <w:p w:rsidR="00207411" w:rsidRPr="00207411" w:rsidRDefault="00207411" w:rsidP="00207411">
      <w:pPr>
        <w:rPr>
          <w:rFonts w:ascii="Arial" w:hAnsi="Arial" w:cs="Arial"/>
          <w:bCs/>
          <w:i/>
        </w:rPr>
      </w:pPr>
      <w:r w:rsidRPr="00207411">
        <w:rPr>
          <w:rFonts w:ascii="Arial" w:hAnsi="Arial" w:cs="Arial"/>
          <w:bCs/>
          <w:i/>
        </w:rPr>
        <w:t>Un fichier MP3 n'est soumis à aucune mesure technique de protection.</w:t>
      </w:r>
    </w:p>
    <w:p w:rsidR="00DB0948" w:rsidRPr="001646EE" w:rsidRDefault="009E311B">
      <w:pPr>
        <w:rPr>
          <w:rFonts w:ascii="Arial" w:hAnsi="Arial" w:cs="Arial"/>
          <w:bCs/>
        </w:rPr>
      </w:pPr>
      <w:hyperlink r:id="rId17" w:history="1">
        <w:r w:rsidR="00207411" w:rsidRPr="001646EE">
          <w:rPr>
            <w:rStyle w:val="Lienhypertexte"/>
            <w:rFonts w:ascii="Arial" w:hAnsi="Arial" w:cs="Arial"/>
            <w:bCs/>
          </w:rPr>
          <w:t>http://fr.wikipedia.org/wiki/Mp3</w:t>
        </w:r>
      </w:hyperlink>
      <w:r w:rsidR="00207411" w:rsidRPr="001646EE">
        <w:rPr>
          <w:rFonts w:ascii="Arial" w:hAnsi="Arial" w:cs="Arial"/>
          <w:bCs/>
        </w:rPr>
        <w:t xml:space="preserve"> </w:t>
      </w:r>
    </w:p>
    <w:p w:rsidR="00207411" w:rsidRDefault="00207411">
      <w:pPr>
        <w:rPr>
          <w:rFonts w:ascii="Arial" w:hAnsi="Arial" w:cs="Arial"/>
          <w:bCs/>
          <w:sz w:val="24"/>
          <w:szCs w:val="24"/>
        </w:rPr>
      </w:pPr>
    </w:p>
    <w:p w:rsidR="00207411" w:rsidRDefault="00207411">
      <w:pPr>
        <w:rPr>
          <w:rFonts w:ascii="Arial" w:hAnsi="Arial" w:cs="Arial"/>
          <w:bCs/>
          <w:sz w:val="24"/>
          <w:szCs w:val="24"/>
        </w:rPr>
      </w:pPr>
      <w:r w:rsidRPr="00341756">
        <w:rPr>
          <w:rFonts w:ascii="Arial" w:hAnsi="Arial" w:cs="Arial"/>
          <w:b/>
          <w:bCs/>
          <w:sz w:val="24"/>
          <w:szCs w:val="24"/>
        </w:rPr>
        <w:t>D’autres formats</w:t>
      </w:r>
      <w:r>
        <w:rPr>
          <w:rFonts w:ascii="Arial" w:hAnsi="Arial" w:cs="Arial"/>
          <w:bCs/>
          <w:sz w:val="24"/>
          <w:szCs w:val="24"/>
        </w:rPr>
        <w:t xml:space="preserve"> existent comme le classique .wav.</w:t>
      </w:r>
    </w:p>
    <w:p w:rsidR="00B254C1" w:rsidRPr="001646EE" w:rsidRDefault="009E311B">
      <w:pPr>
        <w:rPr>
          <w:rFonts w:ascii="Arial" w:hAnsi="Arial" w:cs="Arial"/>
          <w:bCs/>
        </w:rPr>
      </w:pPr>
      <w:hyperlink r:id="rId18" w:history="1">
        <w:r w:rsidR="00B254C1" w:rsidRPr="001646EE">
          <w:rPr>
            <w:rStyle w:val="Lienhypertexte"/>
            <w:rFonts w:ascii="Arial" w:hAnsi="Arial" w:cs="Arial"/>
            <w:bCs/>
          </w:rPr>
          <w:t>http://fr.wikipedia.org/wiki/Format_de_fichier_audio</w:t>
        </w:r>
      </w:hyperlink>
      <w:r w:rsidR="00B254C1" w:rsidRPr="001646EE">
        <w:rPr>
          <w:rFonts w:ascii="Arial" w:hAnsi="Arial" w:cs="Arial"/>
          <w:bCs/>
        </w:rPr>
        <w:t xml:space="preserve"> </w:t>
      </w:r>
    </w:p>
    <w:p w:rsidR="004E4A32" w:rsidRDefault="004E4A32">
      <w:pPr>
        <w:rPr>
          <w:rFonts w:ascii="Arial" w:hAnsi="Arial" w:cs="Arial"/>
          <w:bCs/>
          <w:sz w:val="24"/>
          <w:szCs w:val="24"/>
        </w:rPr>
      </w:pPr>
    </w:p>
    <w:p w:rsidR="00341756" w:rsidRDefault="00341756">
      <w:pPr>
        <w:rPr>
          <w:rFonts w:ascii="Arial" w:hAnsi="Arial" w:cs="Arial"/>
          <w:b/>
          <w:bCs/>
          <w:sz w:val="24"/>
          <w:szCs w:val="24"/>
        </w:rPr>
      </w:pPr>
    </w:p>
    <w:p w:rsidR="004E4A32" w:rsidRDefault="004E4A32">
      <w:pPr>
        <w:rPr>
          <w:rFonts w:ascii="Arial" w:hAnsi="Arial" w:cs="Arial"/>
          <w:bCs/>
          <w:sz w:val="24"/>
          <w:szCs w:val="24"/>
        </w:rPr>
      </w:pPr>
      <w:r w:rsidRPr="00341756">
        <w:rPr>
          <w:rFonts w:ascii="Arial" w:hAnsi="Arial" w:cs="Arial"/>
          <w:b/>
          <w:bCs/>
          <w:sz w:val="24"/>
          <w:szCs w:val="24"/>
        </w:rPr>
        <w:t>« Ripper » des CD</w:t>
      </w:r>
      <w:r>
        <w:rPr>
          <w:rFonts w:ascii="Arial" w:hAnsi="Arial" w:cs="Arial"/>
          <w:bCs/>
          <w:sz w:val="24"/>
          <w:szCs w:val="24"/>
        </w:rPr>
        <w:t xml:space="preserve"> avec le Lecteur Windows Media Player ou le logiciel Cdex.</w:t>
      </w:r>
    </w:p>
    <w:p w:rsidR="004E4A32" w:rsidRDefault="004E4A32">
      <w:pPr>
        <w:rPr>
          <w:rFonts w:ascii="Arial" w:hAnsi="Arial" w:cs="Arial"/>
          <w:bCs/>
          <w:sz w:val="24"/>
          <w:szCs w:val="24"/>
        </w:rPr>
      </w:pPr>
    </w:p>
    <w:p w:rsidR="004E4A32" w:rsidRPr="004E4A32" w:rsidRDefault="004E4A32" w:rsidP="004E4A32">
      <w:pPr>
        <w:jc w:val="both"/>
        <w:rPr>
          <w:rFonts w:ascii="Arial" w:hAnsi="Arial" w:cs="Arial"/>
          <w:bCs/>
          <w:i/>
        </w:rPr>
      </w:pPr>
      <w:r w:rsidRPr="004E4A32">
        <w:rPr>
          <w:rFonts w:ascii="Arial" w:hAnsi="Arial" w:cs="Arial"/>
          <w:bCs/>
          <w:i/>
        </w:rPr>
        <w:t>Un rip (anglicisme, verbe ripper) est une donnée numérique (son, image) extraite depuis une source de données analogique ou numérique. Typiquement, il peut s'agir, par exemple, de convertir les pistes d'un CD audio de musique en autant de fichiers informatique</w:t>
      </w:r>
      <w:r>
        <w:rPr>
          <w:rFonts w:ascii="Arial" w:hAnsi="Arial" w:cs="Arial"/>
          <w:bCs/>
          <w:i/>
        </w:rPr>
        <w:t>s</w:t>
      </w:r>
      <w:r w:rsidRPr="004E4A32">
        <w:rPr>
          <w:rFonts w:ascii="Arial" w:hAnsi="Arial" w:cs="Arial"/>
          <w:bCs/>
          <w:i/>
        </w:rPr>
        <w:t>, par exemple au format MP3. Selon la source du rip, on parle de DVDrip, CDrip, TVrip, HDrip, SATrip, VHSrip…</w:t>
      </w:r>
    </w:p>
    <w:p w:rsidR="004E4A32" w:rsidRPr="001646EE" w:rsidRDefault="009E311B">
      <w:pPr>
        <w:rPr>
          <w:rFonts w:ascii="Arial" w:hAnsi="Arial" w:cs="Arial"/>
          <w:bCs/>
        </w:rPr>
      </w:pPr>
      <w:hyperlink r:id="rId19" w:history="1">
        <w:r w:rsidR="004E4A32" w:rsidRPr="001646EE">
          <w:rPr>
            <w:rStyle w:val="Lienhypertexte"/>
            <w:rFonts w:ascii="Arial" w:hAnsi="Arial" w:cs="Arial"/>
            <w:bCs/>
          </w:rPr>
          <w:t>http://fr.wikipedia.org/wiki/Rip_(informatique)</w:t>
        </w:r>
      </w:hyperlink>
      <w:r w:rsidR="004E4A32" w:rsidRPr="001646EE">
        <w:rPr>
          <w:rFonts w:ascii="Arial" w:hAnsi="Arial" w:cs="Arial"/>
          <w:bCs/>
        </w:rPr>
        <w:t xml:space="preserve"> </w:t>
      </w:r>
    </w:p>
    <w:p w:rsidR="00207411" w:rsidRDefault="00207411">
      <w:pPr>
        <w:rPr>
          <w:rFonts w:ascii="Arial" w:hAnsi="Arial" w:cs="Arial"/>
          <w:bCs/>
          <w:sz w:val="24"/>
          <w:szCs w:val="24"/>
        </w:rPr>
      </w:pPr>
    </w:p>
    <w:p w:rsidR="001646EE" w:rsidRDefault="00B254C1" w:rsidP="00207411">
      <w:pPr>
        <w:jc w:val="both"/>
        <w:rPr>
          <w:rFonts w:ascii="Arial" w:hAnsi="Arial" w:cs="Arial"/>
          <w:bCs/>
          <w:sz w:val="24"/>
          <w:szCs w:val="24"/>
        </w:rPr>
      </w:pPr>
      <w:r>
        <w:rPr>
          <w:rFonts w:ascii="Arial" w:hAnsi="Arial" w:cs="Arial"/>
          <w:bCs/>
          <w:sz w:val="24"/>
          <w:szCs w:val="24"/>
        </w:rPr>
        <w:t>Attention, cette manip</w:t>
      </w:r>
      <w:r w:rsidR="002B4C29">
        <w:rPr>
          <w:rFonts w:ascii="Arial" w:hAnsi="Arial" w:cs="Arial"/>
          <w:bCs/>
          <w:sz w:val="24"/>
          <w:szCs w:val="24"/>
        </w:rPr>
        <w:t>ulation</w:t>
      </w:r>
      <w:r>
        <w:rPr>
          <w:rFonts w:ascii="Arial" w:hAnsi="Arial" w:cs="Arial"/>
          <w:bCs/>
          <w:sz w:val="24"/>
          <w:szCs w:val="24"/>
        </w:rPr>
        <w:t xml:space="preserve"> est légale avec les CD audio mais pas avec les DVD…</w:t>
      </w:r>
    </w:p>
    <w:p w:rsidR="001646EE" w:rsidRDefault="001646EE">
      <w:pPr>
        <w:widowControl/>
        <w:suppressAutoHyphens w:val="0"/>
        <w:rPr>
          <w:rFonts w:ascii="Arial" w:hAnsi="Arial" w:cs="Arial"/>
          <w:bCs/>
          <w:sz w:val="24"/>
          <w:szCs w:val="24"/>
        </w:rPr>
      </w:pPr>
      <w:r>
        <w:rPr>
          <w:rFonts w:ascii="Arial" w:hAnsi="Arial" w:cs="Arial"/>
          <w:bCs/>
          <w:sz w:val="24"/>
          <w:szCs w:val="24"/>
        </w:rPr>
        <w:br w:type="page"/>
      </w:r>
    </w:p>
    <w:p w:rsidR="00207411" w:rsidRPr="009F561B" w:rsidRDefault="00207411" w:rsidP="00207411">
      <w:pPr>
        <w:rPr>
          <w:rFonts w:ascii="Arial" w:hAnsi="Arial" w:cs="Arial"/>
          <w:b/>
          <w:bCs/>
          <w:u w:val="single"/>
          <w:shd w:val="clear" w:color="auto" w:fill="E6E6E6"/>
        </w:rPr>
      </w:pPr>
    </w:p>
    <w:p w:rsidR="00207411" w:rsidRPr="009F561B" w:rsidRDefault="00207411" w:rsidP="00207411">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Podcast</w:t>
      </w:r>
      <w:r w:rsidR="001646EE">
        <w:rPr>
          <w:rFonts w:ascii="Arial" w:hAnsi="Arial" w:cs="Arial"/>
          <w:b/>
          <w:bCs/>
          <w:sz w:val="32"/>
          <w:szCs w:val="32"/>
        </w:rPr>
        <w:t>s</w:t>
      </w:r>
    </w:p>
    <w:p w:rsidR="00207411" w:rsidRPr="00207411" w:rsidRDefault="00207411" w:rsidP="00207411">
      <w:pPr>
        <w:rPr>
          <w:rFonts w:ascii="Arial" w:hAnsi="Arial" w:cs="Arial"/>
          <w:bCs/>
          <w:i/>
        </w:rPr>
      </w:pPr>
      <w:r w:rsidRPr="00207411">
        <w:rPr>
          <w:rFonts w:ascii="Arial" w:hAnsi="Arial" w:cs="Arial"/>
          <w:bCs/>
          <w:i/>
        </w:rPr>
        <w:t>Le podcastin</w:t>
      </w:r>
      <w:r>
        <w:rPr>
          <w:rFonts w:ascii="Arial" w:hAnsi="Arial" w:cs="Arial"/>
          <w:bCs/>
          <w:i/>
        </w:rPr>
        <w:t>g, la diffusion pour baladeur</w:t>
      </w:r>
      <w:r w:rsidRPr="00207411">
        <w:rPr>
          <w:rFonts w:ascii="Arial" w:hAnsi="Arial" w:cs="Arial"/>
          <w:bCs/>
          <w:i/>
        </w:rPr>
        <w:t xml:space="preserve"> ou baladodi</w:t>
      </w:r>
      <w:r>
        <w:rPr>
          <w:rFonts w:ascii="Arial" w:hAnsi="Arial" w:cs="Arial"/>
          <w:bCs/>
          <w:i/>
        </w:rPr>
        <w:t>ffusion au Canada francophone</w:t>
      </w:r>
      <w:r w:rsidRPr="00207411">
        <w:rPr>
          <w:rFonts w:ascii="Arial" w:hAnsi="Arial" w:cs="Arial"/>
          <w:bCs/>
          <w:i/>
        </w:rPr>
        <w:t>, est un moyen de diffusion de fichiers (audio, vidéo ou autres) sur Internet appelés « podcast</w:t>
      </w:r>
      <w:r>
        <w:rPr>
          <w:rFonts w:ascii="Arial" w:hAnsi="Arial" w:cs="Arial"/>
          <w:bCs/>
          <w:i/>
        </w:rPr>
        <w:t>s » (ou « balados » au Canada</w:t>
      </w:r>
      <w:r w:rsidRPr="00207411">
        <w:rPr>
          <w:rFonts w:ascii="Arial" w:hAnsi="Arial" w:cs="Arial"/>
          <w:bCs/>
          <w:i/>
        </w:rPr>
        <w:t>).</w:t>
      </w:r>
    </w:p>
    <w:p w:rsidR="00207411" w:rsidRPr="00207411" w:rsidRDefault="00207411" w:rsidP="00207411">
      <w:pPr>
        <w:rPr>
          <w:rFonts w:ascii="Arial" w:hAnsi="Arial" w:cs="Arial"/>
          <w:bCs/>
          <w:i/>
        </w:rPr>
      </w:pPr>
    </w:p>
    <w:p w:rsidR="00207411" w:rsidRPr="00207411" w:rsidRDefault="00207411" w:rsidP="00207411">
      <w:pPr>
        <w:rPr>
          <w:rFonts w:ascii="Arial" w:hAnsi="Arial" w:cs="Arial"/>
          <w:bCs/>
          <w:i/>
        </w:rPr>
      </w:pPr>
      <w:r w:rsidRPr="00207411">
        <w:rPr>
          <w:rFonts w:ascii="Arial" w:hAnsi="Arial" w:cs="Arial"/>
          <w:bCs/>
          <w:i/>
        </w:rPr>
        <w:t>Par l'entremise d'un abonnement aux flux RSS ou Atom, le podcasting permet aux utilisateurs l'écoute ou le téléchargement automatique d'émissions audio ou vidéo pour les baladeurs numériques en vue d'une écoute immédiate ou ultérieure.</w:t>
      </w:r>
    </w:p>
    <w:p w:rsidR="00207411" w:rsidRPr="001646EE" w:rsidRDefault="009E311B" w:rsidP="00207411">
      <w:pPr>
        <w:rPr>
          <w:rFonts w:ascii="Arial" w:hAnsi="Arial" w:cs="Arial"/>
          <w:bCs/>
        </w:rPr>
      </w:pPr>
      <w:hyperlink r:id="rId20" w:history="1">
        <w:r w:rsidR="00207411" w:rsidRPr="001646EE">
          <w:rPr>
            <w:rStyle w:val="Lienhypertexte"/>
            <w:rFonts w:ascii="Arial" w:hAnsi="Arial" w:cs="Arial"/>
            <w:bCs/>
          </w:rPr>
          <w:t>http://fr.wikipedia.org/wiki/Podcast</w:t>
        </w:r>
      </w:hyperlink>
      <w:r w:rsidR="00207411" w:rsidRPr="001646EE">
        <w:rPr>
          <w:rFonts w:ascii="Arial" w:hAnsi="Arial" w:cs="Arial"/>
          <w:bCs/>
        </w:rPr>
        <w:t xml:space="preserve"> </w:t>
      </w:r>
    </w:p>
    <w:p w:rsidR="00207411" w:rsidRDefault="00207411" w:rsidP="00207411">
      <w:pPr>
        <w:rPr>
          <w:rFonts w:ascii="Arial" w:hAnsi="Arial" w:cs="Arial"/>
          <w:bCs/>
          <w:sz w:val="24"/>
          <w:szCs w:val="24"/>
        </w:rPr>
      </w:pPr>
    </w:p>
    <w:p w:rsidR="00131F8E" w:rsidRDefault="00131F8E" w:rsidP="00207411">
      <w:pPr>
        <w:rPr>
          <w:rFonts w:ascii="Arial" w:hAnsi="Arial" w:cs="Arial"/>
          <w:bCs/>
          <w:sz w:val="24"/>
          <w:szCs w:val="24"/>
        </w:rPr>
      </w:pPr>
    </w:p>
    <w:p w:rsidR="0080684F" w:rsidRPr="0080684F" w:rsidRDefault="00207411" w:rsidP="00207411">
      <w:pPr>
        <w:rPr>
          <w:rFonts w:ascii="Arial" w:hAnsi="Arial" w:cs="Arial"/>
          <w:b/>
          <w:bCs/>
          <w:sz w:val="24"/>
          <w:szCs w:val="24"/>
        </w:rPr>
      </w:pPr>
      <w:r w:rsidRPr="0080684F">
        <w:rPr>
          <w:rFonts w:ascii="Arial" w:hAnsi="Arial" w:cs="Arial"/>
          <w:b/>
          <w:bCs/>
          <w:sz w:val="24"/>
          <w:szCs w:val="24"/>
        </w:rPr>
        <w:t>Exemples :</w:t>
      </w:r>
    </w:p>
    <w:p w:rsidR="00207411" w:rsidRDefault="009E311B" w:rsidP="00207411">
      <w:pPr>
        <w:rPr>
          <w:rFonts w:ascii="Arial" w:hAnsi="Arial" w:cs="Arial"/>
          <w:bCs/>
          <w:sz w:val="24"/>
          <w:szCs w:val="24"/>
        </w:rPr>
      </w:pPr>
      <w:hyperlink r:id="rId21" w:history="1">
        <w:r w:rsidR="00207411" w:rsidRPr="001646EE">
          <w:rPr>
            <w:rStyle w:val="Lienhypertexte"/>
            <w:rFonts w:ascii="Arial" w:hAnsi="Arial" w:cs="Arial"/>
            <w:bCs/>
          </w:rPr>
          <w:t>www.franceinter.fr/podcasts</w:t>
        </w:r>
      </w:hyperlink>
      <w:r w:rsidR="00207411">
        <w:rPr>
          <w:rFonts w:ascii="Arial" w:hAnsi="Arial" w:cs="Arial"/>
          <w:bCs/>
          <w:sz w:val="24"/>
          <w:szCs w:val="24"/>
        </w:rPr>
        <w:t xml:space="preserve"> </w:t>
      </w:r>
    </w:p>
    <w:p w:rsidR="00B419E9" w:rsidRDefault="00B419E9" w:rsidP="00B419E9">
      <w:pPr>
        <w:rPr>
          <w:rFonts w:ascii="Arial" w:hAnsi="Arial" w:cs="Arial"/>
          <w:bCs/>
          <w:sz w:val="24"/>
          <w:szCs w:val="24"/>
        </w:rPr>
      </w:pPr>
      <w:r>
        <w:rPr>
          <w:rFonts w:ascii="Arial" w:hAnsi="Arial" w:cs="Arial"/>
          <w:bCs/>
          <w:sz w:val="24"/>
          <w:szCs w:val="24"/>
        </w:rPr>
        <w:t xml:space="preserve">En cliquant sur l’icône du flux RSS on a la possibilité de télécharger le podcast (clic droit sur le lien et </w:t>
      </w:r>
      <w:r w:rsidR="0080684F">
        <w:rPr>
          <w:rFonts w:ascii="Arial" w:hAnsi="Arial" w:cs="Arial"/>
          <w:bCs/>
          <w:sz w:val="24"/>
          <w:szCs w:val="24"/>
        </w:rPr>
        <w:t>« </w:t>
      </w:r>
      <w:r>
        <w:rPr>
          <w:rFonts w:ascii="Arial" w:hAnsi="Arial" w:cs="Arial"/>
          <w:bCs/>
          <w:sz w:val="24"/>
          <w:szCs w:val="24"/>
        </w:rPr>
        <w:t>Télécharger la cible sous</w:t>
      </w:r>
      <w:r w:rsidR="0080684F">
        <w:rPr>
          <w:rFonts w:ascii="Arial" w:hAnsi="Arial" w:cs="Arial"/>
          <w:bCs/>
          <w:sz w:val="24"/>
          <w:szCs w:val="24"/>
        </w:rPr>
        <w:t> »</w:t>
      </w:r>
      <w:r>
        <w:rPr>
          <w:rFonts w:ascii="Arial" w:hAnsi="Arial" w:cs="Arial"/>
          <w:bCs/>
          <w:sz w:val="24"/>
          <w:szCs w:val="24"/>
        </w:rPr>
        <w:t>).</w:t>
      </w:r>
    </w:p>
    <w:p w:rsidR="00B419E9" w:rsidRDefault="00B419E9" w:rsidP="00207411">
      <w:pPr>
        <w:rPr>
          <w:rFonts w:ascii="Arial" w:hAnsi="Arial" w:cs="Arial"/>
          <w:bCs/>
          <w:sz w:val="24"/>
          <w:szCs w:val="24"/>
        </w:rPr>
      </w:pPr>
    </w:p>
    <w:p w:rsidR="00320172" w:rsidRPr="00400339" w:rsidRDefault="009E311B" w:rsidP="00207411">
      <w:pPr>
        <w:rPr>
          <w:rFonts w:ascii="Arial" w:hAnsi="Arial" w:cs="Arial"/>
          <w:bCs/>
        </w:rPr>
      </w:pPr>
      <w:hyperlink r:id="rId22" w:history="1">
        <w:r w:rsidR="00320172" w:rsidRPr="00400339">
          <w:rPr>
            <w:rStyle w:val="Lienhypertexte"/>
            <w:rFonts w:ascii="Arial" w:hAnsi="Arial" w:cs="Arial"/>
            <w:bCs/>
          </w:rPr>
          <w:t>http://www.franceculture.fr/podcasts/titre</w:t>
        </w:r>
      </w:hyperlink>
      <w:r w:rsidR="00320172" w:rsidRPr="00400339">
        <w:rPr>
          <w:rFonts w:ascii="Arial" w:hAnsi="Arial" w:cs="Arial"/>
          <w:bCs/>
        </w:rPr>
        <w:t xml:space="preserve"> </w:t>
      </w:r>
    </w:p>
    <w:p w:rsidR="001F6C7B" w:rsidRDefault="001F6C7B" w:rsidP="00207411">
      <w:pPr>
        <w:rPr>
          <w:rFonts w:ascii="Arial" w:hAnsi="Arial" w:cs="Arial"/>
          <w:bCs/>
          <w:sz w:val="24"/>
          <w:szCs w:val="24"/>
        </w:rPr>
      </w:pPr>
    </w:p>
    <w:p w:rsidR="00131F8E" w:rsidRDefault="00131F8E" w:rsidP="00207411">
      <w:pPr>
        <w:rPr>
          <w:rFonts w:ascii="Arial" w:hAnsi="Arial" w:cs="Arial"/>
          <w:bCs/>
          <w:sz w:val="24"/>
          <w:szCs w:val="24"/>
        </w:rPr>
      </w:pPr>
    </w:p>
    <w:p w:rsidR="0080684F" w:rsidRPr="0080684F" w:rsidRDefault="001F6C7B" w:rsidP="00207411">
      <w:pPr>
        <w:rPr>
          <w:rFonts w:ascii="Arial" w:hAnsi="Arial" w:cs="Arial"/>
          <w:b/>
          <w:bCs/>
          <w:sz w:val="24"/>
          <w:szCs w:val="24"/>
        </w:rPr>
      </w:pPr>
      <w:r w:rsidRPr="0080684F">
        <w:rPr>
          <w:rFonts w:ascii="Arial" w:hAnsi="Arial" w:cs="Arial"/>
          <w:b/>
          <w:bCs/>
          <w:sz w:val="24"/>
          <w:szCs w:val="24"/>
        </w:rPr>
        <w:t>iTunes</w:t>
      </w:r>
      <w:r w:rsidR="009C7186" w:rsidRPr="0080684F">
        <w:rPr>
          <w:rFonts w:ascii="Arial" w:hAnsi="Arial" w:cs="Arial"/>
          <w:b/>
          <w:bCs/>
          <w:sz w:val="24"/>
          <w:szCs w:val="24"/>
        </w:rPr>
        <w:t> :</w:t>
      </w:r>
    </w:p>
    <w:p w:rsidR="001F6C7B" w:rsidRPr="00400339" w:rsidRDefault="009E311B" w:rsidP="00207411">
      <w:pPr>
        <w:rPr>
          <w:rFonts w:ascii="Arial" w:hAnsi="Arial" w:cs="Arial"/>
          <w:bCs/>
        </w:rPr>
      </w:pPr>
      <w:hyperlink r:id="rId23" w:history="1">
        <w:r w:rsidR="001F6C7B" w:rsidRPr="00400339">
          <w:rPr>
            <w:rStyle w:val="Lienhypertexte"/>
            <w:rFonts w:ascii="Arial" w:hAnsi="Arial" w:cs="Arial"/>
            <w:bCs/>
          </w:rPr>
          <w:t>http://www.apple.com/fr/itunes/download/</w:t>
        </w:r>
      </w:hyperlink>
      <w:r w:rsidR="001F6C7B" w:rsidRPr="00400339">
        <w:rPr>
          <w:rFonts w:ascii="Arial" w:hAnsi="Arial" w:cs="Arial"/>
          <w:bCs/>
        </w:rPr>
        <w:t xml:space="preserve"> </w:t>
      </w:r>
    </w:p>
    <w:p w:rsidR="0080684F" w:rsidRDefault="0080684F" w:rsidP="00207411">
      <w:pPr>
        <w:rPr>
          <w:rFonts w:ascii="Arial" w:hAnsi="Arial" w:cs="Arial"/>
          <w:bCs/>
          <w:i/>
        </w:rPr>
      </w:pPr>
    </w:p>
    <w:p w:rsidR="001F6C7B" w:rsidRPr="001F6C7B" w:rsidRDefault="001F6C7B" w:rsidP="00207411">
      <w:pPr>
        <w:rPr>
          <w:rFonts w:ascii="Arial" w:hAnsi="Arial" w:cs="Arial"/>
          <w:bCs/>
          <w:i/>
        </w:rPr>
      </w:pPr>
      <w:r w:rsidRPr="001F6C7B">
        <w:rPr>
          <w:rFonts w:ascii="Arial" w:hAnsi="Arial" w:cs="Arial"/>
          <w:bCs/>
          <w:i/>
        </w:rPr>
        <w:t>iTunes est un logiciel de lecture et de gestion de bibliothèque multimédia numérique distribué gratuitement par Apple.</w:t>
      </w:r>
    </w:p>
    <w:p w:rsidR="001F6C7B" w:rsidRDefault="009E311B" w:rsidP="00207411">
      <w:pPr>
        <w:rPr>
          <w:rFonts w:ascii="Arial" w:hAnsi="Arial" w:cs="Arial"/>
          <w:bCs/>
        </w:rPr>
      </w:pPr>
      <w:hyperlink r:id="rId24" w:history="1">
        <w:r w:rsidR="001F6C7B" w:rsidRPr="00400339">
          <w:rPr>
            <w:rStyle w:val="Lienhypertexte"/>
            <w:rFonts w:ascii="Arial" w:hAnsi="Arial" w:cs="Arial"/>
            <w:bCs/>
          </w:rPr>
          <w:t>http://fr.wikipedia.org/wiki/ITunes</w:t>
        </w:r>
      </w:hyperlink>
      <w:r w:rsidR="001F6C7B" w:rsidRPr="00400339">
        <w:rPr>
          <w:rFonts w:ascii="Arial" w:hAnsi="Arial" w:cs="Arial"/>
          <w:bCs/>
        </w:rPr>
        <w:t xml:space="preserve"> </w:t>
      </w:r>
    </w:p>
    <w:p w:rsidR="00131F8E" w:rsidRPr="00400339" w:rsidRDefault="00131F8E" w:rsidP="00207411">
      <w:pPr>
        <w:rPr>
          <w:rFonts w:ascii="Arial" w:hAnsi="Arial" w:cs="Arial"/>
          <w:bCs/>
        </w:rPr>
      </w:pPr>
    </w:p>
    <w:p w:rsidR="001F6C7B" w:rsidRDefault="001F6C7B" w:rsidP="00207411">
      <w:pPr>
        <w:rPr>
          <w:rFonts w:ascii="Arial" w:hAnsi="Arial" w:cs="Arial"/>
          <w:bCs/>
          <w:sz w:val="24"/>
          <w:szCs w:val="24"/>
        </w:rPr>
      </w:pPr>
      <w:r>
        <w:rPr>
          <w:rFonts w:ascii="Arial" w:hAnsi="Arial" w:cs="Arial"/>
          <w:bCs/>
          <w:sz w:val="24"/>
          <w:szCs w:val="24"/>
        </w:rPr>
        <w:t>Il peut faire beaucoup d’autres choses mais il permet aussi la lecture et la recherche de podcasts.</w:t>
      </w:r>
    </w:p>
    <w:p w:rsidR="00B419E9" w:rsidRPr="00400339" w:rsidRDefault="009E311B" w:rsidP="00207411">
      <w:pPr>
        <w:rPr>
          <w:rFonts w:ascii="Arial" w:hAnsi="Arial" w:cs="Arial"/>
          <w:bCs/>
        </w:rPr>
      </w:pPr>
      <w:hyperlink r:id="rId25" w:history="1">
        <w:r w:rsidR="00B419E9" w:rsidRPr="00400339">
          <w:rPr>
            <w:rStyle w:val="Lienhypertexte"/>
            <w:rFonts w:ascii="Arial" w:hAnsi="Arial" w:cs="Arial"/>
            <w:bCs/>
          </w:rPr>
          <w:t>http://www.apple.com/fr/itunes/podcasts/</w:t>
        </w:r>
      </w:hyperlink>
      <w:r w:rsidR="00B419E9" w:rsidRPr="00400339">
        <w:rPr>
          <w:rFonts w:ascii="Arial" w:hAnsi="Arial" w:cs="Arial"/>
          <w:bCs/>
        </w:rPr>
        <w:t xml:space="preserve"> </w:t>
      </w:r>
    </w:p>
    <w:p w:rsidR="00E47C66" w:rsidRDefault="00E47C66" w:rsidP="00207411">
      <w:pPr>
        <w:rPr>
          <w:rFonts w:ascii="Arial" w:hAnsi="Arial" w:cs="Arial"/>
          <w:bCs/>
          <w:sz w:val="24"/>
          <w:szCs w:val="24"/>
        </w:rPr>
      </w:pPr>
    </w:p>
    <w:p w:rsidR="00131F8E" w:rsidRDefault="00131F8E" w:rsidP="00207411">
      <w:pPr>
        <w:rPr>
          <w:rFonts w:ascii="Arial" w:hAnsi="Arial" w:cs="Arial"/>
          <w:bCs/>
          <w:sz w:val="24"/>
          <w:szCs w:val="24"/>
        </w:rPr>
      </w:pPr>
    </w:p>
    <w:p w:rsidR="00E47C66" w:rsidRPr="0080684F" w:rsidRDefault="00E47C66" w:rsidP="00207411">
      <w:pPr>
        <w:rPr>
          <w:rFonts w:ascii="Arial" w:hAnsi="Arial" w:cs="Arial"/>
          <w:b/>
          <w:bCs/>
          <w:sz w:val="24"/>
          <w:szCs w:val="24"/>
        </w:rPr>
      </w:pPr>
      <w:r w:rsidRPr="0080684F">
        <w:rPr>
          <w:rFonts w:ascii="Arial" w:hAnsi="Arial" w:cs="Arial"/>
          <w:b/>
          <w:bCs/>
          <w:sz w:val="24"/>
          <w:szCs w:val="24"/>
        </w:rPr>
        <w:t>Moteur</w:t>
      </w:r>
      <w:r w:rsidR="0080684F">
        <w:rPr>
          <w:rFonts w:ascii="Arial" w:hAnsi="Arial" w:cs="Arial"/>
          <w:b/>
          <w:bCs/>
          <w:sz w:val="24"/>
          <w:szCs w:val="24"/>
        </w:rPr>
        <w:t>s</w:t>
      </w:r>
      <w:r w:rsidRPr="0080684F">
        <w:rPr>
          <w:rFonts w:ascii="Arial" w:hAnsi="Arial" w:cs="Arial"/>
          <w:b/>
          <w:bCs/>
          <w:sz w:val="24"/>
          <w:szCs w:val="24"/>
        </w:rPr>
        <w:t xml:space="preserve"> de recherche de podcasts :</w:t>
      </w:r>
    </w:p>
    <w:p w:rsidR="00E47C66" w:rsidRPr="00400339" w:rsidRDefault="009E311B" w:rsidP="00207411">
      <w:pPr>
        <w:rPr>
          <w:rFonts w:ascii="Arial" w:hAnsi="Arial" w:cs="Arial"/>
          <w:bCs/>
        </w:rPr>
      </w:pPr>
      <w:hyperlink r:id="rId26" w:history="1">
        <w:r w:rsidR="00E47C66" w:rsidRPr="00400339">
          <w:rPr>
            <w:rStyle w:val="Lienhypertexte"/>
            <w:rFonts w:ascii="Arial" w:hAnsi="Arial" w:cs="Arial"/>
            <w:bCs/>
          </w:rPr>
          <w:t>http://www.direct-podcast.fr/podcast-recherche.html</w:t>
        </w:r>
      </w:hyperlink>
      <w:r w:rsidR="00E47C66" w:rsidRPr="00400339">
        <w:rPr>
          <w:rFonts w:ascii="Arial" w:hAnsi="Arial" w:cs="Arial"/>
          <w:bCs/>
        </w:rPr>
        <w:t xml:space="preserve"> </w:t>
      </w:r>
    </w:p>
    <w:p w:rsidR="005D3C42" w:rsidRPr="00400339" w:rsidRDefault="009E311B" w:rsidP="00207411">
      <w:pPr>
        <w:rPr>
          <w:rFonts w:ascii="Arial" w:hAnsi="Arial" w:cs="Arial"/>
          <w:bCs/>
        </w:rPr>
      </w:pPr>
      <w:hyperlink r:id="rId27" w:history="1">
        <w:r w:rsidR="005D3C42" w:rsidRPr="00400339">
          <w:rPr>
            <w:rStyle w:val="Lienhypertexte"/>
            <w:rFonts w:ascii="Arial" w:hAnsi="Arial" w:cs="Arial"/>
            <w:bCs/>
          </w:rPr>
          <w:t>http://direct-radio.fr/recherche/podcast</w:t>
        </w:r>
      </w:hyperlink>
      <w:r w:rsidR="005D3C42" w:rsidRPr="00400339">
        <w:rPr>
          <w:rFonts w:ascii="Arial" w:hAnsi="Arial" w:cs="Arial"/>
          <w:bCs/>
        </w:rPr>
        <w:t xml:space="preserve"> </w:t>
      </w:r>
    </w:p>
    <w:p w:rsidR="00F949C9" w:rsidRPr="00400339" w:rsidRDefault="009E311B" w:rsidP="00207411">
      <w:pPr>
        <w:rPr>
          <w:rFonts w:ascii="Arial" w:hAnsi="Arial" w:cs="Arial"/>
          <w:bCs/>
        </w:rPr>
      </w:pPr>
      <w:hyperlink r:id="rId28" w:history="1">
        <w:r w:rsidR="00F949C9" w:rsidRPr="00400339">
          <w:rPr>
            <w:rStyle w:val="Lienhypertexte"/>
            <w:rFonts w:ascii="Arial" w:hAnsi="Arial" w:cs="Arial"/>
            <w:bCs/>
          </w:rPr>
          <w:t>http://podcastfrance.fr/</w:t>
        </w:r>
      </w:hyperlink>
    </w:p>
    <w:p w:rsidR="00F949C9" w:rsidRDefault="00F949C9" w:rsidP="00207411">
      <w:pPr>
        <w:rPr>
          <w:rFonts w:ascii="Arial" w:hAnsi="Arial" w:cs="Arial"/>
          <w:bCs/>
          <w:sz w:val="24"/>
          <w:szCs w:val="24"/>
        </w:rPr>
      </w:pPr>
    </w:p>
    <w:p w:rsidR="00F949C9" w:rsidRDefault="0080684F" w:rsidP="00752DA3">
      <w:pPr>
        <w:jc w:val="both"/>
        <w:rPr>
          <w:rFonts w:ascii="Arial" w:hAnsi="Arial" w:cs="Arial"/>
          <w:bCs/>
          <w:sz w:val="24"/>
          <w:szCs w:val="24"/>
        </w:rPr>
      </w:pPr>
      <w:r>
        <w:rPr>
          <w:rFonts w:ascii="Arial" w:hAnsi="Arial" w:cs="Arial"/>
          <w:bCs/>
          <w:sz w:val="24"/>
          <w:szCs w:val="24"/>
        </w:rPr>
        <w:t xml:space="preserve">L’un des </w:t>
      </w:r>
      <w:r w:rsidR="00F949C9">
        <w:rPr>
          <w:rFonts w:ascii="Arial" w:hAnsi="Arial" w:cs="Arial"/>
          <w:bCs/>
          <w:sz w:val="24"/>
          <w:szCs w:val="24"/>
        </w:rPr>
        <w:t>meilleur</w:t>
      </w:r>
      <w:r>
        <w:rPr>
          <w:rFonts w:ascii="Arial" w:hAnsi="Arial" w:cs="Arial"/>
          <w:bCs/>
          <w:sz w:val="24"/>
          <w:szCs w:val="24"/>
        </w:rPr>
        <w:t>s</w:t>
      </w:r>
      <w:r w:rsidR="00F949C9">
        <w:rPr>
          <w:rFonts w:ascii="Arial" w:hAnsi="Arial" w:cs="Arial"/>
          <w:bCs/>
          <w:sz w:val="24"/>
          <w:szCs w:val="24"/>
        </w:rPr>
        <w:t xml:space="preserve"> moteur</w:t>
      </w:r>
      <w:r>
        <w:rPr>
          <w:rFonts w:ascii="Arial" w:hAnsi="Arial" w:cs="Arial"/>
          <w:bCs/>
          <w:sz w:val="24"/>
          <w:szCs w:val="24"/>
        </w:rPr>
        <w:t>s</w:t>
      </w:r>
      <w:r w:rsidR="00F949C9">
        <w:rPr>
          <w:rFonts w:ascii="Arial" w:hAnsi="Arial" w:cs="Arial"/>
          <w:bCs/>
          <w:sz w:val="24"/>
          <w:szCs w:val="24"/>
        </w:rPr>
        <w:t xml:space="preserve"> de recherche pour trouver un podcast reste </w:t>
      </w:r>
      <w:r w:rsidR="00F949C9" w:rsidRPr="00131F8E">
        <w:rPr>
          <w:rFonts w:ascii="Arial" w:hAnsi="Arial" w:cs="Arial"/>
          <w:b/>
          <w:bCs/>
          <w:sz w:val="24"/>
          <w:szCs w:val="24"/>
        </w:rPr>
        <w:t>Google</w:t>
      </w:r>
      <w:r w:rsidR="00F949C9">
        <w:rPr>
          <w:rFonts w:ascii="Arial" w:hAnsi="Arial" w:cs="Arial"/>
          <w:bCs/>
          <w:sz w:val="24"/>
          <w:szCs w:val="24"/>
        </w:rPr>
        <w:t> :</w:t>
      </w:r>
    </w:p>
    <w:p w:rsidR="00F949C9" w:rsidRDefault="00131F8E" w:rsidP="00752DA3">
      <w:pPr>
        <w:jc w:val="both"/>
        <w:rPr>
          <w:rFonts w:ascii="Arial" w:hAnsi="Arial" w:cs="Arial"/>
          <w:bCs/>
          <w:sz w:val="24"/>
          <w:szCs w:val="24"/>
        </w:rPr>
      </w:pPr>
      <w:r>
        <w:rPr>
          <w:rFonts w:ascii="Arial" w:hAnsi="Arial" w:cs="Arial"/>
          <w:bCs/>
          <w:sz w:val="24"/>
          <w:szCs w:val="24"/>
        </w:rPr>
        <w:t>D</w:t>
      </w:r>
      <w:r w:rsidR="00F949C9">
        <w:rPr>
          <w:rFonts w:ascii="Arial" w:hAnsi="Arial" w:cs="Arial"/>
          <w:bCs/>
          <w:sz w:val="24"/>
          <w:szCs w:val="24"/>
        </w:rPr>
        <w:t>ans le champ de recherche, tapez « Podcast + thème recherché ». Par exemple « Podcast + culture » ou encore « Podcast + jeux ». L’accès n’est cependant pas direct et nécessite en général d’aller sur le site hébergeant le podcast</w:t>
      </w:r>
      <w:r>
        <w:rPr>
          <w:rFonts w:ascii="Arial" w:hAnsi="Arial" w:cs="Arial"/>
          <w:bCs/>
          <w:sz w:val="24"/>
          <w:szCs w:val="24"/>
        </w:rPr>
        <w:t xml:space="preserve"> pour télécharger ce dernier</w:t>
      </w:r>
      <w:r w:rsidR="00F949C9">
        <w:rPr>
          <w:rFonts w:ascii="Arial" w:hAnsi="Arial" w:cs="Arial"/>
          <w:bCs/>
          <w:sz w:val="24"/>
          <w:szCs w:val="24"/>
        </w:rPr>
        <w:t>.</w:t>
      </w:r>
    </w:p>
    <w:sectPr w:rsidR="00F949C9" w:rsidSect="00A00A00">
      <w:headerReference w:type="default" r:id="rId29"/>
      <w:footerReference w:type="default" r:id="rId30"/>
      <w:footnotePr>
        <w:pos w:val="beneathText"/>
      </w:footnotePr>
      <w:pgSz w:w="11906" w:h="16838"/>
      <w:pgMar w:top="851" w:right="1418" w:bottom="1362" w:left="1418" w:header="720" w:footer="851" w:gutter="0"/>
      <w:pgBorders>
        <w:top w:val="single" w:sz="2" w:space="14" w:color="000000" w:shadow="1"/>
        <w:left w:val="single" w:sz="2" w:space="14" w:color="000000" w:shadow="1"/>
        <w:bottom w:val="single" w:sz="2" w:space="14" w:color="000000" w:shadow="1"/>
        <w:right w:val="single" w:sz="2" w:space="14" w:color="000000" w:shadow="1"/>
      </w:pgBorders>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69A" w:rsidRDefault="0039269A">
      <w:r>
        <w:separator/>
      </w:r>
    </w:p>
  </w:endnote>
  <w:endnote w:type="continuationSeparator" w:id="0">
    <w:p w:rsidR="0039269A" w:rsidRDefault="00392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9A" w:rsidRDefault="00FF08FD">
    <w:pPr>
      <w:pStyle w:val="En-tte"/>
    </w:pPr>
    <w:r>
      <w:t>Initiation Son</w:t>
    </w:r>
    <w:r w:rsidR="0039269A">
      <w:tab/>
      <w:t xml:space="preserve">Page </w:t>
    </w:r>
    <w:r w:rsidR="009E311B">
      <w:rPr>
        <w:rStyle w:val="Numrodepage"/>
        <w:sz w:val="20"/>
        <w:szCs w:val="20"/>
      </w:rPr>
      <w:fldChar w:fldCharType="begin"/>
    </w:r>
    <w:r w:rsidR="0039269A">
      <w:rPr>
        <w:rStyle w:val="Numrodepage"/>
        <w:sz w:val="20"/>
        <w:szCs w:val="20"/>
      </w:rPr>
      <w:instrText xml:space="preserve"> PAGE </w:instrText>
    </w:r>
    <w:r w:rsidR="009E311B">
      <w:rPr>
        <w:rStyle w:val="Numrodepage"/>
        <w:sz w:val="20"/>
        <w:szCs w:val="20"/>
      </w:rPr>
      <w:fldChar w:fldCharType="separate"/>
    </w:r>
    <w:r w:rsidR="004A56BF">
      <w:rPr>
        <w:rStyle w:val="Numrodepage"/>
        <w:noProof/>
        <w:sz w:val="20"/>
        <w:szCs w:val="20"/>
      </w:rPr>
      <w:t>1</w:t>
    </w:r>
    <w:r w:rsidR="009E311B">
      <w:rPr>
        <w:rStyle w:val="Numrodepage"/>
        <w:sz w:val="20"/>
        <w:szCs w:val="20"/>
      </w:rPr>
      <w:fldChar w:fldCharType="end"/>
    </w:r>
    <w:r w:rsidR="0039269A">
      <w:t xml:space="preserve"> / </w:t>
    </w:r>
    <w:r w:rsidR="009E311B">
      <w:rPr>
        <w:rStyle w:val="Numrodepage"/>
        <w:sz w:val="20"/>
        <w:szCs w:val="20"/>
      </w:rPr>
      <w:fldChar w:fldCharType="begin"/>
    </w:r>
    <w:r w:rsidR="0039269A">
      <w:rPr>
        <w:rStyle w:val="Numrodepage"/>
        <w:sz w:val="20"/>
        <w:szCs w:val="20"/>
      </w:rPr>
      <w:instrText xml:space="preserve"> NUMPAGES </w:instrText>
    </w:r>
    <w:r w:rsidR="009E311B">
      <w:rPr>
        <w:rStyle w:val="Numrodepage"/>
        <w:sz w:val="20"/>
        <w:szCs w:val="20"/>
      </w:rPr>
      <w:fldChar w:fldCharType="separate"/>
    </w:r>
    <w:r w:rsidR="004A56BF">
      <w:rPr>
        <w:rStyle w:val="Numrodepage"/>
        <w:noProof/>
        <w:sz w:val="20"/>
        <w:szCs w:val="20"/>
      </w:rPr>
      <w:t>4</w:t>
    </w:r>
    <w:r w:rsidR="009E311B">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69A" w:rsidRDefault="0039269A">
      <w:r>
        <w:separator/>
      </w:r>
    </w:p>
  </w:footnote>
  <w:footnote w:type="continuationSeparator" w:id="0">
    <w:p w:rsidR="0039269A" w:rsidRDefault="00392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9A" w:rsidRPr="000F7368" w:rsidRDefault="0039269A" w:rsidP="000F7368">
    <w:pPr>
      <w:pStyle w:val="En-tte"/>
      <w:jc w:val="right"/>
      <w:rPr>
        <w:i/>
        <w:iCs/>
      </w:rPr>
    </w:pPr>
    <w:r w:rsidRPr="000F7368">
      <w:rPr>
        <w:i/>
        <w:iCs/>
      </w:rPr>
      <w:t xml:space="preserve">Initiation </w:t>
    </w:r>
    <w:r w:rsidR="00751DD0">
      <w:rPr>
        <w:i/>
        <w:iCs/>
      </w:rPr>
      <w:t>Février</w:t>
    </w:r>
    <w:r>
      <w:rPr>
        <w:i/>
        <w:iCs/>
      </w:rPr>
      <w:t xml:space="preserv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6">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0000008"/>
    <w:multiLevelType w:val="multilevel"/>
    <w:tmpl w:val="00000008"/>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8">
    <w:nsid w:val="00000009"/>
    <w:multiLevelType w:val="multilevel"/>
    <w:tmpl w:val="00000009"/>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9">
    <w:nsid w:val="0000000A"/>
    <w:multiLevelType w:val="multilevel"/>
    <w:tmpl w:val="0000000A"/>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0">
    <w:nsid w:val="16EF0B71"/>
    <w:multiLevelType w:val="multilevel"/>
    <w:tmpl w:val="348E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3B367B"/>
    <w:multiLevelType w:val="hybridMultilevel"/>
    <w:tmpl w:val="E884A51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5574B64"/>
    <w:multiLevelType w:val="hybridMultilevel"/>
    <w:tmpl w:val="7F4AC4D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rsids>
    <w:rsidRoot w:val="00D10F0F"/>
    <w:rsid w:val="000240EF"/>
    <w:rsid w:val="000266A6"/>
    <w:rsid w:val="00032D48"/>
    <w:rsid w:val="00034794"/>
    <w:rsid w:val="00043B7A"/>
    <w:rsid w:val="00055C90"/>
    <w:rsid w:val="00057203"/>
    <w:rsid w:val="00060227"/>
    <w:rsid w:val="000619DE"/>
    <w:rsid w:val="000674FF"/>
    <w:rsid w:val="00073053"/>
    <w:rsid w:val="00074D18"/>
    <w:rsid w:val="00075E46"/>
    <w:rsid w:val="00077506"/>
    <w:rsid w:val="00077B4A"/>
    <w:rsid w:val="00082898"/>
    <w:rsid w:val="00086716"/>
    <w:rsid w:val="00096BEB"/>
    <w:rsid w:val="000A213A"/>
    <w:rsid w:val="000A7D20"/>
    <w:rsid w:val="000A7F20"/>
    <w:rsid w:val="000B0B5E"/>
    <w:rsid w:val="000C124A"/>
    <w:rsid w:val="000C5B18"/>
    <w:rsid w:val="000D04B7"/>
    <w:rsid w:val="000D7BB6"/>
    <w:rsid w:val="000E0F33"/>
    <w:rsid w:val="000F37D7"/>
    <w:rsid w:val="000F5B8A"/>
    <w:rsid w:val="000F7368"/>
    <w:rsid w:val="00102373"/>
    <w:rsid w:val="00102806"/>
    <w:rsid w:val="001057E5"/>
    <w:rsid w:val="001062D2"/>
    <w:rsid w:val="0011668E"/>
    <w:rsid w:val="001273C4"/>
    <w:rsid w:val="00131F8E"/>
    <w:rsid w:val="00135B50"/>
    <w:rsid w:val="00137930"/>
    <w:rsid w:val="001472EA"/>
    <w:rsid w:val="001532BB"/>
    <w:rsid w:val="001554C8"/>
    <w:rsid w:val="00155974"/>
    <w:rsid w:val="001645B9"/>
    <w:rsid w:val="001646EE"/>
    <w:rsid w:val="00171628"/>
    <w:rsid w:val="0017401E"/>
    <w:rsid w:val="00176A5E"/>
    <w:rsid w:val="001770DF"/>
    <w:rsid w:val="0017741C"/>
    <w:rsid w:val="00180526"/>
    <w:rsid w:val="00182E86"/>
    <w:rsid w:val="001A13E4"/>
    <w:rsid w:val="001A2A20"/>
    <w:rsid w:val="001A6937"/>
    <w:rsid w:val="001B036B"/>
    <w:rsid w:val="001C18B6"/>
    <w:rsid w:val="001D2C5A"/>
    <w:rsid w:val="001D3E40"/>
    <w:rsid w:val="001E0917"/>
    <w:rsid w:val="001F5A7F"/>
    <w:rsid w:val="001F6C7B"/>
    <w:rsid w:val="00203E58"/>
    <w:rsid w:val="00207411"/>
    <w:rsid w:val="0022004B"/>
    <w:rsid w:val="00221003"/>
    <w:rsid w:val="002244A8"/>
    <w:rsid w:val="00230707"/>
    <w:rsid w:val="002405B5"/>
    <w:rsid w:val="0024262E"/>
    <w:rsid w:val="002672B9"/>
    <w:rsid w:val="0027354E"/>
    <w:rsid w:val="0027590E"/>
    <w:rsid w:val="00277776"/>
    <w:rsid w:val="00281D4B"/>
    <w:rsid w:val="00293046"/>
    <w:rsid w:val="00295ADD"/>
    <w:rsid w:val="00296E4C"/>
    <w:rsid w:val="002A0756"/>
    <w:rsid w:val="002A2181"/>
    <w:rsid w:val="002A2819"/>
    <w:rsid w:val="002A3F32"/>
    <w:rsid w:val="002A403B"/>
    <w:rsid w:val="002B2295"/>
    <w:rsid w:val="002B4C29"/>
    <w:rsid w:val="002B5A83"/>
    <w:rsid w:val="002B5F90"/>
    <w:rsid w:val="002C0F61"/>
    <w:rsid w:val="002C1A90"/>
    <w:rsid w:val="002C1F33"/>
    <w:rsid w:val="002C45FD"/>
    <w:rsid w:val="002C4C12"/>
    <w:rsid w:val="002C64D5"/>
    <w:rsid w:val="002D60F3"/>
    <w:rsid w:val="002E322D"/>
    <w:rsid w:val="002F0008"/>
    <w:rsid w:val="002F53EB"/>
    <w:rsid w:val="002F7C1D"/>
    <w:rsid w:val="003005EA"/>
    <w:rsid w:val="003074CF"/>
    <w:rsid w:val="003074E0"/>
    <w:rsid w:val="00320172"/>
    <w:rsid w:val="00331E91"/>
    <w:rsid w:val="00333409"/>
    <w:rsid w:val="003342CF"/>
    <w:rsid w:val="00341756"/>
    <w:rsid w:val="003433FA"/>
    <w:rsid w:val="0035387C"/>
    <w:rsid w:val="00353EDA"/>
    <w:rsid w:val="00364E4A"/>
    <w:rsid w:val="00372C07"/>
    <w:rsid w:val="00372F83"/>
    <w:rsid w:val="00374BAF"/>
    <w:rsid w:val="0038033C"/>
    <w:rsid w:val="0039269A"/>
    <w:rsid w:val="0039437E"/>
    <w:rsid w:val="003945A5"/>
    <w:rsid w:val="003A1396"/>
    <w:rsid w:val="003A182C"/>
    <w:rsid w:val="003A3318"/>
    <w:rsid w:val="003A5BAF"/>
    <w:rsid w:val="003C6CFA"/>
    <w:rsid w:val="003D20E0"/>
    <w:rsid w:val="003D41B6"/>
    <w:rsid w:val="003E2829"/>
    <w:rsid w:val="003E3141"/>
    <w:rsid w:val="003F3E3A"/>
    <w:rsid w:val="003F60D6"/>
    <w:rsid w:val="003F63D5"/>
    <w:rsid w:val="003F641E"/>
    <w:rsid w:val="003F6515"/>
    <w:rsid w:val="00400339"/>
    <w:rsid w:val="00400C2A"/>
    <w:rsid w:val="00401793"/>
    <w:rsid w:val="00401C8A"/>
    <w:rsid w:val="00404C26"/>
    <w:rsid w:val="00405AEB"/>
    <w:rsid w:val="00407ED9"/>
    <w:rsid w:val="00407F7D"/>
    <w:rsid w:val="00410619"/>
    <w:rsid w:val="00413CDE"/>
    <w:rsid w:val="004278C5"/>
    <w:rsid w:val="00452A26"/>
    <w:rsid w:val="00453078"/>
    <w:rsid w:val="0045524E"/>
    <w:rsid w:val="004555B4"/>
    <w:rsid w:val="00455FE8"/>
    <w:rsid w:val="0045710E"/>
    <w:rsid w:val="0048029A"/>
    <w:rsid w:val="00483223"/>
    <w:rsid w:val="004835A4"/>
    <w:rsid w:val="00490192"/>
    <w:rsid w:val="00497659"/>
    <w:rsid w:val="004A26DF"/>
    <w:rsid w:val="004A2A8B"/>
    <w:rsid w:val="004A50AC"/>
    <w:rsid w:val="004A56BF"/>
    <w:rsid w:val="004A6131"/>
    <w:rsid w:val="004B2127"/>
    <w:rsid w:val="004B6A3A"/>
    <w:rsid w:val="004C0179"/>
    <w:rsid w:val="004C08E6"/>
    <w:rsid w:val="004C132F"/>
    <w:rsid w:val="004C3BE1"/>
    <w:rsid w:val="004D22D6"/>
    <w:rsid w:val="004D40B8"/>
    <w:rsid w:val="004E0147"/>
    <w:rsid w:val="004E4A32"/>
    <w:rsid w:val="004E50C5"/>
    <w:rsid w:val="00501BD7"/>
    <w:rsid w:val="00505816"/>
    <w:rsid w:val="00507B99"/>
    <w:rsid w:val="0051398A"/>
    <w:rsid w:val="00517A71"/>
    <w:rsid w:val="005349E0"/>
    <w:rsid w:val="00541C6C"/>
    <w:rsid w:val="00543A6E"/>
    <w:rsid w:val="005504C4"/>
    <w:rsid w:val="005512D1"/>
    <w:rsid w:val="00553402"/>
    <w:rsid w:val="00557CB4"/>
    <w:rsid w:val="0056284E"/>
    <w:rsid w:val="0056290F"/>
    <w:rsid w:val="005777F7"/>
    <w:rsid w:val="00583026"/>
    <w:rsid w:val="00585F12"/>
    <w:rsid w:val="005966E7"/>
    <w:rsid w:val="005A25A6"/>
    <w:rsid w:val="005A4ACA"/>
    <w:rsid w:val="005B1792"/>
    <w:rsid w:val="005B222C"/>
    <w:rsid w:val="005C3A2A"/>
    <w:rsid w:val="005D032A"/>
    <w:rsid w:val="005D1FC7"/>
    <w:rsid w:val="005D3C42"/>
    <w:rsid w:val="005D57FE"/>
    <w:rsid w:val="005D7AD1"/>
    <w:rsid w:val="005E18BF"/>
    <w:rsid w:val="005E2A25"/>
    <w:rsid w:val="005E6866"/>
    <w:rsid w:val="006003AA"/>
    <w:rsid w:val="00602BD3"/>
    <w:rsid w:val="00610E49"/>
    <w:rsid w:val="00611169"/>
    <w:rsid w:val="00611D05"/>
    <w:rsid w:val="00614BE5"/>
    <w:rsid w:val="006162B4"/>
    <w:rsid w:val="00617772"/>
    <w:rsid w:val="006204B1"/>
    <w:rsid w:val="0062608D"/>
    <w:rsid w:val="006267EC"/>
    <w:rsid w:val="00631DAD"/>
    <w:rsid w:val="00643D5B"/>
    <w:rsid w:val="00656FA7"/>
    <w:rsid w:val="00660396"/>
    <w:rsid w:val="00672E53"/>
    <w:rsid w:val="00673E00"/>
    <w:rsid w:val="006802FF"/>
    <w:rsid w:val="006A2EEA"/>
    <w:rsid w:val="006A6243"/>
    <w:rsid w:val="006D36E9"/>
    <w:rsid w:val="006D47BB"/>
    <w:rsid w:val="006E540F"/>
    <w:rsid w:val="006E62F1"/>
    <w:rsid w:val="006F2BDB"/>
    <w:rsid w:val="006F5CDA"/>
    <w:rsid w:val="0070162F"/>
    <w:rsid w:val="00710CE2"/>
    <w:rsid w:val="0071569F"/>
    <w:rsid w:val="0072043D"/>
    <w:rsid w:val="00727C62"/>
    <w:rsid w:val="007364FD"/>
    <w:rsid w:val="007373B9"/>
    <w:rsid w:val="0073781B"/>
    <w:rsid w:val="00741287"/>
    <w:rsid w:val="00743A3F"/>
    <w:rsid w:val="00744640"/>
    <w:rsid w:val="0075081D"/>
    <w:rsid w:val="00751DD0"/>
    <w:rsid w:val="00752DA3"/>
    <w:rsid w:val="0075379B"/>
    <w:rsid w:val="007541B2"/>
    <w:rsid w:val="00755B93"/>
    <w:rsid w:val="00755C26"/>
    <w:rsid w:val="0075601D"/>
    <w:rsid w:val="0076636B"/>
    <w:rsid w:val="0078316F"/>
    <w:rsid w:val="007863C3"/>
    <w:rsid w:val="007923BA"/>
    <w:rsid w:val="0079339A"/>
    <w:rsid w:val="00795DDE"/>
    <w:rsid w:val="00795FF3"/>
    <w:rsid w:val="007A4A43"/>
    <w:rsid w:val="007A7F35"/>
    <w:rsid w:val="007C0D99"/>
    <w:rsid w:val="007C1076"/>
    <w:rsid w:val="007C30F7"/>
    <w:rsid w:val="007C3593"/>
    <w:rsid w:val="007C3C21"/>
    <w:rsid w:val="007D0076"/>
    <w:rsid w:val="007D1C29"/>
    <w:rsid w:val="007D60FF"/>
    <w:rsid w:val="007E056D"/>
    <w:rsid w:val="007F0982"/>
    <w:rsid w:val="0080684F"/>
    <w:rsid w:val="008114F0"/>
    <w:rsid w:val="00817DB8"/>
    <w:rsid w:val="00824436"/>
    <w:rsid w:val="00831AA0"/>
    <w:rsid w:val="00833D3E"/>
    <w:rsid w:val="00836B4A"/>
    <w:rsid w:val="0084233A"/>
    <w:rsid w:val="00847548"/>
    <w:rsid w:val="00847B79"/>
    <w:rsid w:val="008531C3"/>
    <w:rsid w:val="0086281B"/>
    <w:rsid w:val="008740D7"/>
    <w:rsid w:val="008777C0"/>
    <w:rsid w:val="00884B54"/>
    <w:rsid w:val="00887135"/>
    <w:rsid w:val="008872FA"/>
    <w:rsid w:val="0089154D"/>
    <w:rsid w:val="008967F4"/>
    <w:rsid w:val="008A0AF9"/>
    <w:rsid w:val="008A3868"/>
    <w:rsid w:val="008A4CE0"/>
    <w:rsid w:val="008A711A"/>
    <w:rsid w:val="008B69AE"/>
    <w:rsid w:val="008C1F9A"/>
    <w:rsid w:val="008D40A6"/>
    <w:rsid w:val="008D52B2"/>
    <w:rsid w:val="008D5DE4"/>
    <w:rsid w:val="008D6231"/>
    <w:rsid w:val="008D7B52"/>
    <w:rsid w:val="008E5B09"/>
    <w:rsid w:val="008F71EE"/>
    <w:rsid w:val="008F728D"/>
    <w:rsid w:val="0090085E"/>
    <w:rsid w:val="00906CDE"/>
    <w:rsid w:val="00907A40"/>
    <w:rsid w:val="009130F1"/>
    <w:rsid w:val="00913C04"/>
    <w:rsid w:val="009149CB"/>
    <w:rsid w:val="00925854"/>
    <w:rsid w:val="009371E0"/>
    <w:rsid w:val="00937D58"/>
    <w:rsid w:val="009440FB"/>
    <w:rsid w:val="009524EF"/>
    <w:rsid w:val="00965F20"/>
    <w:rsid w:val="00973BC6"/>
    <w:rsid w:val="00973C82"/>
    <w:rsid w:val="00977CD9"/>
    <w:rsid w:val="009828BC"/>
    <w:rsid w:val="009857FF"/>
    <w:rsid w:val="00994C81"/>
    <w:rsid w:val="009A0522"/>
    <w:rsid w:val="009A207E"/>
    <w:rsid w:val="009A21CA"/>
    <w:rsid w:val="009A2856"/>
    <w:rsid w:val="009A43AC"/>
    <w:rsid w:val="009A7651"/>
    <w:rsid w:val="009B5336"/>
    <w:rsid w:val="009B6DE5"/>
    <w:rsid w:val="009C2979"/>
    <w:rsid w:val="009C37BD"/>
    <w:rsid w:val="009C7186"/>
    <w:rsid w:val="009C756C"/>
    <w:rsid w:val="009D1124"/>
    <w:rsid w:val="009D3551"/>
    <w:rsid w:val="009E311B"/>
    <w:rsid w:val="009E3C2A"/>
    <w:rsid w:val="009F561B"/>
    <w:rsid w:val="009F5939"/>
    <w:rsid w:val="00A00A00"/>
    <w:rsid w:val="00A00A64"/>
    <w:rsid w:val="00A013EB"/>
    <w:rsid w:val="00A059AC"/>
    <w:rsid w:val="00A162DD"/>
    <w:rsid w:val="00A17D9E"/>
    <w:rsid w:val="00A20591"/>
    <w:rsid w:val="00A25AEE"/>
    <w:rsid w:val="00A26AC3"/>
    <w:rsid w:val="00A300EE"/>
    <w:rsid w:val="00A32766"/>
    <w:rsid w:val="00A32C1B"/>
    <w:rsid w:val="00A5256B"/>
    <w:rsid w:val="00A53EF0"/>
    <w:rsid w:val="00A55505"/>
    <w:rsid w:val="00A60E12"/>
    <w:rsid w:val="00A653C2"/>
    <w:rsid w:val="00A71188"/>
    <w:rsid w:val="00A76A27"/>
    <w:rsid w:val="00A82F9E"/>
    <w:rsid w:val="00A85715"/>
    <w:rsid w:val="00A8574D"/>
    <w:rsid w:val="00A903E0"/>
    <w:rsid w:val="00A91FFD"/>
    <w:rsid w:val="00A940B2"/>
    <w:rsid w:val="00A9734D"/>
    <w:rsid w:val="00AA2A68"/>
    <w:rsid w:val="00AA4598"/>
    <w:rsid w:val="00AA4977"/>
    <w:rsid w:val="00AB3573"/>
    <w:rsid w:val="00AC6E3E"/>
    <w:rsid w:val="00AD6AB5"/>
    <w:rsid w:val="00AE1398"/>
    <w:rsid w:val="00AE6A4E"/>
    <w:rsid w:val="00AF42B1"/>
    <w:rsid w:val="00AF69F5"/>
    <w:rsid w:val="00B027FB"/>
    <w:rsid w:val="00B034E8"/>
    <w:rsid w:val="00B054E6"/>
    <w:rsid w:val="00B06995"/>
    <w:rsid w:val="00B07A56"/>
    <w:rsid w:val="00B10B8A"/>
    <w:rsid w:val="00B15E15"/>
    <w:rsid w:val="00B16C7D"/>
    <w:rsid w:val="00B209E3"/>
    <w:rsid w:val="00B20E2A"/>
    <w:rsid w:val="00B24891"/>
    <w:rsid w:val="00B254C1"/>
    <w:rsid w:val="00B272CB"/>
    <w:rsid w:val="00B307BC"/>
    <w:rsid w:val="00B34119"/>
    <w:rsid w:val="00B401DB"/>
    <w:rsid w:val="00B419E9"/>
    <w:rsid w:val="00B4224A"/>
    <w:rsid w:val="00B449AF"/>
    <w:rsid w:val="00B45248"/>
    <w:rsid w:val="00B46B78"/>
    <w:rsid w:val="00B56CE7"/>
    <w:rsid w:val="00B573F9"/>
    <w:rsid w:val="00B70006"/>
    <w:rsid w:val="00B71DAA"/>
    <w:rsid w:val="00B81467"/>
    <w:rsid w:val="00B90681"/>
    <w:rsid w:val="00B93209"/>
    <w:rsid w:val="00B94A48"/>
    <w:rsid w:val="00B96246"/>
    <w:rsid w:val="00BD23C2"/>
    <w:rsid w:val="00BD29D2"/>
    <w:rsid w:val="00BD7B04"/>
    <w:rsid w:val="00BE647B"/>
    <w:rsid w:val="00BE7765"/>
    <w:rsid w:val="00BF4446"/>
    <w:rsid w:val="00BF7996"/>
    <w:rsid w:val="00C0055D"/>
    <w:rsid w:val="00C02ED3"/>
    <w:rsid w:val="00C03DEC"/>
    <w:rsid w:val="00C04DB5"/>
    <w:rsid w:val="00C066B7"/>
    <w:rsid w:val="00C0693B"/>
    <w:rsid w:val="00C12728"/>
    <w:rsid w:val="00C13C5D"/>
    <w:rsid w:val="00C215E5"/>
    <w:rsid w:val="00C32834"/>
    <w:rsid w:val="00C345B6"/>
    <w:rsid w:val="00C35F12"/>
    <w:rsid w:val="00C43B49"/>
    <w:rsid w:val="00C46E6D"/>
    <w:rsid w:val="00C47558"/>
    <w:rsid w:val="00C476D1"/>
    <w:rsid w:val="00C51AF8"/>
    <w:rsid w:val="00C523AD"/>
    <w:rsid w:val="00C52864"/>
    <w:rsid w:val="00C544B4"/>
    <w:rsid w:val="00C56120"/>
    <w:rsid w:val="00C56ECF"/>
    <w:rsid w:val="00C57DBB"/>
    <w:rsid w:val="00C61936"/>
    <w:rsid w:val="00C63B25"/>
    <w:rsid w:val="00C65F1F"/>
    <w:rsid w:val="00C7065D"/>
    <w:rsid w:val="00C759B1"/>
    <w:rsid w:val="00C75FFC"/>
    <w:rsid w:val="00C81960"/>
    <w:rsid w:val="00C83390"/>
    <w:rsid w:val="00C91521"/>
    <w:rsid w:val="00C96FA2"/>
    <w:rsid w:val="00CB2EEC"/>
    <w:rsid w:val="00CC6108"/>
    <w:rsid w:val="00CD6712"/>
    <w:rsid w:val="00CE34CC"/>
    <w:rsid w:val="00CE561C"/>
    <w:rsid w:val="00CE6811"/>
    <w:rsid w:val="00CF0B8A"/>
    <w:rsid w:val="00D00994"/>
    <w:rsid w:val="00D05A68"/>
    <w:rsid w:val="00D06503"/>
    <w:rsid w:val="00D0658E"/>
    <w:rsid w:val="00D06B63"/>
    <w:rsid w:val="00D10F0F"/>
    <w:rsid w:val="00D13C71"/>
    <w:rsid w:val="00D13D18"/>
    <w:rsid w:val="00D203C1"/>
    <w:rsid w:val="00D22ACC"/>
    <w:rsid w:val="00D2349E"/>
    <w:rsid w:val="00D3279B"/>
    <w:rsid w:val="00D40D42"/>
    <w:rsid w:val="00D5159E"/>
    <w:rsid w:val="00D54683"/>
    <w:rsid w:val="00D61192"/>
    <w:rsid w:val="00D76756"/>
    <w:rsid w:val="00D808A9"/>
    <w:rsid w:val="00D83AD4"/>
    <w:rsid w:val="00D9310B"/>
    <w:rsid w:val="00D94939"/>
    <w:rsid w:val="00D952E8"/>
    <w:rsid w:val="00DB0948"/>
    <w:rsid w:val="00DB5DD4"/>
    <w:rsid w:val="00DC62E5"/>
    <w:rsid w:val="00DD7C53"/>
    <w:rsid w:val="00DF5C5A"/>
    <w:rsid w:val="00E01FFF"/>
    <w:rsid w:val="00E02930"/>
    <w:rsid w:val="00E16056"/>
    <w:rsid w:val="00E22683"/>
    <w:rsid w:val="00E27E57"/>
    <w:rsid w:val="00E34C0E"/>
    <w:rsid w:val="00E363BC"/>
    <w:rsid w:val="00E36404"/>
    <w:rsid w:val="00E437F3"/>
    <w:rsid w:val="00E45B71"/>
    <w:rsid w:val="00E47C66"/>
    <w:rsid w:val="00E5093D"/>
    <w:rsid w:val="00E557B9"/>
    <w:rsid w:val="00E5762A"/>
    <w:rsid w:val="00E647FE"/>
    <w:rsid w:val="00E719F1"/>
    <w:rsid w:val="00E73C70"/>
    <w:rsid w:val="00E801D4"/>
    <w:rsid w:val="00E8666C"/>
    <w:rsid w:val="00EA66E7"/>
    <w:rsid w:val="00EA7BCC"/>
    <w:rsid w:val="00EB088B"/>
    <w:rsid w:val="00EB2A64"/>
    <w:rsid w:val="00EB658F"/>
    <w:rsid w:val="00EC51B0"/>
    <w:rsid w:val="00EC6241"/>
    <w:rsid w:val="00EC6605"/>
    <w:rsid w:val="00EC6CBC"/>
    <w:rsid w:val="00ED1A4E"/>
    <w:rsid w:val="00ED20CB"/>
    <w:rsid w:val="00ED4476"/>
    <w:rsid w:val="00EE5CE1"/>
    <w:rsid w:val="00EF6C0E"/>
    <w:rsid w:val="00F034F5"/>
    <w:rsid w:val="00F03D33"/>
    <w:rsid w:val="00F11F4B"/>
    <w:rsid w:val="00F17790"/>
    <w:rsid w:val="00F245E9"/>
    <w:rsid w:val="00F351CA"/>
    <w:rsid w:val="00F35F25"/>
    <w:rsid w:val="00F407C9"/>
    <w:rsid w:val="00F43EEA"/>
    <w:rsid w:val="00F459BF"/>
    <w:rsid w:val="00F51093"/>
    <w:rsid w:val="00F530A2"/>
    <w:rsid w:val="00F5521F"/>
    <w:rsid w:val="00F60E24"/>
    <w:rsid w:val="00F6404E"/>
    <w:rsid w:val="00F65935"/>
    <w:rsid w:val="00F7069A"/>
    <w:rsid w:val="00F714AF"/>
    <w:rsid w:val="00F770F9"/>
    <w:rsid w:val="00F814AD"/>
    <w:rsid w:val="00F91B98"/>
    <w:rsid w:val="00F93064"/>
    <w:rsid w:val="00F949C9"/>
    <w:rsid w:val="00F9506F"/>
    <w:rsid w:val="00F9739F"/>
    <w:rsid w:val="00FA277B"/>
    <w:rsid w:val="00FA6459"/>
    <w:rsid w:val="00FB00CF"/>
    <w:rsid w:val="00FB0246"/>
    <w:rsid w:val="00FB0C9A"/>
    <w:rsid w:val="00FB16B3"/>
    <w:rsid w:val="00FB23F1"/>
    <w:rsid w:val="00FB69D2"/>
    <w:rsid w:val="00FC4593"/>
    <w:rsid w:val="00FC7FA1"/>
    <w:rsid w:val="00FD1E25"/>
    <w:rsid w:val="00FD2D8C"/>
    <w:rsid w:val="00FE6028"/>
    <w:rsid w:val="00FE6402"/>
    <w:rsid w:val="00FF08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00"/>
    <w:pPr>
      <w:widowControl w:val="0"/>
      <w:suppressAutoHyphens/>
    </w:pPr>
    <w:rPr>
      <w:rFonts w:ascii="Comic Sans MS" w:hAnsi="Comic Sans MS" w:cs="Comic Sans MS"/>
    </w:rPr>
  </w:style>
  <w:style w:type="paragraph" w:styleId="Titre2">
    <w:name w:val="heading 2"/>
    <w:basedOn w:val="Normal"/>
    <w:qFormat/>
    <w:rsid w:val="005504C4"/>
    <w:pPr>
      <w:widowControl/>
      <w:suppressAutoHyphens w:val="0"/>
      <w:spacing w:before="200" w:after="80"/>
      <w:outlineLvl w:val="1"/>
    </w:pPr>
    <w:rPr>
      <w:b/>
      <w:bCs/>
      <w:sz w:val="22"/>
      <w:szCs w:val="22"/>
    </w:rPr>
  </w:style>
  <w:style w:type="paragraph" w:styleId="Titre3">
    <w:name w:val="heading 3"/>
    <w:basedOn w:val="Normal"/>
    <w:qFormat/>
    <w:rsid w:val="005504C4"/>
    <w:pPr>
      <w:widowControl/>
      <w:suppressAutoHyphens w:val="0"/>
      <w:spacing w:before="160" w:after="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A00A00"/>
  </w:style>
  <w:style w:type="character" w:customStyle="1" w:styleId="Puces">
    <w:name w:val="Puces"/>
    <w:rsid w:val="00A00A00"/>
    <w:rPr>
      <w:rFonts w:ascii="StarSymbol" w:eastAsia="Times New Roman" w:hAnsi="StarSymbol" w:cs="StarSymbol"/>
      <w:sz w:val="18"/>
      <w:szCs w:val="18"/>
    </w:rPr>
  </w:style>
  <w:style w:type="character" w:customStyle="1" w:styleId="Normal2">
    <w:name w:val="Normal2"/>
    <w:rsid w:val="00A00A00"/>
    <w:rPr>
      <w:sz w:val="20"/>
      <w:szCs w:val="20"/>
      <w:lang w:val="fr-FR"/>
    </w:rPr>
  </w:style>
  <w:style w:type="paragraph" w:styleId="Corpsdetexte">
    <w:name w:val="Body Text"/>
    <w:basedOn w:val="Normal1"/>
    <w:rsid w:val="00A00A00"/>
    <w:pPr>
      <w:jc w:val="both"/>
    </w:pPr>
  </w:style>
  <w:style w:type="paragraph" w:styleId="En-tte">
    <w:name w:val="header"/>
    <w:basedOn w:val="Normal"/>
    <w:rsid w:val="00A00A00"/>
    <w:pPr>
      <w:suppressLineNumbers/>
      <w:tabs>
        <w:tab w:val="center" w:pos="4818"/>
        <w:tab w:val="right" w:pos="9637"/>
      </w:tabs>
    </w:pPr>
    <w:rPr>
      <w:sz w:val="16"/>
      <w:szCs w:val="16"/>
    </w:rPr>
  </w:style>
  <w:style w:type="paragraph" w:styleId="Pieddepage">
    <w:name w:val="footer"/>
    <w:basedOn w:val="Normal"/>
    <w:rsid w:val="00A00A00"/>
    <w:pPr>
      <w:suppressLineNumbers/>
      <w:tabs>
        <w:tab w:val="center" w:pos="4819"/>
        <w:tab w:val="right" w:pos="9638"/>
      </w:tabs>
    </w:pPr>
  </w:style>
  <w:style w:type="paragraph" w:customStyle="1" w:styleId="Contenudetableau">
    <w:name w:val="Contenu de tableau"/>
    <w:basedOn w:val="Corpsdetexte"/>
    <w:rsid w:val="00A00A00"/>
    <w:pPr>
      <w:suppressLineNumbers/>
      <w:autoSpaceDE/>
      <w:spacing w:after="283"/>
      <w:jc w:val="left"/>
    </w:pPr>
  </w:style>
  <w:style w:type="paragraph" w:customStyle="1" w:styleId="Titredetableau">
    <w:name w:val="Titre de tableau"/>
    <w:basedOn w:val="Contenudetableau"/>
    <w:rsid w:val="00A00A00"/>
    <w:pPr>
      <w:jc w:val="center"/>
    </w:pPr>
    <w:rPr>
      <w:b/>
      <w:bCs/>
    </w:rPr>
  </w:style>
  <w:style w:type="paragraph" w:customStyle="1" w:styleId="Contenuducadre">
    <w:name w:val="Contenu du cadre"/>
    <w:basedOn w:val="Corpsdetexte"/>
    <w:rsid w:val="00A00A00"/>
    <w:pPr>
      <w:autoSpaceDE/>
      <w:spacing w:after="283"/>
      <w:jc w:val="left"/>
    </w:pPr>
  </w:style>
  <w:style w:type="paragraph" w:customStyle="1" w:styleId="Normal1">
    <w:name w:val="Normal1"/>
    <w:basedOn w:val="Normal"/>
    <w:rsid w:val="00A00A00"/>
    <w:pPr>
      <w:autoSpaceDE w:val="0"/>
    </w:pPr>
  </w:style>
  <w:style w:type="character" w:customStyle="1" w:styleId="t4">
    <w:name w:val="t4"/>
    <w:basedOn w:val="Policepardfaut"/>
    <w:rsid w:val="00C345B6"/>
    <w:rPr>
      <w:rFonts w:ascii="Verdana" w:hAnsi="Verdana" w:cs="Verdana"/>
      <w:sz w:val="20"/>
      <w:szCs w:val="20"/>
    </w:rPr>
  </w:style>
  <w:style w:type="character" w:styleId="Lienhypertexte">
    <w:name w:val="Hyperlink"/>
    <w:basedOn w:val="Policepardfaut"/>
    <w:rsid w:val="00400C2A"/>
    <w:rPr>
      <w:color w:val="0000FF"/>
      <w:u w:val="single"/>
      <w:lang w:val="fr-FR"/>
    </w:rPr>
  </w:style>
  <w:style w:type="paragraph" w:styleId="NormalWeb">
    <w:name w:val="Normal (Web)"/>
    <w:basedOn w:val="Normal"/>
    <w:rsid w:val="005504C4"/>
    <w:pPr>
      <w:widowControl/>
      <w:suppressAutoHyphens w:val="0"/>
      <w:spacing w:before="40" w:after="200"/>
    </w:pPr>
    <w:rPr>
      <w:sz w:val="24"/>
      <w:szCs w:val="24"/>
    </w:rPr>
  </w:style>
  <w:style w:type="paragraph" w:customStyle="1" w:styleId="spip">
    <w:name w:val="spip"/>
    <w:basedOn w:val="Normal"/>
    <w:rsid w:val="007D60FF"/>
    <w:pPr>
      <w:widowControl/>
      <w:suppressAutoHyphens w:val="0"/>
      <w:spacing w:before="100" w:beforeAutospacing="1" w:after="100" w:afterAutospacing="1"/>
    </w:pPr>
    <w:rPr>
      <w:sz w:val="24"/>
      <w:szCs w:val="24"/>
    </w:rPr>
  </w:style>
  <w:style w:type="paragraph" w:customStyle="1" w:styleId="StyleNormal1">
    <w:name w:val="Style Normal1"/>
    <w:basedOn w:val="Normal1"/>
    <w:rsid w:val="00281D4B"/>
    <w:pPr>
      <w:spacing w:line="360" w:lineRule="auto"/>
    </w:pPr>
  </w:style>
  <w:style w:type="character" w:styleId="Lienhypertextesuivivisit">
    <w:name w:val="FollowedHyperlink"/>
    <w:basedOn w:val="Policepardfaut"/>
    <w:rsid w:val="007C3593"/>
    <w:rPr>
      <w:color w:val="800080"/>
      <w:u w:val="single"/>
    </w:rPr>
  </w:style>
  <w:style w:type="character" w:styleId="Numrodepage">
    <w:name w:val="page number"/>
    <w:basedOn w:val="Policepardfaut"/>
    <w:rsid w:val="00A82F9E"/>
  </w:style>
  <w:style w:type="paragraph" w:styleId="Textedebulles">
    <w:name w:val="Balloon Text"/>
    <w:basedOn w:val="Normal"/>
    <w:link w:val="TextedebullesCar"/>
    <w:rsid w:val="00497659"/>
    <w:rPr>
      <w:rFonts w:ascii="Tahoma" w:hAnsi="Tahoma" w:cs="Tahoma"/>
      <w:sz w:val="16"/>
      <w:szCs w:val="16"/>
    </w:rPr>
  </w:style>
  <w:style w:type="character" w:customStyle="1" w:styleId="TextedebullesCar">
    <w:name w:val="Texte de bulles Car"/>
    <w:basedOn w:val="Policepardfaut"/>
    <w:link w:val="Textedebulles"/>
    <w:rsid w:val="00497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80441">
      <w:bodyDiv w:val="1"/>
      <w:marLeft w:val="0"/>
      <w:marRight w:val="0"/>
      <w:marTop w:val="0"/>
      <w:marBottom w:val="0"/>
      <w:divBdr>
        <w:top w:val="none" w:sz="0" w:space="0" w:color="auto"/>
        <w:left w:val="none" w:sz="0" w:space="0" w:color="auto"/>
        <w:bottom w:val="none" w:sz="0" w:space="0" w:color="auto"/>
        <w:right w:val="none" w:sz="0" w:space="0" w:color="auto"/>
      </w:divBdr>
      <w:divsChild>
        <w:div w:id="128129120">
          <w:marLeft w:val="0"/>
          <w:marRight w:val="0"/>
          <w:marTop w:val="0"/>
          <w:marBottom w:val="0"/>
          <w:divBdr>
            <w:top w:val="none" w:sz="0" w:space="0" w:color="auto"/>
            <w:left w:val="none" w:sz="0" w:space="0" w:color="auto"/>
            <w:bottom w:val="none" w:sz="0" w:space="0" w:color="auto"/>
            <w:right w:val="none" w:sz="0" w:space="0" w:color="auto"/>
          </w:divBdr>
          <w:divsChild>
            <w:div w:id="1219786630">
              <w:marLeft w:val="0"/>
              <w:marRight w:val="0"/>
              <w:marTop w:val="0"/>
              <w:marBottom w:val="0"/>
              <w:divBdr>
                <w:top w:val="none" w:sz="0" w:space="0" w:color="auto"/>
                <w:left w:val="none" w:sz="0" w:space="0" w:color="auto"/>
                <w:bottom w:val="none" w:sz="0" w:space="0" w:color="auto"/>
                <w:right w:val="none" w:sz="0" w:space="0" w:color="auto"/>
              </w:divBdr>
              <w:divsChild>
                <w:div w:id="341322443">
                  <w:marLeft w:val="0"/>
                  <w:marRight w:val="180"/>
                  <w:marTop w:val="0"/>
                  <w:marBottom w:val="0"/>
                  <w:divBdr>
                    <w:top w:val="none" w:sz="0" w:space="0" w:color="auto"/>
                    <w:left w:val="none" w:sz="0" w:space="0" w:color="auto"/>
                    <w:bottom w:val="none" w:sz="0" w:space="0" w:color="auto"/>
                    <w:right w:val="none" w:sz="0" w:space="0" w:color="auto"/>
                  </w:divBdr>
                  <w:divsChild>
                    <w:div w:id="1559239986">
                      <w:marLeft w:val="0"/>
                      <w:marRight w:val="0"/>
                      <w:marTop w:val="0"/>
                      <w:marBottom w:val="0"/>
                      <w:divBdr>
                        <w:top w:val="none" w:sz="0" w:space="0" w:color="auto"/>
                        <w:left w:val="none" w:sz="0" w:space="0" w:color="auto"/>
                        <w:bottom w:val="none" w:sz="0" w:space="0" w:color="auto"/>
                        <w:right w:val="none" w:sz="0" w:space="0" w:color="auto"/>
                      </w:divBdr>
                      <w:divsChild>
                        <w:div w:id="1062369564">
                          <w:marLeft w:val="0"/>
                          <w:marRight w:val="9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7473558">
      <w:bodyDiv w:val="1"/>
      <w:marLeft w:val="0"/>
      <w:marRight w:val="0"/>
      <w:marTop w:val="0"/>
      <w:marBottom w:val="0"/>
      <w:divBdr>
        <w:top w:val="none" w:sz="0" w:space="0" w:color="auto"/>
        <w:left w:val="none" w:sz="0" w:space="0" w:color="auto"/>
        <w:bottom w:val="none" w:sz="0" w:space="0" w:color="auto"/>
        <w:right w:val="none" w:sz="0" w:space="0" w:color="auto"/>
      </w:divBdr>
      <w:divsChild>
        <w:div w:id="1765153336">
          <w:marLeft w:val="0"/>
          <w:marRight w:val="0"/>
          <w:marTop w:val="0"/>
          <w:marBottom w:val="0"/>
          <w:divBdr>
            <w:top w:val="none" w:sz="0" w:space="0" w:color="auto"/>
            <w:left w:val="none" w:sz="0" w:space="0" w:color="auto"/>
            <w:bottom w:val="none" w:sz="0" w:space="0" w:color="auto"/>
            <w:right w:val="none" w:sz="0" w:space="0" w:color="auto"/>
          </w:divBdr>
          <w:divsChild>
            <w:div w:id="2030452219">
              <w:marLeft w:val="0"/>
              <w:marRight w:val="0"/>
              <w:marTop w:val="0"/>
              <w:marBottom w:val="0"/>
              <w:divBdr>
                <w:top w:val="none" w:sz="0" w:space="0" w:color="auto"/>
                <w:left w:val="none" w:sz="0" w:space="0" w:color="auto"/>
                <w:bottom w:val="none" w:sz="0" w:space="0" w:color="auto"/>
                <w:right w:val="none" w:sz="0" w:space="0" w:color="auto"/>
              </w:divBdr>
              <w:divsChild>
                <w:div w:id="314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lasse.ch/activites/coursinfo/documents/Audacity_tutoriel.pdf" TargetMode="External"/><Relationship Id="rId18" Type="http://schemas.openxmlformats.org/officeDocument/2006/relationships/hyperlink" Target="http://fr.wikipedia.org/wiki/Format_de_fichier_audio" TargetMode="External"/><Relationship Id="rId26" Type="http://schemas.openxmlformats.org/officeDocument/2006/relationships/hyperlink" Target="http://www.direct-podcast.fr/podcast-recherche.html" TargetMode="External"/><Relationship Id="rId3" Type="http://schemas.openxmlformats.org/officeDocument/2006/relationships/settings" Target="settings.xml"/><Relationship Id="rId21" Type="http://schemas.openxmlformats.org/officeDocument/2006/relationships/hyperlink" Target="http://www.franceinter.fr/podcasts" TargetMode="External"/><Relationship Id="rId7" Type="http://schemas.openxmlformats.org/officeDocument/2006/relationships/image" Target="media/image1.emf"/><Relationship Id="rId12" Type="http://schemas.openxmlformats.org/officeDocument/2006/relationships/hyperlink" Target="http://www.01net.com/telecharger/windows/Multimedia/edition_audio/fiches/19762.html" TargetMode="External"/><Relationship Id="rId17" Type="http://schemas.openxmlformats.org/officeDocument/2006/relationships/hyperlink" Target="http://fr.wikipedia.org/wiki/Mp3" TargetMode="External"/><Relationship Id="rId25" Type="http://schemas.openxmlformats.org/officeDocument/2006/relationships/hyperlink" Target="http://www.apple.com/fr/itunes/podcasts/" TargetMode="External"/><Relationship Id="rId2" Type="http://schemas.openxmlformats.org/officeDocument/2006/relationships/styles" Target="styles.xml"/><Relationship Id="rId16" Type="http://schemas.openxmlformats.org/officeDocument/2006/relationships/hyperlink" Target="http://leshirondellesdunet.com/pages/vlc.php" TargetMode="External"/><Relationship Id="rId20" Type="http://schemas.openxmlformats.org/officeDocument/2006/relationships/hyperlink" Target="http://fr.wikipedia.org/wiki/Podcas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Audacity" TargetMode="External"/><Relationship Id="rId24" Type="http://schemas.openxmlformats.org/officeDocument/2006/relationships/hyperlink" Target="http://fr.wikipedia.org/wiki/ITun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01net.com/telecharger/windows/Multimedia/encodeurs_et_decodeurs/" TargetMode="External"/><Relationship Id="rId23" Type="http://schemas.openxmlformats.org/officeDocument/2006/relationships/hyperlink" Target="http://www.apple.com/fr/itunes/download/" TargetMode="External"/><Relationship Id="rId28" Type="http://schemas.openxmlformats.org/officeDocument/2006/relationships/hyperlink" Target="http://podcastfrance.fr/" TargetMode="External"/><Relationship Id="rId10" Type="http://schemas.openxmlformats.org/officeDocument/2006/relationships/hyperlink" Target="http://minilien.fr/a0m4bq" TargetMode="External"/><Relationship Id="rId19" Type="http://schemas.openxmlformats.org/officeDocument/2006/relationships/hyperlink" Target="http://fr.wikipedia.org/wiki/Rip_(informatiqu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iatheques.portesessonne.fr/opacwebaloes/index.aspx?IdPage=273" TargetMode="External"/><Relationship Id="rId14" Type="http://schemas.openxmlformats.org/officeDocument/2006/relationships/image" Target="media/image3.png"/><Relationship Id="rId22" Type="http://schemas.openxmlformats.org/officeDocument/2006/relationships/hyperlink" Target="http://www.franceculture.fr/podcasts/titre" TargetMode="External"/><Relationship Id="rId27" Type="http://schemas.openxmlformats.org/officeDocument/2006/relationships/hyperlink" Target="http://direct-radio.fr/recherche/podcast"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5706</Characters>
  <Application>Microsoft Office Word</Application>
  <DocSecurity>0</DocSecurity>
  <Lines>47</Lines>
  <Paragraphs>12</Paragraphs>
  <ScaleCrop>false</ScaleCrop>
  <HeadingPairs>
    <vt:vector size="2" baseType="variant">
      <vt:variant>
        <vt:lpstr>Titre</vt:lpstr>
      </vt:variant>
      <vt:variant>
        <vt:i4>1</vt:i4>
      </vt:variant>
    </vt:vector>
  </HeadingPairs>
  <TitlesOfParts>
    <vt:vector size="1" baseType="lpstr">
      <vt:lpstr>FORMAT ET EXTENSION DES IMAGES</vt:lpstr>
    </vt:vector>
  </TitlesOfParts>
  <Company>Calpe</Company>
  <LinksUpToDate>false</LinksUpToDate>
  <CharactersWithSpaces>6364</CharactersWithSpaces>
  <SharedDoc>false</SharedDoc>
  <HLinks>
    <vt:vector size="150" baseType="variant">
      <vt:variant>
        <vt:i4>1048696</vt:i4>
      </vt:variant>
      <vt:variant>
        <vt:i4>75</vt:i4>
      </vt:variant>
      <vt:variant>
        <vt:i4>0</vt:i4>
      </vt:variant>
      <vt:variant>
        <vt:i4>5</vt:i4>
      </vt:variant>
      <vt:variant>
        <vt:lpwstr>http://www.youtube.com/watch?list=PLWz5AesZGxKYeIl5VRpw4V8RyhUnfpqOv&amp;v=-FAN7nFk6Xo&amp;feature=player_embedded</vt:lpwstr>
      </vt:variant>
      <vt:variant>
        <vt:lpwstr/>
      </vt:variant>
      <vt:variant>
        <vt:i4>4849667</vt:i4>
      </vt:variant>
      <vt:variant>
        <vt:i4>72</vt:i4>
      </vt:variant>
      <vt:variant>
        <vt:i4>0</vt:i4>
      </vt:variant>
      <vt:variant>
        <vt:i4>5</vt:i4>
      </vt:variant>
      <vt:variant>
        <vt:lpwstr>http://www.google.com/doodles/finder/2012/France</vt:lpwstr>
      </vt:variant>
      <vt:variant>
        <vt:lpwstr/>
      </vt:variant>
      <vt:variant>
        <vt:i4>5636125</vt:i4>
      </vt:variant>
      <vt:variant>
        <vt:i4>69</vt:i4>
      </vt:variant>
      <vt:variant>
        <vt:i4>0</vt:i4>
      </vt:variant>
      <vt:variant>
        <vt:i4>5</vt:i4>
      </vt:variant>
      <vt:variant>
        <vt:lpwstr>http://delcampe.net/</vt:lpwstr>
      </vt:variant>
      <vt:variant>
        <vt:lpwstr/>
      </vt:variant>
      <vt:variant>
        <vt:i4>6619193</vt:i4>
      </vt:variant>
      <vt:variant>
        <vt:i4>66</vt:i4>
      </vt:variant>
      <vt:variant>
        <vt:i4>0</vt:i4>
      </vt:variant>
      <vt:variant>
        <vt:i4>5</vt:i4>
      </vt:variant>
      <vt:variant>
        <vt:lpwstr>http://www.google.com/sky/</vt:lpwstr>
      </vt:variant>
      <vt:variant>
        <vt:lpwstr/>
      </vt:variant>
      <vt:variant>
        <vt:i4>4849758</vt:i4>
      </vt:variant>
      <vt:variant>
        <vt:i4>63</vt:i4>
      </vt:variant>
      <vt:variant>
        <vt:i4>0</vt:i4>
      </vt:variant>
      <vt:variant>
        <vt:i4>5</vt:i4>
      </vt:variant>
      <vt:variant>
        <vt:lpwstr>http://maps.veniceconnected.it/fr</vt:lpwstr>
      </vt:variant>
      <vt:variant>
        <vt:lpwstr/>
      </vt:variant>
      <vt:variant>
        <vt:i4>8061019</vt:i4>
      </vt:variant>
      <vt:variant>
        <vt:i4>60</vt:i4>
      </vt:variant>
      <vt:variant>
        <vt:i4>0</vt:i4>
      </vt:variant>
      <vt:variant>
        <vt:i4>5</vt:i4>
      </vt:variant>
      <vt:variant>
        <vt:lpwstr>http://www.oddcast.com/home/demos/tts/tts_example.php</vt:lpwstr>
      </vt:variant>
      <vt:variant>
        <vt:lpwstr/>
      </vt:variant>
      <vt:variant>
        <vt:i4>6291491</vt:i4>
      </vt:variant>
      <vt:variant>
        <vt:i4>57</vt:i4>
      </vt:variant>
      <vt:variant>
        <vt:i4>0</vt:i4>
      </vt:variant>
      <vt:variant>
        <vt:i4>5</vt:i4>
      </vt:variant>
      <vt:variant>
        <vt:lpwstr>http://playtv.fr/television</vt:lpwstr>
      </vt:variant>
      <vt:variant>
        <vt:lpwstr/>
      </vt:variant>
      <vt:variant>
        <vt:i4>1179660</vt:i4>
      </vt:variant>
      <vt:variant>
        <vt:i4>54</vt:i4>
      </vt:variant>
      <vt:variant>
        <vt:i4>0</vt:i4>
      </vt:variant>
      <vt:variant>
        <vt:i4>5</vt:i4>
      </vt:variant>
      <vt:variant>
        <vt:lpwstr>http://playtv.fr/</vt:lpwstr>
      </vt:variant>
      <vt:variant>
        <vt:lpwstr/>
      </vt:variant>
      <vt:variant>
        <vt:i4>5963855</vt:i4>
      </vt:variant>
      <vt:variant>
        <vt:i4>51</vt:i4>
      </vt:variant>
      <vt:variant>
        <vt:i4>0</vt:i4>
      </vt:variant>
      <vt:variant>
        <vt:i4>5</vt:i4>
      </vt:variant>
      <vt:variant>
        <vt:lpwstr>http://www.staggeringbeauty.com/</vt:lpwstr>
      </vt:variant>
      <vt:variant>
        <vt:lpwstr/>
      </vt:variant>
      <vt:variant>
        <vt:i4>2752572</vt:i4>
      </vt:variant>
      <vt:variant>
        <vt:i4>48</vt:i4>
      </vt:variant>
      <vt:variant>
        <vt:i4>0</vt:i4>
      </vt:variant>
      <vt:variant>
        <vt:i4>5</vt:i4>
      </vt:variant>
      <vt:variant>
        <vt:lpwstr>http://www.koalastothemax.com/</vt:lpwstr>
      </vt:variant>
      <vt:variant>
        <vt:lpwstr/>
      </vt:variant>
      <vt:variant>
        <vt:i4>5046298</vt:i4>
      </vt:variant>
      <vt:variant>
        <vt:i4>45</vt:i4>
      </vt:variant>
      <vt:variant>
        <vt:i4>0</vt:i4>
      </vt:variant>
      <vt:variant>
        <vt:i4>5</vt:i4>
      </vt:variant>
      <vt:variant>
        <vt:lpwstr>http://www.theuselessweb.com/</vt:lpwstr>
      </vt:variant>
      <vt:variant>
        <vt:lpwstr/>
      </vt:variant>
      <vt:variant>
        <vt:i4>4849742</vt:i4>
      </vt:variant>
      <vt:variant>
        <vt:i4>42</vt:i4>
      </vt:variant>
      <vt:variant>
        <vt:i4>0</vt:i4>
      </vt:variant>
      <vt:variant>
        <vt:i4>5</vt:i4>
      </vt:variant>
      <vt:variant>
        <vt:lpwstr>http://issuu.com/</vt:lpwstr>
      </vt:variant>
      <vt:variant>
        <vt:lpwstr/>
      </vt:variant>
      <vt:variant>
        <vt:i4>6815864</vt:i4>
      </vt:variant>
      <vt:variant>
        <vt:i4>39</vt:i4>
      </vt:variant>
      <vt:variant>
        <vt:i4>0</vt:i4>
      </vt:variant>
      <vt:variant>
        <vt:i4>5</vt:i4>
      </vt:variant>
      <vt:variant>
        <vt:lpwstr>http://fr.calameo.com/</vt:lpwstr>
      </vt:variant>
      <vt:variant>
        <vt:lpwstr/>
      </vt:variant>
      <vt:variant>
        <vt:i4>3932213</vt:i4>
      </vt:variant>
      <vt:variant>
        <vt:i4>36</vt:i4>
      </vt:variant>
      <vt:variant>
        <vt:i4>0</vt:i4>
      </vt:variant>
      <vt:variant>
        <vt:i4>5</vt:i4>
      </vt:variant>
      <vt:variant>
        <vt:lpwstr>http://www.dokeo-comprendrecommentcamarche.com/</vt:lpwstr>
      </vt:variant>
      <vt:variant>
        <vt:lpwstr/>
      </vt:variant>
      <vt:variant>
        <vt:i4>5373952</vt:i4>
      </vt:variant>
      <vt:variant>
        <vt:i4>33</vt:i4>
      </vt:variant>
      <vt:variant>
        <vt:i4>0</vt:i4>
      </vt:variant>
      <vt:variant>
        <vt:i4>5</vt:i4>
      </vt:variant>
      <vt:variant>
        <vt:lpwstr>http://www.contenus-en-ligne.com/tres-bon-exemple-de-realite-augmente</vt:lpwstr>
      </vt:variant>
      <vt:variant>
        <vt:lpwstr/>
      </vt:variant>
      <vt:variant>
        <vt:i4>6160392</vt:i4>
      </vt:variant>
      <vt:variant>
        <vt:i4>30</vt:i4>
      </vt:variant>
      <vt:variant>
        <vt:i4>0</vt:i4>
      </vt:variant>
      <vt:variant>
        <vt:i4>5</vt:i4>
      </vt:variant>
      <vt:variant>
        <vt:lpwstr>http://www.monqrcode.com/</vt:lpwstr>
      </vt:variant>
      <vt:variant>
        <vt:lpwstr/>
      </vt:variant>
      <vt:variant>
        <vt:i4>3539026</vt:i4>
      </vt:variant>
      <vt:variant>
        <vt:i4>24</vt:i4>
      </vt:variant>
      <vt:variant>
        <vt:i4>0</vt:i4>
      </vt:variant>
      <vt:variant>
        <vt:i4>5</vt:i4>
      </vt:variant>
      <vt:variant>
        <vt:lpwstr>http://fr.wikipedia.org/wiki/Code_QR</vt:lpwstr>
      </vt:variant>
      <vt:variant>
        <vt:lpwstr/>
      </vt:variant>
      <vt:variant>
        <vt:i4>5439573</vt:i4>
      </vt:variant>
      <vt:variant>
        <vt:i4>21</vt:i4>
      </vt:variant>
      <vt:variant>
        <vt:i4>0</vt:i4>
      </vt:variant>
      <vt:variant>
        <vt:i4>5</vt:i4>
      </vt:variant>
      <vt:variant>
        <vt:lpwstr>http://www.deezer.com/fr/</vt:lpwstr>
      </vt:variant>
      <vt:variant>
        <vt:lpwstr/>
      </vt:variant>
      <vt:variant>
        <vt:i4>6619259</vt:i4>
      </vt:variant>
      <vt:variant>
        <vt:i4>18</vt:i4>
      </vt:variant>
      <vt:variant>
        <vt:i4>0</vt:i4>
      </vt:variant>
      <vt:variant>
        <vt:i4>5</vt:i4>
      </vt:variant>
      <vt:variant>
        <vt:lpwstr>http://gallica.bnf.fr/</vt:lpwstr>
      </vt:variant>
      <vt:variant>
        <vt:lpwstr/>
      </vt:variant>
      <vt:variant>
        <vt:i4>851985</vt:i4>
      </vt:variant>
      <vt:variant>
        <vt:i4>15</vt:i4>
      </vt:variant>
      <vt:variant>
        <vt:i4>0</vt:i4>
      </vt:variant>
      <vt:variant>
        <vt:i4>5</vt:i4>
      </vt:variant>
      <vt:variant>
        <vt:lpwstr>http://pinterest.com/GallicaBnF/</vt:lpwstr>
      </vt:variant>
      <vt:variant>
        <vt:lpwstr/>
      </vt:variant>
      <vt:variant>
        <vt:i4>2752611</vt:i4>
      </vt:variant>
      <vt:variant>
        <vt:i4>12</vt:i4>
      </vt:variant>
      <vt:variant>
        <vt:i4>0</vt:i4>
      </vt:variant>
      <vt:variant>
        <vt:i4>5</vt:i4>
      </vt:variant>
      <vt:variant>
        <vt:lpwstr>http://www.grandpalais.fr/bohemes360/bohemes_360_web/tour.html</vt:lpwstr>
      </vt:variant>
      <vt:variant>
        <vt:lpwstr/>
      </vt:variant>
      <vt:variant>
        <vt:i4>5177438</vt:i4>
      </vt:variant>
      <vt:variant>
        <vt:i4>9</vt:i4>
      </vt:variant>
      <vt:variant>
        <vt:i4>0</vt:i4>
      </vt:variant>
      <vt:variant>
        <vt:i4>5</vt:i4>
      </vt:variant>
      <vt:variant>
        <vt:lpwstr>https://www.google.fr/imghp?hl=fr&amp;tab=ii</vt:lpwstr>
      </vt:variant>
      <vt:variant>
        <vt:lpwstr/>
      </vt:variant>
      <vt:variant>
        <vt:i4>5701652</vt:i4>
      </vt:variant>
      <vt:variant>
        <vt:i4>6</vt:i4>
      </vt:variant>
      <vt:variant>
        <vt:i4>0</vt:i4>
      </vt:variant>
      <vt:variant>
        <vt:i4>5</vt:i4>
      </vt:variant>
      <vt:variant>
        <vt:lpwstr>http://www.culture.gouv.fr/documentation/joconde/fr/pres.htm</vt:lpwstr>
      </vt:variant>
      <vt:variant>
        <vt:lpwstr/>
      </vt:variant>
      <vt:variant>
        <vt:i4>327764</vt:i4>
      </vt:variant>
      <vt:variant>
        <vt:i4>3</vt:i4>
      </vt:variant>
      <vt:variant>
        <vt:i4>0</vt:i4>
      </vt:variant>
      <vt:variant>
        <vt:i4>5</vt:i4>
      </vt:variant>
      <vt:variant>
        <vt:lpwstr>http://www.bbc.co.uk/arts/yourpaintings/</vt:lpwstr>
      </vt:variant>
      <vt:variant>
        <vt:lpwstr/>
      </vt:variant>
      <vt:variant>
        <vt:i4>3145763</vt:i4>
      </vt:variant>
      <vt:variant>
        <vt:i4>0</vt:i4>
      </vt:variant>
      <vt:variant>
        <vt:i4>0</vt:i4>
      </vt:variant>
      <vt:variant>
        <vt:i4>5</vt:i4>
      </vt:variant>
      <vt:variant>
        <vt:lpwstr>http://mediatheques.portesessonne.fr/opacwebaloes/index.aspx?IdPage=273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ET EXTENSION DES IMAGES</dc:title>
  <dc:creator>- -</dc:creator>
  <cp:lastModifiedBy>dgressy</cp:lastModifiedBy>
  <cp:revision>2</cp:revision>
  <cp:lastPrinted>2013-02-21T16:41:00Z</cp:lastPrinted>
  <dcterms:created xsi:type="dcterms:W3CDTF">2013-02-22T12:38:00Z</dcterms:created>
  <dcterms:modified xsi:type="dcterms:W3CDTF">2013-02-22T12:38:00Z</dcterms:modified>
</cp:coreProperties>
</file>