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1645B9" w:rsidRPr="009F561B" w:rsidRDefault="001645B9" w:rsidP="001645B9">
      <w:pPr>
        <w:framePr w:w="7269" w:h="755" w:hSpace="114" w:vSpace="114" w:wrap="auto" w:vAnchor="text" w:hAnchor="text" w:x="850" w:y="1"/>
        <w:pBdr>
          <w:top w:val="single" w:sz="2" w:space="4" w:color="000000" w:shadow="1"/>
          <w:left w:val="single" w:sz="2" w:space="0" w:color="000000" w:shadow="1"/>
          <w:bottom w:val="single" w:sz="2" w:space="4" w:color="000000" w:shadow="1"/>
          <w:right w:val="single" w:sz="2" w:space="0" w:color="000000" w:shadow="1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9F561B">
        <w:rPr>
          <w:rFonts w:ascii="Arial" w:hAnsi="Arial" w:cs="Arial"/>
          <w:b/>
          <w:bCs/>
          <w:sz w:val="24"/>
          <w:szCs w:val="24"/>
        </w:rPr>
        <w:t xml:space="preserve">SÉANCE-DÉCOUVERTE </w:t>
      </w:r>
      <w:r w:rsidR="00364E4A" w:rsidRPr="009F561B">
        <w:rPr>
          <w:rFonts w:ascii="Arial" w:hAnsi="Arial" w:cs="Arial"/>
          <w:b/>
          <w:bCs/>
          <w:sz w:val="24"/>
          <w:szCs w:val="24"/>
        </w:rPr>
        <w:t>À</w:t>
      </w:r>
      <w:r w:rsidRPr="009F561B">
        <w:rPr>
          <w:rFonts w:ascii="Arial" w:hAnsi="Arial" w:cs="Arial"/>
          <w:b/>
          <w:bCs/>
          <w:sz w:val="24"/>
          <w:szCs w:val="24"/>
        </w:rPr>
        <w:t xml:space="preserve"> l’INFORMATIQUE</w:t>
      </w:r>
    </w:p>
    <w:p w:rsidR="00AF42B1" w:rsidRPr="009F561B" w:rsidRDefault="001645B9">
      <w:pPr>
        <w:rPr>
          <w:rFonts w:ascii="Arial" w:hAnsi="Arial" w:cs="Arial"/>
          <w:b/>
          <w:bCs/>
          <w:u w:val="single"/>
          <w:shd w:val="clear" w:color="auto" w:fill="E6E6E6"/>
        </w:rPr>
      </w:pPr>
      <w:r w:rsidRPr="009F561B">
        <w:rPr>
          <w:rFonts w:ascii="Arial" w:hAnsi="Arial" w:cs="Arial"/>
          <w:b/>
          <w:bCs/>
          <w:u w:val="single"/>
          <w:shd w:val="clear" w:color="auto" w:fill="E6E6E6"/>
        </w:rPr>
        <w:t xml:space="preserve"> </w:t>
      </w:r>
    </w:p>
    <w:p w:rsidR="00C47558" w:rsidRDefault="00A903E0" w:rsidP="00913C04">
      <w:pPr>
        <w:jc w:val="center"/>
        <w:rPr>
          <w:rFonts w:ascii="Arial" w:hAnsi="Arial" w:cs="Arial"/>
        </w:rPr>
      </w:pPr>
      <w:r w:rsidRPr="009F561B">
        <w:rPr>
          <w:rFonts w:ascii="Arial" w:hAnsi="Arial" w:cs="Arial"/>
          <w:b/>
          <w:bCs/>
          <w:sz w:val="36"/>
          <w:szCs w:val="36"/>
        </w:rPr>
        <w:t>MÉDIATH</w:t>
      </w:r>
      <w:r w:rsidR="00364E4A" w:rsidRPr="009F561B">
        <w:rPr>
          <w:rFonts w:ascii="Arial" w:hAnsi="Arial" w:cs="Arial"/>
          <w:b/>
          <w:bCs/>
          <w:sz w:val="36"/>
          <w:szCs w:val="36"/>
        </w:rPr>
        <w:t>È</w:t>
      </w:r>
      <w:r w:rsidRPr="009F561B">
        <w:rPr>
          <w:rFonts w:ascii="Arial" w:hAnsi="Arial" w:cs="Arial"/>
          <w:b/>
          <w:bCs/>
          <w:sz w:val="36"/>
          <w:szCs w:val="36"/>
        </w:rPr>
        <w:t>QUE SIMONE de BEAUVOIR</w:t>
      </w:r>
      <w:r w:rsidR="00533B08">
        <w:rPr>
          <w:rFonts w:ascii="Arial" w:hAnsi="Arial" w:cs="Arial"/>
          <w:noProof/>
        </w:rPr>
        <w:pict>
          <v:rect id="_x0000_s1026" style="position:absolute;left:0;text-align:left;margin-left:-240.35pt;margin-top:712.45pt;width:877.5pt;height:264.6pt;z-index:251657216;mso-position-horizontal-relative:text;mso-position-vertical-relative:page" fillcolor="#c00000" stroked="f" strokecolor="#f2f2f2" strokeweight="3pt">
            <v:shadow on="t" type="perspective" color="#243f60" opacity=".5" offset="1pt" offset2="-1pt"/>
            <w10:wrap anchory="page"/>
          </v:rect>
        </w:pict>
      </w:r>
      <w:r w:rsidR="008D40A6" w:rsidRPr="009F561B">
        <w:rPr>
          <w:rFonts w:ascii="Arial" w:hAnsi="Arial" w:cs="Arial"/>
        </w:rPr>
        <w:t xml:space="preserve"> </w:t>
      </w:r>
    </w:p>
    <w:p w:rsidR="008D40A6" w:rsidRPr="00913C04" w:rsidRDefault="00C47558" w:rsidP="00913C0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</w:rPr>
        <w:t>Réseau des médiathèques des Portes de l’Essonne</w:t>
      </w:r>
      <w:r w:rsidR="008D40A6" w:rsidRPr="009F561B">
        <w:rPr>
          <w:rFonts w:ascii="Arial" w:hAnsi="Arial" w:cs="Arial"/>
        </w:rPr>
        <w:t xml:space="preserve">    </w:t>
      </w:r>
    </w:p>
    <w:p w:rsidR="00D952E8" w:rsidRPr="009F561B" w:rsidRDefault="0048029A" w:rsidP="00364E4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19275" cy="9048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2E8" w:rsidRPr="009F561B" w:rsidRDefault="00D952E8">
      <w:pPr>
        <w:rPr>
          <w:rFonts w:ascii="Arial" w:hAnsi="Arial" w:cs="Arial"/>
          <w:b/>
          <w:bCs/>
          <w:sz w:val="24"/>
          <w:szCs w:val="24"/>
        </w:rPr>
      </w:pPr>
    </w:p>
    <w:p w:rsidR="006D47BB" w:rsidRPr="009F561B" w:rsidRDefault="00FD49A8" w:rsidP="008D40A6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Retouche photo avec The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Gimp</w:t>
      </w:r>
      <w:proofErr w:type="spellEnd"/>
    </w:p>
    <w:p w:rsidR="005D7AD1" w:rsidRPr="009F561B" w:rsidRDefault="00B272CB" w:rsidP="009A20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Mise à </w:t>
      </w:r>
      <w:r w:rsidRPr="007D7786">
        <w:rPr>
          <w:rFonts w:ascii="Arial" w:hAnsi="Arial" w:cs="Arial"/>
          <w:b/>
          <w:bCs/>
        </w:rPr>
        <w:t>jour</w:t>
      </w:r>
      <w:r w:rsidR="005D1FC7" w:rsidRPr="007D7786">
        <w:rPr>
          <w:rFonts w:ascii="Arial" w:hAnsi="Arial" w:cs="Arial"/>
          <w:b/>
          <w:bCs/>
        </w:rPr>
        <w:t xml:space="preserve"> </w:t>
      </w:r>
      <w:r w:rsidR="005C1286">
        <w:rPr>
          <w:rFonts w:ascii="Arial" w:hAnsi="Arial" w:cs="Arial"/>
          <w:b/>
          <w:bCs/>
        </w:rPr>
        <w:t>mai</w:t>
      </w:r>
      <w:r w:rsidR="0017401E">
        <w:rPr>
          <w:rFonts w:ascii="Arial" w:hAnsi="Arial" w:cs="Arial"/>
          <w:b/>
          <w:bCs/>
        </w:rPr>
        <w:t xml:space="preserve"> 2013</w:t>
      </w:r>
    </w:p>
    <w:p w:rsidR="008D40A6" w:rsidRPr="009F561B" w:rsidRDefault="008D40A6" w:rsidP="006F2BDB">
      <w:pPr>
        <w:rPr>
          <w:rFonts w:ascii="Arial" w:hAnsi="Arial" w:cs="Arial"/>
          <w:b/>
          <w:bCs/>
          <w:sz w:val="24"/>
          <w:szCs w:val="24"/>
        </w:rPr>
      </w:pPr>
    </w:p>
    <w:p w:rsidR="005D7AD1" w:rsidRPr="00B24891" w:rsidRDefault="005D7AD1" w:rsidP="006F2BDB">
      <w:pPr>
        <w:rPr>
          <w:rFonts w:ascii="Arial" w:hAnsi="Arial" w:cs="Arial"/>
          <w:b/>
          <w:bCs/>
          <w:sz w:val="24"/>
          <w:szCs w:val="24"/>
        </w:rPr>
      </w:pPr>
    </w:p>
    <w:p w:rsidR="00B24891" w:rsidRPr="00DF0C9C" w:rsidRDefault="00B24891" w:rsidP="00B248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C9C">
        <w:rPr>
          <w:rFonts w:ascii="Arial" w:hAnsi="Arial" w:cs="Arial"/>
          <w:b/>
          <w:bCs/>
          <w:sz w:val="24"/>
          <w:szCs w:val="24"/>
        </w:rPr>
        <w:t>La documentation des séances découverte est accessible à l’adresse :</w:t>
      </w:r>
    </w:p>
    <w:p w:rsidR="00B24891" w:rsidRDefault="00533B08" w:rsidP="00B24891">
      <w:pPr>
        <w:jc w:val="center"/>
      </w:pPr>
      <w:hyperlink r:id="rId8" w:history="1">
        <w:r w:rsidR="00B24891" w:rsidRPr="00DF0C9C">
          <w:rPr>
            <w:rStyle w:val="Lienhypertexte"/>
            <w:rFonts w:ascii="Arial" w:hAnsi="Arial" w:cs="Arial"/>
            <w:b/>
            <w:bCs/>
          </w:rPr>
          <w:t>http://mediatheques.portesessonne.fr/opacwebaloes/index.aspx?IdPage=273</w:t>
        </w:r>
      </w:hyperlink>
    </w:p>
    <w:p w:rsidR="00E22683" w:rsidRPr="00FD49A8" w:rsidRDefault="00533B08" w:rsidP="00B24891">
      <w:pPr>
        <w:jc w:val="center"/>
        <w:rPr>
          <w:rFonts w:ascii="Arial" w:hAnsi="Arial" w:cs="Arial"/>
          <w:lang w:val="en-US"/>
        </w:rPr>
      </w:pPr>
      <w:r>
        <w:fldChar w:fldCharType="begin"/>
      </w:r>
      <w:r w:rsidRPr="009D09DA">
        <w:rPr>
          <w:lang w:val="en-US"/>
        </w:rPr>
        <w:instrText>HYPERLINK "http://minilien.fr/a0m4bq"</w:instrText>
      </w:r>
      <w:r>
        <w:fldChar w:fldCharType="separate"/>
      </w:r>
      <w:r w:rsidR="00E22683" w:rsidRPr="00FD49A8">
        <w:rPr>
          <w:rStyle w:val="Lienhypertexte"/>
          <w:rFonts w:ascii="Arial" w:hAnsi="Arial" w:cs="Arial"/>
          <w:lang w:val="en-US"/>
        </w:rPr>
        <w:t>http://minilien.fr/a0m4bq</w:t>
      </w:r>
      <w:r>
        <w:fldChar w:fldCharType="end"/>
      </w:r>
      <w:r w:rsidR="00E22683" w:rsidRPr="00FD49A8">
        <w:rPr>
          <w:rFonts w:ascii="Arial" w:hAnsi="Arial" w:cs="Arial"/>
          <w:lang w:val="en-US"/>
        </w:rPr>
        <w:t xml:space="preserve"> </w:t>
      </w:r>
    </w:p>
    <w:p w:rsidR="000D3F4F" w:rsidRPr="00FD49A8" w:rsidRDefault="000D3F4F" w:rsidP="00BD29D2">
      <w:pPr>
        <w:rPr>
          <w:rFonts w:ascii="Arial" w:hAnsi="Arial" w:cs="Arial"/>
          <w:b/>
          <w:bCs/>
          <w:u w:val="single"/>
          <w:shd w:val="clear" w:color="auto" w:fill="E6E6E6"/>
          <w:lang w:val="en-US"/>
        </w:rPr>
      </w:pPr>
    </w:p>
    <w:p w:rsidR="000D3F4F" w:rsidRPr="00FD49A8" w:rsidRDefault="000D3F4F" w:rsidP="00BD29D2">
      <w:pPr>
        <w:rPr>
          <w:rFonts w:ascii="Arial" w:hAnsi="Arial" w:cs="Arial"/>
          <w:b/>
          <w:bCs/>
          <w:u w:val="single"/>
          <w:shd w:val="clear" w:color="auto" w:fill="E6E6E6"/>
          <w:lang w:val="en-US"/>
        </w:rPr>
      </w:pPr>
    </w:p>
    <w:p w:rsidR="00C65F1F" w:rsidRPr="00FD49A8" w:rsidRDefault="00A6083D" w:rsidP="00BD29D2">
      <w:pPr>
        <w:rPr>
          <w:rFonts w:ascii="Arial" w:hAnsi="Arial" w:cs="Arial"/>
          <w:b/>
          <w:bCs/>
          <w:u w:val="single"/>
          <w:shd w:val="clear" w:color="auto" w:fill="E6E6E6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1899920</wp:posOffset>
            </wp:positionH>
            <wp:positionV relativeFrom="paragraph">
              <wp:posOffset>3523615</wp:posOffset>
            </wp:positionV>
            <wp:extent cx="2319655" cy="2257425"/>
            <wp:effectExtent l="19050" t="0" r="4445" b="0"/>
            <wp:wrapNone/>
            <wp:docPr id="6" name="Image 1" descr="Logo calpe sans ville couleur (blanc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lpe sans ville couleur (blanc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960" w:rsidRPr="00FD49A8">
        <w:rPr>
          <w:rFonts w:ascii="Arial" w:hAnsi="Arial" w:cs="Arial"/>
          <w:b/>
          <w:bCs/>
          <w:u w:val="single"/>
          <w:shd w:val="clear" w:color="auto" w:fill="E6E6E6"/>
          <w:lang w:val="en-US"/>
        </w:rPr>
        <w:br w:type="page"/>
      </w:r>
    </w:p>
    <w:p w:rsidR="00374BAF" w:rsidRPr="00FD49A8" w:rsidRDefault="00374BAF" w:rsidP="00374BAF">
      <w:pPr>
        <w:rPr>
          <w:rFonts w:ascii="Arial" w:hAnsi="Arial" w:cs="Arial"/>
          <w:b/>
          <w:bCs/>
          <w:u w:val="single"/>
          <w:shd w:val="clear" w:color="auto" w:fill="E6E6E6"/>
          <w:lang w:val="en-US"/>
        </w:rPr>
      </w:pPr>
    </w:p>
    <w:p w:rsidR="00374BAF" w:rsidRPr="00FD49A8" w:rsidRDefault="00FD49A8" w:rsidP="00374BAF">
      <w:pPr>
        <w:framePr w:w="7269" w:h="755" w:hSpace="114" w:vSpace="114" w:wrap="auto" w:vAnchor="text" w:hAnchor="text" w:x="850" w:y="1"/>
        <w:pBdr>
          <w:top w:val="single" w:sz="2" w:space="4" w:color="000000" w:shadow="1"/>
          <w:left w:val="single" w:sz="2" w:space="0" w:color="000000" w:shadow="1"/>
          <w:bottom w:val="single" w:sz="2" w:space="4" w:color="000000" w:shadow="1"/>
          <w:right w:val="single" w:sz="2" w:space="0" w:color="000000" w:shadow="1"/>
        </w:pBd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FD49A8">
        <w:rPr>
          <w:rFonts w:ascii="Arial" w:hAnsi="Arial" w:cs="Arial"/>
          <w:b/>
          <w:bCs/>
          <w:sz w:val="32"/>
          <w:szCs w:val="32"/>
          <w:lang w:val="en-US"/>
        </w:rPr>
        <w:t>The Gimp</w:t>
      </w:r>
    </w:p>
    <w:p w:rsidR="00AA3663" w:rsidRPr="00A97902" w:rsidRDefault="00914CF7" w:rsidP="00AA3663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The </w:t>
      </w:r>
      <w:r w:rsidR="00AA3663" w:rsidRPr="00A97902">
        <w:rPr>
          <w:rFonts w:ascii="Arial" w:hAnsi="Arial" w:cs="Arial"/>
          <w:bCs/>
        </w:rPr>
        <w:t>GIMP</w:t>
      </w:r>
      <w:r w:rsidR="00AA3663" w:rsidRPr="00A97902">
        <w:rPr>
          <w:rFonts w:ascii="Arial" w:hAnsi="Arial" w:cs="Arial"/>
        </w:rPr>
        <w:t xml:space="preserve"> est un logiciel libre et gratuit qui permet de travailler sur des images en deux dimensions : dessin, montages graphiques, retouche photo…</w:t>
      </w:r>
    </w:p>
    <w:p w:rsidR="00AA3663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</w:rPr>
        <w:t>C’est un logiciel riche en terme de possibilités d’utilisation et donc de création.</w:t>
      </w:r>
    </w:p>
    <w:p w:rsidR="0047521C" w:rsidRDefault="0047521C" w:rsidP="00AA3663">
      <w:pPr>
        <w:rPr>
          <w:rFonts w:ascii="Arial" w:hAnsi="Arial" w:cs="Arial"/>
        </w:rPr>
      </w:pPr>
    </w:p>
    <w:p w:rsidR="0047521C" w:rsidRDefault="0047521C" w:rsidP="00AA3663">
      <w:pPr>
        <w:rPr>
          <w:rFonts w:ascii="Arial" w:hAnsi="Arial" w:cs="Arial"/>
        </w:rPr>
      </w:pPr>
      <w:r>
        <w:rPr>
          <w:rFonts w:ascii="Arial" w:hAnsi="Arial" w:cs="Arial"/>
        </w:rPr>
        <w:t>Pour télécharger le logiciel version Windows (il existe aussi une version portable) :</w:t>
      </w:r>
    </w:p>
    <w:p w:rsidR="0047521C" w:rsidRPr="00A97902" w:rsidRDefault="00533B08" w:rsidP="00AA3663">
      <w:pPr>
        <w:rPr>
          <w:rFonts w:ascii="Arial" w:hAnsi="Arial" w:cs="Arial"/>
          <w:b/>
        </w:rPr>
      </w:pPr>
      <w:hyperlink r:id="rId10" w:history="1">
        <w:r w:rsidR="0047521C" w:rsidRPr="00684E3D">
          <w:rPr>
            <w:rStyle w:val="Lienhypertexte"/>
            <w:rFonts w:ascii="Arial" w:hAnsi="Arial" w:cs="Arial"/>
            <w:b/>
          </w:rPr>
          <w:t>http://www.01net.com/telecharger/windows/Multimedia/photo_numerique/fiches/5245.html</w:t>
        </w:r>
      </w:hyperlink>
      <w:r w:rsidR="0047521C">
        <w:rPr>
          <w:rFonts w:ascii="Arial" w:hAnsi="Arial" w:cs="Arial"/>
          <w:b/>
        </w:rPr>
        <w:t xml:space="preserve"> </w:t>
      </w:r>
    </w:p>
    <w:p w:rsidR="00AA3663" w:rsidRPr="0047521C" w:rsidRDefault="0047521C" w:rsidP="00AA3663">
      <w:pPr>
        <w:rPr>
          <w:rFonts w:ascii="Arial" w:hAnsi="Arial" w:cs="Arial"/>
        </w:rPr>
      </w:pPr>
      <w:r w:rsidRPr="0047521C">
        <w:rPr>
          <w:rFonts w:ascii="Arial" w:hAnsi="Arial" w:cs="Arial"/>
        </w:rPr>
        <w:t>Depui</w:t>
      </w:r>
      <w:r>
        <w:rPr>
          <w:rFonts w:ascii="Arial" w:hAnsi="Arial" w:cs="Arial"/>
        </w:rPr>
        <w:t>s la version 2.8, on peut passe</w:t>
      </w:r>
      <w:r w:rsidRPr="0047521C">
        <w:rPr>
          <w:rFonts w:ascii="Arial" w:hAnsi="Arial" w:cs="Arial"/>
        </w:rPr>
        <w:t>r via Fen</w:t>
      </w:r>
      <w:r>
        <w:rPr>
          <w:rFonts w:ascii="Arial" w:hAnsi="Arial" w:cs="Arial"/>
        </w:rPr>
        <w:t>ê</w:t>
      </w:r>
      <w:r w:rsidRPr="0047521C">
        <w:rPr>
          <w:rFonts w:ascii="Arial" w:hAnsi="Arial" w:cs="Arial"/>
        </w:rPr>
        <w:t>tre</w:t>
      </w:r>
      <w:r>
        <w:rPr>
          <w:rFonts w:ascii="Arial" w:hAnsi="Arial" w:cs="Arial"/>
        </w:rPr>
        <w:t>s</w:t>
      </w:r>
      <w:r w:rsidR="001F5C57">
        <w:rPr>
          <w:rFonts w:ascii="Arial" w:hAnsi="Arial" w:cs="Arial"/>
        </w:rPr>
        <w:t xml:space="preserve"> </w:t>
      </w:r>
      <w:r w:rsidRPr="0047521C">
        <w:rPr>
          <w:rFonts w:ascii="Arial" w:hAnsi="Arial" w:cs="Arial"/>
        </w:rPr>
        <w:t>/</w:t>
      </w:r>
      <w:r w:rsidR="001F5C57">
        <w:rPr>
          <w:rFonts w:ascii="Arial" w:hAnsi="Arial" w:cs="Arial"/>
        </w:rPr>
        <w:t xml:space="preserve"> </w:t>
      </w:r>
      <w:r w:rsidRPr="0047521C">
        <w:rPr>
          <w:rFonts w:ascii="Arial" w:hAnsi="Arial" w:cs="Arial"/>
        </w:rPr>
        <w:t>Mode Fen</w:t>
      </w:r>
      <w:r>
        <w:rPr>
          <w:rFonts w:ascii="Arial" w:hAnsi="Arial" w:cs="Arial"/>
        </w:rPr>
        <w:t>être</w:t>
      </w:r>
      <w:r w:rsidR="001F5C57">
        <w:rPr>
          <w:rFonts w:ascii="Arial" w:hAnsi="Arial" w:cs="Arial"/>
        </w:rPr>
        <w:t xml:space="preserve"> </w:t>
      </w:r>
      <w:r w:rsidRPr="0047521C">
        <w:rPr>
          <w:rFonts w:ascii="Arial" w:hAnsi="Arial" w:cs="Arial"/>
        </w:rPr>
        <w:t>unique</w:t>
      </w:r>
      <w:r>
        <w:rPr>
          <w:rFonts w:ascii="Arial" w:hAnsi="Arial" w:cs="Arial"/>
        </w:rPr>
        <w:t xml:space="preserve"> en… fenêtre unique.</w:t>
      </w:r>
    </w:p>
    <w:p w:rsidR="0047521C" w:rsidRPr="0047521C" w:rsidRDefault="0047521C" w:rsidP="00AA3663">
      <w:pPr>
        <w:rPr>
          <w:rFonts w:ascii="Arial" w:hAnsi="Arial" w:cs="Arial"/>
          <w:b/>
          <w:sz w:val="22"/>
          <w:szCs w:val="22"/>
        </w:rPr>
      </w:pPr>
    </w:p>
    <w:p w:rsidR="00AA3663" w:rsidRPr="00A97902" w:rsidRDefault="00AA3663" w:rsidP="00AA3663">
      <w:pPr>
        <w:rPr>
          <w:rFonts w:ascii="Arial" w:hAnsi="Arial" w:cs="Arial"/>
          <w:b/>
          <w:sz w:val="32"/>
          <w:szCs w:val="32"/>
        </w:rPr>
      </w:pPr>
      <w:r w:rsidRPr="00A97902">
        <w:rPr>
          <w:rFonts w:ascii="Arial" w:hAnsi="Arial" w:cs="Arial"/>
          <w:b/>
          <w:sz w:val="32"/>
          <w:szCs w:val="32"/>
        </w:rPr>
        <w:t xml:space="preserve">BASES </w:t>
      </w:r>
    </w:p>
    <w:p w:rsidR="00AA3663" w:rsidRPr="00A97902" w:rsidRDefault="00AA3663" w:rsidP="00AA3663">
      <w:pPr>
        <w:rPr>
          <w:rFonts w:ascii="Arial" w:hAnsi="Arial" w:cs="Arial"/>
        </w:rPr>
      </w:pP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</w:rPr>
        <w:t>Enregistrement au format natif/propriétaire de travail .XCF</w:t>
      </w:r>
    </w:p>
    <w:p w:rsidR="00AA3663" w:rsidRPr="00A97902" w:rsidRDefault="00AA3663" w:rsidP="00AA3663">
      <w:pPr>
        <w:rPr>
          <w:rFonts w:ascii="Arial" w:hAnsi="Arial" w:cs="Arial"/>
        </w:rPr>
      </w:pP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  <w:sz w:val="28"/>
          <w:szCs w:val="28"/>
        </w:rPr>
      </w:pPr>
      <w:r w:rsidRPr="00A97902">
        <w:rPr>
          <w:rFonts w:ascii="Arial" w:hAnsi="Arial" w:cs="Arial"/>
          <w:b/>
          <w:sz w:val="28"/>
          <w:szCs w:val="28"/>
        </w:rPr>
        <w:t>Fenêtre d’Outils</w:t>
      </w:r>
    </w:p>
    <w:p w:rsidR="00AA3663" w:rsidRPr="00A97902" w:rsidRDefault="00AA3663" w:rsidP="00AA3663">
      <w:pPr>
        <w:rPr>
          <w:rFonts w:ascii="Arial" w:hAnsi="Arial" w:cs="Arial"/>
        </w:rPr>
      </w:pPr>
    </w:p>
    <w:p w:rsidR="00AA3663" w:rsidRPr="00A97902" w:rsidRDefault="00AA3663" w:rsidP="00AA366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-3810</wp:posOffset>
            </wp:positionH>
            <wp:positionV relativeFrom="paragraph">
              <wp:posOffset>83820</wp:posOffset>
            </wp:positionV>
            <wp:extent cx="5753100" cy="3724275"/>
            <wp:effectExtent l="19050" t="0" r="0" b="0"/>
            <wp:wrapSquare wrapText="bothSides"/>
            <wp:docPr id="4" name="Image 2" descr="GIMP 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IMP Outil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</w:rPr>
      </w:pPr>
      <w:r w:rsidRPr="00A97902">
        <w:rPr>
          <w:rFonts w:ascii="Arial" w:hAnsi="Arial" w:cs="Arial"/>
          <w:b/>
        </w:rPr>
        <w:t xml:space="preserve">Outils de sélection : </w:t>
      </w:r>
      <w:r w:rsidRPr="00A97902">
        <w:rPr>
          <w:rFonts w:ascii="Arial" w:hAnsi="Arial" w:cs="Arial"/>
        </w:rPr>
        <w:t>de nombreux outils qui permettent de créer des sélections.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  <w:b/>
        </w:rPr>
        <w:t xml:space="preserve">Outil Chemin : </w:t>
      </w:r>
      <w:r w:rsidRPr="00A97902">
        <w:rPr>
          <w:rFonts w:ascii="Arial" w:hAnsi="Arial" w:cs="Arial"/>
        </w:rPr>
        <w:t>permet de tracer des chemins vectoriels afin d’en faire des sélections ou des lignes courbes.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Outil Pipette :</w:t>
      </w:r>
      <w:r w:rsidRPr="00A97902">
        <w:rPr>
          <w:rFonts w:ascii="Arial" w:hAnsi="Arial" w:cs="Arial"/>
        </w:rPr>
        <w:t xml:space="preserve"> pour sélectionner une couleur dans l’image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Outil Zoom :</w:t>
      </w:r>
      <w:r w:rsidRPr="00A97902">
        <w:rPr>
          <w:rFonts w:ascii="Arial" w:hAnsi="Arial" w:cs="Arial"/>
        </w:rPr>
        <w:t xml:space="preserve"> pour zoomer ou </w:t>
      </w:r>
      <w:proofErr w:type="spellStart"/>
      <w:r w:rsidRPr="00A97902">
        <w:rPr>
          <w:rFonts w:ascii="Arial" w:hAnsi="Arial" w:cs="Arial"/>
        </w:rPr>
        <w:t>dezoomer</w:t>
      </w:r>
      <w:proofErr w:type="spellEnd"/>
      <w:r w:rsidRPr="00A97902">
        <w:rPr>
          <w:rFonts w:ascii="Arial" w:hAnsi="Arial" w:cs="Arial"/>
        </w:rPr>
        <w:t xml:space="preserve"> sur des parties de l’image.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Outil de mesure :</w:t>
      </w:r>
      <w:r w:rsidRPr="00A97902">
        <w:rPr>
          <w:rFonts w:ascii="Arial" w:hAnsi="Arial" w:cs="Arial"/>
        </w:rPr>
        <w:t xml:space="preserve"> permet de calculer des distances, des angles…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Outils de transformation :</w:t>
      </w:r>
      <w:r w:rsidRPr="00A97902">
        <w:rPr>
          <w:rFonts w:ascii="Arial" w:hAnsi="Arial" w:cs="Arial"/>
        </w:rPr>
        <w:t xml:space="preserve"> transformer de multiples manières (rotation, perspective, symétrie, torsion, etc.) l’image ou un calque de l’image.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Outil Texte :</w:t>
      </w:r>
      <w:r w:rsidRPr="00A97902">
        <w:rPr>
          <w:rFonts w:ascii="Arial" w:hAnsi="Arial" w:cs="Arial"/>
        </w:rPr>
        <w:t xml:space="preserve"> afin d’ajouter du texte dans l’image.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Outils de dessin :</w:t>
      </w:r>
      <w:r w:rsidRPr="00A97902">
        <w:rPr>
          <w:rFonts w:ascii="Arial" w:hAnsi="Arial" w:cs="Arial"/>
        </w:rPr>
        <w:t xml:space="preserve"> tout pour dessiner, peindre, créer des dégradés ou des aplats de couleur, etc.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Outil Clonage :</w:t>
      </w:r>
      <w:r w:rsidRPr="00A97902">
        <w:rPr>
          <w:rFonts w:ascii="Arial" w:hAnsi="Arial" w:cs="Arial"/>
        </w:rPr>
        <w:t xml:space="preserve"> permet de reproduire une partie de l’image.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Outil Correcteur :</w:t>
      </w:r>
      <w:r w:rsidRPr="00A97902">
        <w:rPr>
          <w:rFonts w:ascii="Arial" w:hAnsi="Arial" w:cs="Arial"/>
        </w:rPr>
        <w:t xml:space="preserve"> atténue les irrégularités d’une image.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Outil Clonage en perspective :</w:t>
      </w:r>
      <w:r w:rsidRPr="00A97902">
        <w:rPr>
          <w:rFonts w:ascii="Arial" w:hAnsi="Arial" w:cs="Arial"/>
        </w:rPr>
        <w:t xml:space="preserve"> permet de reproduire une partie de l’image qui a été préalablement déformée.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Outil Flou et Netteté :</w:t>
      </w:r>
      <w:r w:rsidRPr="00A97902">
        <w:rPr>
          <w:rFonts w:ascii="Arial" w:hAnsi="Arial" w:cs="Arial"/>
        </w:rPr>
        <w:t xml:space="preserve"> floute ou rend plus net une partie de l’image.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  <w:b/>
        </w:rPr>
        <w:lastRenderedPageBreak/>
        <w:t>Outil Barbouillage :</w:t>
      </w:r>
      <w:r w:rsidRPr="00A97902">
        <w:rPr>
          <w:rFonts w:ascii="Arial" w:hAnsi="Arial" w:cs="Arial"/>
        </w:rPr>
        <w:t xml:space="preserve"> étale les couleurs.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Outil Eclaircissement et Assombrissement</w:t>
      </w:r>
      <w:r w:rsidRPr="00A97902">
        <w:rPr>
          <w:rFonts w:ascii="Arial" w:hAnsi="Arial" w:cs="Arial"/>
        </w:rPr>
        <w:t> : éclaircie ou assombrie une partie de l’image.</w:t>
      </w:r>
    </w:p>
    <w:p w:rsidR="00AA3663" w:rsidRPr="00A97902" w:rsidRDefault="00AA3663" w:rsidP="00AA3663">
      <w:pPr>
        <w:rPr>
          <w:rFonts w:ascii="Arial" w:hAnsi="Arial" w:cs="Arial"/>
        </w:rPr>
      </w:pP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  <w:sz w:val="28"/>
          <w:szCs w:val="28"/>
        </w:rPr>
      </w:pPr>
      <w:r w:rsidRPr="00A97902">
        <w:rPr>
          <w:rFonts w:ascii="Arial" w:hAnsi="Arial" w:cs="Arial"/>
          <w:b/>
          <w:sz w:val="28"/>
          <w:szCs w:val="28"/>
        </w:rPr>
        <w:t>Menu principal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</w:rPr>
      </w:pPr>
      <w:r w:rsidRPr="00A97902">
        <w:rPr>
          <w:rFonts w:ascii="Arial" w:hAnsi="Arial" w:cs="Arial"/>
          <w:b/>
        </w:rPr>
        <w:t xml:space="preserve">Fichier : </w:t>
      </w:r>
      <w:r w:rsidRPr="00A97902">
        <w:rPr>
          <w:rFonts w:ascii="Arial" w:hAnsi="Arial" w:cs="Arial"/>
        </w:rPr>
        <w:t>pour ouvrir, créer un nouveau document, enregistrer, imprimer etc.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</w:rPr>
      </w:pPr>
      <w:r w:rsidRPr="00A97902">
        <w:rPr>
          <w:rFonts w:ascii="Arial" w:hAnsi="Arial" w:cs="Arial"/>
          <w:b/>
        </w:rPr>
        <w:t xml:space="preserve">Edition : </w:t>
      </w:r>
      <w:r w:rsidRPr="00A97902">
        <w:rPr>
          <w:rFonts w:ascii="Arial" w:hAnsi="Arial" w:cs="Arial"/>
        </w:rPr>
        <w:t>couper, coller, revenir en arrière, gérer ses préférences, etc.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</w:rPr>
      </w:pPr>
      <w:r w:rsidRPr="00A97902">
        <w:rPr>
          <w:rFonts w:ascii="Arial" w:hAnsi="Arial" w:cs="Arial"/>
          <w:b/>
        </w:rPr>
        <w:t xml:space="preserve">Sélection : </w:t>
      </w:r>
      <w:r w:rsidRPr="00A97902">
        <w:rPr>
          <w:rFonts w:ascii="Arial" w:hAnsi="Arial" w:cs="Arial"/>
        </w:rPr>
        <w:t>pour gérer les sélections créées avec les outils dédiés.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</w:rPr>
      </w:pPr>
      <w:r w:rsidRPr="00A97902">
        <w:rPr>
          <w:rFonts w:ascii="Arial" w:hAnsi="Arial" w:cs="Arial"/>
          <w:b/>
        </w:rPr>
        <w:t xml:space="preserve">Affichage : </w:t>
      </w:r>
      <w:r w:rsidRPr="00A97902">
        <w:rPr>
          <w:rFonts w:ascii="Arial" w:hAnsi="Arial" w:cs="Arial"/>
        </w:rPr>
        <w:t>permet de personnaliser visuellement son espace de travail.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</w:rPr>
      </w:pPr>
      <w:r w:rsidRPr="00A97902">
        <w:rPr>
          <w:rFonts w:ascii="Arial" w:hAnsi="Arial" w:cs="Arial"/>
          <w:b/>
        </w:rPr>
        <w:t xml:space="preserve">Image : </w:t>
      </w:r>
      <w:r w:rsidRPr="00A97902">
        <w:rPr>
          <w:rFonts w:ascii="Arial" w:hAnsi="Arial" w:cs="Arial"/>
        </w:rPr>
        <w:t>pour gérer, entre autres, la taille de l’image.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  <w:b/>
        </w:rPr>
        <w:t xml:space="preserve">Calque : </w:t>
      </w:r>
      <w:r w:rsidRPr="00A97902">
        <w:rPr>
          <w:rFonts w:ascii="Arial" w:hAnsi="Arial" w:cs="Arial"/>
        </w:rPr>
        <w:t>gestion des calques.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  <w:b/>
        </w:rPr>
        <w:t xml:space="preserve">Couleurs : </w:t>
      </w:r>
      <w:r w:rsidRPr="00A97902">
        <w:rPr>
          <w:rFonts w:ascii="Arial" w:hAnsi="Arial" w:cs="Arial"/>
        </w:rPr>
        <w:t>travailler les teintes, la saturation, la lumière, le contraste, etc.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</w:rPr>
      </w:pPr>
      <w:r w:rsidRPr="00A97902">
        <w:rPr>
          <w:rFonts w:ascii="Arial" w:hAnsi="Arial" w:cs="Arial"/>
          <w:b/>
        </w:rPr>
        <w:t xml:space="preserve">Outils : </w:t>
      </w:r>
      <w:r w:rsidRPr="00A97902">
        <w:rPr>
          <w:rFonts w:ascii="Arial" w:hAnsi="Arial" w:cs="Arial"/>
        </w:rPr>
        <w:t>tous les outils du logiciel accessibles également par la fenêtre dédiée.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</w:rPr>
      </w:pPr>
      <w:r w:rsidRPr="00A97902">
        <w:rPr>
          <w:rFonts w:ascii="Arial" w:hAnsi="Arial" w:cs="Arial"/>
          <w:b/>
        </w:rPr>
        <w:t xml:space="preserve">Filtres : </w:t>
      </w:r>
      <w:r w:rsidRPr="00A97902">
        <w:rPr>
          <w:rFonts w:ascii="Arial" w:hAnsi="Arial" w:cs="Arial"/>
        </w:rPr>
        <w:t>de très nombreux filtres à disposition.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</w:rPr>
      </w:pPr>
      <w:r w:rsidRPr="00A97902">
        <w:rPr>
          <w:rFonts w:ascii="Arial" w:hAnsi="Arial" w:cs="Arial"/>
          <w:b/>
        </w:rPr>
        <w:t xml:space="preserve">Fenêtres : </w:t>
      </w:r>
      <w:r w:rsidRPr="00A97902">
        <w:rPr>
          <w:rFonts w:ascii="Arial" w:hAnsi="Arial" w:cs="Arial"/>
        </w:rPr>
        <w:t>afficher ou pas les fenêtres de travail du logiciel.</w:t>
      </w:r>
    </w:p>
    <w:p w:rsidR="00AA3663" w:rsidRPr="00A97902" w:rsidRDefault="00AA3663" w:rsidP="00AA3663">
      <w:pPr>
        <w:rPr>
          <w:rFonts w:ascii="Arial" w:hAnsi="Arial" w:cs="Arial"/>
          <w:b/>
        </w:rPr>
      </w:pPr>
    </w:p>
    <w:p w:rsidR="00AA3663" w:rsidRPr="00A97902" w:rsidRDefault="00AA3663" w:rsidP="00AA3663">
      <w:pPr>
        <w:rPr>
          <w:rFonts w:ascii="Arial" w:hAnsi="Arial" w:cs="Arial"/>
          <w:sz w:val="32"/>
          <w:szCs w:val="32"/>
        </w:rPr>
      </w:pPr>
      <w:r w:rsidRPr="00A97902">
        <w:rPr>
          <w:rFonts w:ascii="Arial" w:hAnsi="Arial" w:cs="Arial"/>
          <w:b/>
          <w:sz w:val="32"/>
          <w:szCs w:val="32"/>
        </w:rPr>
        <w:t>LES BROSSES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</w:rPr>
      </w:pP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</w:rPr>
      </w:pPr>
      <w:proofErr w:type="gramStart"/>
      <w:r w:rsidRPr="00A97902">
        <w:rPr>
          <w:rFonts w:ascii="Arial" w:hAnsi="Arial" w:cs="Arial"/>
          <w:b/>
        </w:rPr>
        <w:t>Brosses</w:t>
      </w:r>
      <w:proofErr w:type="gramEnd"/>
      <w:r w:rsidRPr="00A97902">
        <w:rPr>
          <w:rFonts w:ascii="Arial" w:hAnsi="Arial" w:cs="Arial"/>
          <w:b/>
        </w:rPr>
        <w:t> :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</w:rPr>
        <w:t>Peuvent servir à peindre, mais aussi comme éléments graphiques pour des compositions et des montages graphiques. On peut aussi les utiliser pour dupliquer des éléments qui se répètent (des feuilles, de l’herbe…).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</w:rPr>
      </w:pP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</w:rPr>
      </w:pPr>
      <w:r w:rsidRPr="00A97902">
        <w:rPr>
          <w:rFonts w:ascii="Arial" w:hAnsi="Arial" w:cs="Arial"/>
          <w:b/>
        </w:rPr>
        <w:t>Des brosses gratuites :</w:t>
      </w:r>
    </w:p>
    <w:p w:rsidR="00AA3663" w:rsidRPr="00A97902" w:rsidRDefault="00533B08" w:rsidP="00AA3663">
      <w:pPr>
        <w:tabs>
          <w:tab w:val="left" w:pos="2820"/>
        </w:tabs>
        <w:rPr>
          <w:rFonts w:ascii="Arial" w:hAnsi="Arial" w:cs="Arial"/>
          <w:color w:val="FF0000"/>
        </w:rPr>
      </w:pPr>
      <w:hyperlink r:id="rId12" w:history="1">
        <w:r w:rsidR="00AA3663" w:rsidRPr="00A97902">
          <w:rPr>
            <w:rStyle w:val="Lienhypertexte"/>
            <w:rFonts w:ascii="Arial" w:hAnsi="Arial" w:cs="Arial"/>
          </w:rPr>
          <w:t>http://browse.deviantart.com/resources/applications/gimpbrushes/</w:t>
        </w:r>
      </w:hyperlink>
    </w:p>
    <w:p w:rsidR="00AA3663" w:rsidRPr="00A97902" w:rsidRDefault="00AA3663" w:rsidP="00AA3663">
      <w:pPr>
        <w:rPr>
          <w:rFonts w:ascii="Arial" w:hAnsi="Arial" w:cs="Arial"/>
        </w:rPr>
      </w:pPr>
      <w:proofErr w:type="spellStart"/>
      <w:r w:rsidRPr="00A97902">
        <w:rPr>
          <w:rFonts w:ascii="Arial" w:hAnsi="Arial" w:cs="Arial"/>
        </w:rPr>
        <w:t>Deziper</w:t>
      </w:r>
      <w:proofErr w:type="spellEnd"/>
      <w:r w:rsidRPr="00A97902">
        <w:rPr>
          <w:rFonts w:ascii="Arial" w:hAnsi="Arial" w:cs="Arial"/>
        </w:rPr>
        <w:t xml:space="preserve"> les brosses et les placer dans le dossier : Program Files/</w:t>
      </w:r>
      <w:proofErr w:type="spellStart"/>
      <w:r w:rsidRPr="00A97902">
        <w:rPr>
          <w:rFonts w:ascii="Arial" w:hAnsi="Arial" w:cs="Arial"/>
        </w:rPr>
        <w:t>Gimp</w:t>
      </w:r>
      <w:proofErr w:type="spellEnd"/>
      <w:r w:rsidRPr="00A97902">
        <w:rPr>
          <w:rFonts w:ascii="Arial" w:hAnsi="Arial" w:cs="Arial"/>
        </w:rPr>
        <w:t>-2.0/</w:t>
      </w:r>
      <w:proofErr w:type="spellStart"/>
      <w:r w:rsidRPr="00A97902">
        <w:rPr>
          <w:rFonts w:ascii="Arial" w:hAnsi="Arial" w:cs="Arial"/>
        </w:rPr>
        <w:t>share</w:t>
      </w:r>
      <w:proofErr w:type="spellEnd"/>
      <w:r w:rsidRPr="00A97902">
        <w:rPr>
          <w:rFonts w:ascii="Arial" w:hAnsi="Arial" w:cs="Arial"/>
        </w:rPr>
        <w:t>/</w:t>
      </w:r>
      <w:proofErr w:type="spellStart"/>
      <w:r w:rsidRPr="00A97902">
        <w:rPr>
          <w:rFonts w:ascii="Arial" w:hAnsi="Arial" w:cs="Arial"/>
        </w:rPr>
        <w:t>gimp</w:t>
      </w:r>
      <w:proofErr w:type="spellEnd"/>
      <w:r w:rsidRPr="00A97902">
        <w:rPr>
          <w:rFonts w:ascii="Arial" w:hAnsi="Arial" w:cs="Arial"/>
        </w:rPr>
        <w:t>/2.0/</w:t>
      </w:r>
      <w:proofErr w:type="spellStart"/>
      <w:r w:rsidRPr="00A97902">
        <w:rPr>
          <w:rFonts w:ascii="Arial" w:hAnsi="Arial" w:cs="Arial"/>
        </w:rPr>
        <w:t>brushes</w:t>
      </w:r>
      <w:proofErr w:type="spellEnd"/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color w:val="FF0000"/>
        </w:rPr>
      </w:pP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</w:rPr>
      </w:pPr>
      <w:r w:rsidRPr="00A97902">
        <w:rPr>
          <w:rFonts w:ascii="Arial" w:hAnsi="Arial" w:cs="Arial"/>
          <w:b/>
        </w:rPr>
        <w:t>Création d’une brosse :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</w:rPr>
        <w:t>Créer une image carrée de 100x100 px ou plus, avec un fond transparent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</w:rPr>
        <w:t>Dessiner la brosse dans ce carré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</w:rPr>
        <w:t>Enregistrer dans le dossier : Program Files/</w:t>
      </w:r>
      <w:proofErr w:type="spellStart"/>
      <w:r w:rsidRPr="00A97902">
        <w:rPr>
          <w:rFonts w:ascii="Arial" w:hAnsi="Arial" w:cs="Arial"/>
        </w:rPr>
        <w:t>Gimp</w:t>
      </w:r>
      <w:proofErr w:type="spellEnd"/>
      <w:r w:rsidRPr="00A97902">
        <w:rPr>
          <w:rFonts w:ascii="Arial" w:hAnsi="Arial" w:cs="Arial"/>
        </w:rPr>
        <w:t>-2.0/</w:t>
      </w:r>
      <w:proofErr w:type="spellStart"/>
      <w:r w:rsidRPr="00A97902">
        <w:rPr>
          <w:rFonts w:ascii="Arial" w:hAnsi="Arial" w:cs="Arial"/>
        </w:rPr>
        <w:t>share</w:t>
      </w:r>
      <w:proofErr w:type="spellEnd"/>
      <w:r w:rsidRPr="00A97902">
        <w:rPr>
          <w:rFonts w:ascii="Arial" w:hAnsi="Arial" w:cs="Arial"/>
        </w:rPr>
        <w:t>/</w:t>
      </w:r>
      <w:proofErr w:type="spellStart"/>
      <w:r w:rsidRPr="00A97902">
        <w:rPr>
          <w:rFonts w:ascii="Arial" w:hAnsi="Arial" w:cs="Arial"/>
        </w:rPr>
        <w:t>gimp</w:t>
      </w:r>
      <w:proofErr w:type="spellEnd"/>
      <w:r w:rsidRPr="00A97902">
        <w:rPr>
          <w:rFonts w:ascii="Arial" w:hAnsi="Arial" w:cs="Arial"/>
        </w:rPr>
        <w:t>/2.0/</w:t>
      </w:r>
      <w:proofErr w:type="spellStart"/>
      <w:r w:rsidRPr="00A97902">
        <w:rPr>
          <w:rFonts w:ascii="Arial" w:hAnsi="Arial" w:cs="Arial"/>
        </w:rPr>
        <w:t>brushes</w:t>
      </w:r>
      <w:proofErr w:type="spellEnd"/>
      <w:r w:rsidRPr="00A97902">
        <w:rPr>
          <w:rFonts w:ascii="Arial" w:hAnsi="Arial" w:cs="Arial"/>
        </w:rPr>
        <w:t xml:space="preserve"> (Extension motif GIMP : .</w:t>
      </w:r>
      <w:proofErr w:type="spellStart"/>
      <w:r w:rsidRPr="00A97902">
        <w:rPr>
          <w:rFonts w:ascii="Arial" w:hAnsi="Arial" w:cs="Arial"/>
        </w:rPr>
        <w:t>gbr</w:t>
      </w:r>
      <w:proofErr w:type="spellEnd"/>
      <w:r w:rsidRPr="00A97902">
        <w:rPr>
          <w:rFonts w:ascii="Arial" w:hAnsi="Arial" w:cs="Arial"/>
        </w:rPr>
        <w:t>)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</w:rPr>
        <w:t xml:space="preserve">Fermer </w:t>
      </w:r>
      <w:proofErr w:type="spellStart"/>
      <w:r w:rsidRPr="00A97902">
        <w:rPr>
          <w:rFonts w:ascii="Arial" w:hAnsi="Arial" w:cs="Arial"/>
        </w:rPr>
        <w:t>Gimp</w:t>
      </w:r>
      <w:proofErr w:type="spellEnd"/>
      <w:r w:rsidRPr="00A97902">
        <w:rPr>
          <w:rFonts w:ascii="Arial" w:hAnsi="Arial" w:cs="Arial"/>
        </w:rPr>
        <w:t xml:space="preserve"> et le rouvrir pour que la nouvelle brosse apparaisse avec les autres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</w:rPr>
      </w:pPr>
      <w:r w:rsidRPr="00A97902">
        <w:rPr>
          <w:rFonts w:ascii="Arial" w:hAnsi="Arial" w:cs="Arial"/>
          <w:b/>
        </w:rPr>
        <w:t>Création d’un motif :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</w:rPr>
        <w:t>Créer une image carrée de 100x100 px ou plus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</w:rPr>
        <w:t>Dessiner le motif dans ce carré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</w:rPr>
        <w:t>Enregistrer dans le dossier : Program Files/</w:t>
      </w:r>
      <w:proofErr w:type="spellStart"/>
      <w:r w:rsidRPr="00A97902">
        <w:rPr>
          <w:rFonts w:ascii="Arial" w:hAnsi="Arial" w:cs="Arial"/>
        </w:rPr>
        <w:t>Gimp</w:t>
      </w:r>
      <w:proofErr w:type="spellEnd"/>
      <w:r w:rsidRPr="00A97902">
        <w:rPr>
          <w:rFonts w:ascii="Arial" w:hAnsi="Arial" w:cs="Arial"/>
        </w:rPr>
        <w:t>-2.0/</w:t>
      </w:r>
      <w:proofErr w:type="spellStart"/>
      <w:r w:rsidRPr="00A97902">
        <w:rPr>
          <w:rFonts w:ascii="Arial" w:hAnsi="Arial" w:cs="Arial"/>
        </w:rPr>
        <w:t>share</w:t>
      </w:r>
      <w:proofErr w:type="spellEnd"/>
      <w:r w:rsidRPr="00A97902">
        <w:rPr>
          <w:rFonts w:ascii="Arial" w:hAnsi="Arial" w:cs="Arial"/>
        </w:rPr>
        <w:t>/</w:t>
      </w:r>
      <w:proofErr w:type="spellStart"/>
      <w:r w:rsidRPr="00A97902">
        <w:rPr>
          <w:rFonts w:ascii="Arial" w:hAnsi="Arial" w:cs="Arial"/>
        </w:rPr>
        <w:t>gimp</w:t>
      </w:r>
      <w:proofErr w:type="spellEnd"/>
      <w:r w:rsidRPr="00A97902">
        <w:rPr>
          <w:rFonts w:ascii="Arial" w:hAnsi="Arial" w:cs="Arial"/>
        </w:rPr>
        <w:t>/2.0/patterns (Extension motif GIMP : .pat)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  <w:r w:rsidRPr="00A97902">
        <w:rPr>
          <w:rFonts w:ascii="Arial" w:hAnsi="Arial" w:cs="Arial"/>
        </w:rPr>
        <w:t xml:space="preserve">Fermer </w:t>
      </w:r>
      <w:proofErr w:type="spellStart"/>
      <w:r w:rsidRPr="00A97902">
        <w:rPr>
          <w:rFonts w:ascii="Arial" w:hAnsi="Arial" w:cs="Arial"/>
        </w:rPr>
        <w:t>Gimp</w:t>
      </w:r>
      <w:proofErr w:type="spellEnd"/>
      <w:r w:rsidRPr="00A97902">
        <w:rPr>
          <w:rFonts w:ascii="Arial" w:hAnsi="Arial" w:cs="Arial"/>
        </w:rPr>
        <w:t xml:space="preserve"> et le rouvrir pour que le nouveau motif apparaisse avec les autres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  <w:sz w:val="32"/>
          <w:szCs w:val="32"/>
        </w:rPr>
      </w:pPr>
      <w:r w:rsidRPr="00A97902">
        <w:rPr>
          <w:rFonts w:ascii="Arial" w:hAnsi="Arial" w:cs="Arial"/>
          <w:b/>
          <w:sz w:val="32"/>
          <w:szCs w:val="32"/>
        </w:rPr>
        <w:t>CALQUES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</w:rPr>
      </w:pP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</w:rPr>
        <w:t xml:space="preserve">Les calques permettent de créer </w:t>
      </w:r>
      <w:r>
        <w:rPr>
          <w:rFonts w:ascii="Arial" w:hAnsi="Arial" w:cs="Arial"/>
        </w:rPr>
        <w:t>de nombreuses</w:t>
      </w:r>
      <w:r w:rsidRPr="00A97902">
        <w:rPr>
          <w:rFonts w:ascii="Arial" w:hAnsi="Arial" w:cs="Arial"/>
        </w:rPr>
        <w:t xml:space="preserve"> couches</w:t>
      </w:r>
      <w:r>
        <w:rPr>
          <w:rFonts w:ascii="Arial" w:hAnsi="Arial" w:cs="Arial"/>
        </w:rPr>
        <w:t xml:space="preserve"> dans une même image, </w:t>
      </w:r>
      <w:r w:rsidRPr="00A97902">
        <w:rPr>
          <w:rFonts w:ascii="Arial" w:hAnsi="Arial" w:cs="Arial"/>
        </w:rPr>
        <w:t>empilées les unes sur les autres. On peut déplacer les calques, leur appliquer des transformations en tout genre (colorimétriques, de forme, des filtres) qui n’agiront que sur eux</w:t>
      </w:r>
      <w:r>
        <w:rPr>
          <w:rFonts w:ascii="Arial" w:hAnsi="Arial" w:cs="Arial"/>
        </w:rPr>
        <w:t xml:space="preserve"> et non l’ensemble de l’image</w:t>
      </w:r>
      <w:r w:rsidRPr="00A9790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Les calques servent essentiellement comme outil de travail lors de la composition d’une image ; lors de la finalisation de celle-ci, les calques sont aplatis pour ne former qu’une unique couche.</w:t>
      </w:r>
    </w:p>
    <w:p w:rsidR="00AA3663" w:rsidRPr="00894368" w:rsidRDefault="00AA3663" w:rsidP="00AA3663">
      <w:pPr>
        <w:rPr>
          <w:rFonts w:ascii="Arial" w:hAnsi="Arial" w:cs="Arial"/>
          <w:i/>
        </w:rPr>
      </w:pPr>
      <w:r w:rsidRPr="00894368">
        <w:rPr>
          <w:rFonts w:ascii="Arial" w:hAnsi="Arial" w:cs="Arial"/>
          <w:i/>
        </w:rPr>
        <w:t xml:space="preserve">Exemples d’utilisation : les différents plans d’une image peuvent être sur un calque différent, un texte sera automatiquement placé sur un </w:t>
      </w:r>
      <w:r>
        <w:rPr>
          <w:rFonts w:ascii="Arial" w:hAnsi="Arial" w:cs="Arial"/>
          <w:i/>
        </w:rPr>
        <w:t xml:space="preserve">nouveau </w:t>
      </w:r>
      <w:r w:rsidRPr="00894368">
        <w:rPr>
          <w:rFonts w:ascii="Arial" w:hAnsi="Arial" w:cs="Arial"/>
          <w:i/>
        </w:rPr>
        <w:t>calque, etc.</w:t>
      </w:r>
    </w:p>
    <w:p w:rsidR="00AA3663" w:rsidRPr="00A97902" w:rsidRDefault="00AA3663" w:rsidP="00AA3663">
      <w:pPr>
        <w:ind w:left="420"/>
        <w:rPr>
          <w:rFonts w:ascii="Arial" w:hAnsi="Arial" w:cs="Arial"/>
        </w:rPr>
      </w:pPr>
    </w:p>
    <w:p w:rsidR="00AA3663" w:rsidRPr="00C95FB6" w:rsidRDefault="00AA3663" w:rsidP="00AA3663">
      <w:pPr>
        <w:rPr>
          <w:rFonts w:ascii="Arial" w:hAnsi="Arial" w:cs="Arial"/>
          <w:b/>
        </w:rPr>
      </w:pPr>
      <w:r w:rsidRPr="00C95FB6">
        <w:rPr>
          <w:rFonts w:ascii="Arial" w:hAnsi="Arial" w:cs="Arial"/>
          <w:b/>
        </w:rPr>
        <w:t>Les calques se gèrent par le menu Calque ou par la fenêtre Calque.</w:t>
      </w:r>
    </w:p>
    <w:p w:rsidR="00AA3663" w:rsidRDefault="00AA3663" w:rsidP="00AA3663">
      <w:pPr>
        <w:rPr>
          <w:rFonts w:ascii="Arial" w:hAnsi="Arial" w:cs="Arial"/>
          <w:b/>
        </w:rPr>
      </w:pPr>
    </w:p>
    <w:p w:rsidR="00AA3663" w:rsidRPr="000A0933" w:rsidRDefault="00AA3663" w:rsidP="00AA3663">
      <w:pPr>
        <w:rPr>
          <w:rFonts w:ascii="Arial" w:hAnsi="Arial" w:cs="Arial"/>
          <w:b/>
          <w:sz w:val="28"/>
          <w:szCs w:val="28"/>
        </w:rPr>
      </w:pPr>
      <w:r w:rsidRPr="000A0933">
        <w:rPr>
          <w:rFonts w:ascii="Arial" w:hAnsi="Arial" w:cs="Arial"/>
          <w:b/>
          <w:sz w:val="28"/>
          <w:szCs w:val="28"/>
        </w:rPr>
        <w:t>Les options principales sont :</w:t>
      </w:r>
    </w:p>
    <w:p w:rsidR="00AA3663" w:rsidRDefault="00AA3663" w:rsidP="00AA3663">
      <w:pPr>
        <w:rPr>
          <w:rFonts w:ascii="Arial" w:hAnsi="Arial" w:cs="Arial"/>
        </w:rPr>
      </w:pPr>
    </w:p>
    <w:p w:rsidR="00AA3663" w:rsidRDefault="00AA3663" w:rsidP="00AA3663">
      <w:pPr>
        <w:rPr>
          <w:rFonts w:ascii="Arial" w:hAnsi="Arial" w:cs="Arial"/>
        </w:rPr>
      </w:pPr>
      <w:r w:rsidRPr="000A0933">
        <w:rPr>
          <w:rFonts w:ascii="Arial" w:hAnsi="Arial" w:cs="Arial"/>
          <w:b/>
        </w:rPr>
        <w:t>Création d’un nouveau calque :</w:t>
      </w:r>
      <w:r>
        <w:rPr>
          <w:rFonts w:ascii="Arial" w:hAnsi="Arial" w:cs="Arial"/>
        </w:rPr>
        <w:t xml:space="preserve"> demande notamment de définir la taille du calque (par défaut à la même taille que l’image), sa couleur ou sa transparence.</w:t>
      </w:r>
    </w:p>
    <w:p w:rsidR="00AA3663" w:rsidRDefault="00AA3663" w:rsidP="00AA3663">
      <w:pPr>
        <w:rPr>
          <w:rFonts w:ascii="Arial" w:hAnsi="Arial" w:cs="Arial"/>
        </w:rPr>
      </w:pPr>
    </w:p>
    <w:p w:rsidR="00AA3663" w:rsidRDefault="00AA3663" w:rsidP="00AA3663">
      <w:pPr>
        <w:rPr>
          <w:rFonts w:ascii="Arial" w:hAnsi="Arial" w:cs="Arial"/>
        </w:rPr>
      </w:pPr>
      <w:r w:rsidRPr="000A0933">
        <w:rPr>
          <w:rFonts w:ascii="Arial" w:hAnsi="Arial" w:cs="Arial"/>
          <w:b/>
        </w:rPr>
        <w:t>Opacité du calque :</w:t>
      </w:r>
      <w:r>
        <w:rPr>
          <w:rFonts w:ascii="Arial" w:hAnsi="Arial" w:cs="Arial"/>
        </w:rPr>
        <w:t xml:space="preserve"> de 0% à 100%</w:t>
      </w:r>
    </w:p>
    <w:p w:rsidR="00AA3663" w:rsidRDefault="00AA3663" w:rsidP="00AA3663">
      <w:pPr>
        <w:rPr>
          <w:rFonts w:ascii="Arial" w:hAnsi="Arial" w:cs="Arial"/>
        </w:rPr>
      </w:pPr>
    </w:p>
    <w:p w:rsidR="00AA3663" w:rsidRDefault="00AA3663" w:rsidP="00AA3663">
      <w:pPr>
        <w:rPr>
          <w:rFonts w:ascii="Arial" w:hAnsi="Arial" w:cs="Arial"/>
        </w:rPr>
      </w:pPr>
      <w:r w:rsidRPr="000A0933">
        <w:rPr>
          <w:rFonts w:ascii="Arial" w:hAnsi="Arial" w:cs="Arial"/>
          <w:b/>
        </w:rPr>
        <w:t>Visibilité du calque :</w:t>
      </w:r>
      <w:r>
        <w:rPr>
          <w:rFonts w:ascii="Arial" w:hAnsi="Arial" w:cs="Arial"/>
        </w:rPr>
        <w:t xml:space="preserve"> icône « Œil »</w:t>
      </w:r>
    </w:p>
    <w:p w:rsidR="00AA3663" w:rsidRDefault="00AA3663" w:rsidP="00AA3663">
      <w:pPr>
        <w:rPr>
          <w:rFonts w:ascii="Arial" w:hAnsi="Arial" w:cs="Arial"/>
        </w:rPr>
      </w:pPr>
    </w:p>
    <w:p w:rsidR="00AA3663" w:rsidRDefault="00AA3663" w:rsidP="00AA3663">
      <w:pPr>
        <w:rPr>
          <w:rFonts w:ascii="Arial" w:hAnsi="Arial" w:cs="Arial"/>
        </w:rPr>
      </w:pPr>
      <w:r w:rsidRPr="000A0933">
        <w:rPr>
          <w:rFonts w:ascii="Arial" w:hAnsi="Arial" w:cs="Arial"/>
          <w:b/>
        </w:rPr>
        <w:lastRenderedPageBreak/>
        <w:t>Déplacement des calques au sein de la pile de calques :</w:t>
      </w:r>
      <w:r>
        <w:rPr>
          <w:rFonts w:ascii="Arial" w:hAnsi="Arial" w:cs="Arial"/>
        </w:rPr>
        <w:t xml:space="preserve"> flèches haut et bas</w:t>
      </w:r>
      <w:r w:rsidRPr="00A979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(les calques au dessus masquent totalement ou en partie ceux en dessous)</w:t>
      </w:r>
    </w:p>
    <w:p w:rsidR="00AA3663" w:rsidRDefault="00AA3663" w:rsidP="00AA3663">
      <w:pPr>
        <w:rPr>
          <w:rFonts w:ascii="Arial" w:hAnsi="Arial" w:cs="Arial"/>
        </w:rPr>
      </w:pPr>
    </w:p>
    <w:p w:rsidR="00AA3663" w:rsidRPr="00FD49A8" w:rsidRDefault="00AA3663" w:rsidP="00FD49A8">
      <w:pPr>
        <w:rPr>
          <w:rFonts w:ascii="Arial" w:hAnsi="Arial" w:cs="Arial"/>
        </w:rPr>
      </w:pPr>
      <w:r>
        <w:rPr>
          <w:rFonts w:ascii="Arial" w:hAnsi="Arial" w:cs="Arial"/>
        </w:rPr>
        <w:t>Il est possible de lier des calques entre eux (pour déplacer un ensemble de calques par exemple) et de les fusionner entre eux</w:t>
      </w:r>
    </w:p>
    <w:p w:rsidR="00AA3663" w:rsidRDefault="00AA3663" w:rsidP="00AA3663">
      <w:pPr>
        <w:tabs>
          <w:tab w:val="left" w:pos="2820"/>
        </w:tabs>
        <w:rPr>
          <w:rFonts w:ascii="Arial" w:hAnsi="Arial" w:cs="Arial"/>
          <w:b/>
        </w:rPr>
      </w:pPr>
    </w:p>
    <w:p w:rsidR="00AA3663" w:rsidRPr="00A97902" w:rsidRDefault="00AA3663" w:rsidP="00AA3663">
      <w:pPr>
        <w:rPr>
          <w:rFonts w:ascii="Arial" w:hAnsi="Arial" w:cs="Arial"/>
          <w:b/>
          <w:sz w:val="32"/>
          <w:szCs w:val="32"/>
        </w:rPr>
      </w:pPr>
      <w:r w:rsidRPr="00A97902">
        <w:rPr>
          <w:rFonts w:ascii="Arial" w:hAnsi="Arial" w:cs="Arial"/>
          <w:b/>
          <w:sz w:val="32"/>
          <w:szCs w:val="32"/>
        </w:rPr>
        <w:t>SELECTIONS AVANCEES</w:t>
      </w:r>
    </w:p>
    <w:p w:rsidR="00AA3663" w:rsidRPr="00A97902" w:rsidRDefault="00AA3663" w:rsidP="00AA3663">
      <w:pPr>
        <w:rPr>
          <w:rFonts w:ascii="Arial" w:hAnsi="Arial" w:cs="Arial"/>
          <w:b/>
        </w:rPr>
      </w:pP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</w:rPr>
        <w:t>Une sélection est active sur un calque – celui sélectionné – et non plusieurs. Certains outils permettent de créer une sélection sur plusieurs calques en même temps mais les transformations (colorimétriques par exemple) ne s’appliqueront cependant qu’au calque actif.</w:t>
      </w:r>
    </w:p>
    <w:p w:rsidR="00AA3663" w:rsidRPr="00A97902" w:rsidRDefault="00AA3663" w:rsidP="00AA3663">
      <w:pPr>
        <w:rPr>
          <w:rFonts w:ascii="Arial" w:hAnsi="Arial" w:cs="Arial"/>
          <w:b/>
        </w:rPr>
      </w:pPr>
    </w:p>
    <w:p w:rsidR="00AA3663" w:rsidRPr="00A97902" w:rsidRDefault="00AA3663" w:rsidP="00AA3663">
      <w:pPr>
        <w:rPr>
          <w:rFonts w:ascii="Arial" w:hAnsi="Arial" w:cs="Arial"/>
          <w:b/>
        </w:rPr>
      </w:pPr>
      <w:r w:rsidRPr="00A97902">
        <w:rPr>
          <w:rFonts w:ascii="Arial" w:hAnsi="Arial" w:cs="Arial"/>
          <w:b/>
        </w:rPr>
        <w:t>Manipulations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</w:rPr>
        <w:t>Shift &gt; Sélection +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</w:rPr>
        <w:t>Ctrl &gt; Sélection –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</w:rPr>
        <w:t xml:space="preserve">Alt &gt; Déplacer la sélection </w:t>
      </w:r>
    </w:p>
    <w:p w:rsidR="00AA3663" w:rsidRPr="00A97902" w:rsidRDefault="00AA3663" w:rsidP="00AA3663">
      <w:pPr>
        <w:rPr>
          <w:rFonts w:ascii="Arial" w:hAnsi="Arial" w:cs="Arial"/>
        </w:rPr>
      </w:pPr>
    </w:p>
    <w:p w:rsidR="00AA3663" w:rsidRPr="00A97902" w:rsidRDefault="00AA3663" w:rsidP="00AA3663">
      <w:pPr>
        <w:rPr>
          <w:rFonts w:ascii="Arial" w:hAnsi="Arial" w:cs="Arial"/>
          <w:b/>
        </w:rPr>
      </w:pPr>
      <w:r w:rsidRPr="00A97902">
        <w:rPr>
          <w:rFonts w:ascii="Arial" w:hAnsi="Arial" w:cs="Arial"/>
          <w:b/>
        </w:rPr>
        <w:t>Sauvegarder et récupérer une sélection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</w:rPr>
        <w:t>Menu Sélection / Enregistrer vers canal 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</w:rPr>
        <w:t>Pour récupérer la sélection, il suffit de cliquer sur l’icône en forme de « carré rose » dans la fenêtre des Canaux, après avoir ch</w:t>
      </w:r>
      <w:r w:rsidR="00FD49A8">
        <w:rPr>
          <w:rFonts w:ascii="Arial" w:hAnsi="Arial" w:cs="Arial"/>
        </w:rPr>
        <w:t>oisi le bon canal de sélection.</w:t>
      </w:r>
    </w:p>
    <w:p w:rsidR="00AA3663" w:rsidRDefault="00AA3663" w:rsidP="00AA3663">
      <w:pPr>
        <w:rPr>
          <w:rFonts w:ascii="Arial" w:hAnsi="Arial" w:cs="Arial"/>
          <w:b/>
          <w:sz w:val="28"/>
          <w:szCs w:val="28"/>
        </w:rPr>
      </w:pPr>
    </w:p>
    <w:p w:rsidR="00AA3663" w:rsidRDefault="00AA3663" w:rsidP="00AA3663">
      <w:pPr>
        <w:rPr>
          <w:rFonts w:ascii="Arial" w:hAnsi="Arial" w:cs="Arial"/>
          <w:b/>
          <w:sz w:val="28"/>
          <w:szCs w:val="28"/>
        </w:rPr>
      </w:pPr>
      <w:r w:rsidRPr="000A0933">
        <w:rPr>
          <w:rFonts w:ascii="Arial" w:hAnsi="Arial" w:cs="Arial"/>
          <w:b/>
          <w:sz w:val="28"/>
          <w:szCs w:val="28"/>
        </w:rPr>
        <w:t>Le menu de sélection</w:t>
      </w:r>
      <w:r>
        <w:rPr>
          <w:rFonts w:ascii="Arial" w:hAnsi="Arial" w:cs="Arial"/>
          <w:b/>
          <w:sz w:val="28"/>
          <w:szCs w:val="28"/>
        </w:rPr>
        <w:t> : </w:t>
      </w:r>
    </w:p>
    <w:p w:rsidR="00AA3663" w:rsidRPr="000A0933" w:rsidRDefault="00AA3663" w:rsidP="00AA3663">
      <w:pPr>
        <w:rPr>
          <w:rFonts w:ascii="Arial" w:hAnsi="Arial" w:cs="Arial"/>
          <w:b/>
          <w:sz w:val="28"/>
          <w:szCs w:val="28"/>
        </w:rPr>
      </w:pP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Tout</w:t>
      </w:r>
      <w:r w:rsidRPr="00A97902">
        <w:rPr>
          <w:rFonts w:ascii="Arial" w:hAnsi="Arial" w:cs="Arial"/>
        </w:rPr>
        <w:t> : sélectionner toute l’image ou le calque</w:t>
      </w:r>
      <w:r>
        <w:rPr>
          <w:rFonts w:ascii="Arial" w:hAnsi="Arial" w:cs="Arial"/>
        </w:rPr>
        <w:t>.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Aucune</w:t>
      </w:r>
      <w:r w:rsidRPr="00A97902">
        <w:rPr>
          <w:rFonts w:ascii="Arial" w:hAnsi="Arial" w:cs="Arial"/>
        </w:rPr>
        <w:t> : désélectionner une sélection active</w:t>
      </w:r>
      <w:r>
        <w:rPr>
          <w:rFonts w:ascii="Arial" w:hAnsi="Arial" w:cs="Arial"/>
        </w:rPr>
        <w:t>.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Inverser</w:t>
      </w:r>
      <w:r w:rsidRPr="00A97902">
        <w:rPr>
          <w:rFonts w:ascii="Arial" w:hAnsi="Arial" w:cs="Arial"/>
        </w:rPr>
        <w:t> : à partir d’une sélection active « de base », permet de sélectionner tout le reste de l’image ou du calque, en dehors de cette sélection « de base ».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Flottante</w:t>
      </w:r>
      <w:r w:rsidRPr="00A97902">
        <w:rPr>
          <w:rFonts w:ascii="Arial" w:hAnsi="Arial" w:cs="Arial"/>
        </w:rPr>
        <w:t> : coupe la sélection du reste de l’image/du calque, ce qui permet de la déplacer librement. A valider en créant un nouveau calque ou en l’« ancrant » sur un calque existant (Menu Calque/Ancrer le calque ou Icône Ancre sur la fenêtre des calques).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Par couleur</w:t>
      </w:r>
      <w:r w:rsidRPr="00A97902">
        <w:rPr>
          <w:rFonts w:ascii="Arial" w:hAnsi="Arial" w:cs="Arial"/>
        </w:rPr>
        <w:t> : correspond à l’outil de sélection par couleur</w:t>
      </w:r>
      <w:r>
        <w:rPr>
          <w:rFonts w:ascii="Arial" w:hAnsi="Arial" w:cs="Arial"/>
        </w:rPr>
        <w:t>.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Depuis le chemin</w:t>
      </w:r>
      <w:r w:rsidRPr="00A97902">
        <w:rPr>
          <w:rFonts w:ascii="Arial" w:hAnsi="Arial" w:cs="Arial"/>
        </w:rPr>
        <w:t> : définit une sélection à partir d’un chemin préalablement créé</w:t>
      </w:r>
      <w:r>
        <w:rPr>
          <w:rFonts w:ascii="Arial" w:hAnsi="Arial" w:cs="Arial"/>
        </w:rPr>
        <w:t>.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Editeur de sélection</w:t>
      </w:r>
      <w:r w:rsidRPr="00A97902">
        <w:rPr>
          <w:rFonts w:ascii="Arial" w:hAnsi="Arial" w:cs="Arial"/>
        </w:rPr>
        <w:t> : affiche une petite fenêtre permettant de définir automatiquement des sélections et de les éditer sommairement</w:t>
      </w:r>
      <w:r>
        <w:rPr>
          <w:rFonts w:ascii="Arial" w:hAnsi="Arial" w:cs="Arial"/>
        </w:rPr>
        <w:t>.</w:t>
      </w:r>
    </w:p>
    <w:p w:rsidR="00AA3663" w:rsidRPr="00A97902" w:rsidRDefault="00AA3663" w:rsidP="00AA3663">
      <w:pPr>
        <w:rPr>
          <w:rFonts w:ascii="Arial" w:hAnsi="Arial" w:cs="Arial"/>
        </w:rPr>
      </w:pP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Adoucir</w:t>
      </w:r>
      <w:r w:rsidRPr="00A97902">
        <w:rPr>
          <w:rFonts w:ascii="Arial" w:hAnsi="Arial" w:cs="Arial"/>
        </w:rPr>
        <w:t> : adoucit plus ou moins les bords de la sélection, afin de créer des transitions douces entre les éléments sélectionnés retouchés et le reste de l’image/du calque non retouché</w:t>
      </w:r>
      <w:r>
        <w:rPr>
          <w:rFonts w:ascii="Arial" w:hAnsi="Arial" w:cs="Arial"/>
        </w:rPr>
        <w:t>.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Enlever l’adoucissement</w:t>
      </w:r>
      <w:r w:rsidRPr="00A97902">
        <w:rPr>
          <w:rFonts w:ascii="Arial" w:hAnsi="Arial" w:cs="Arial"/>
        </w:rPr>
        <w:t> : supprime la fonction « Adoucir » de la sélection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Agrandir</w:t>
      </w:r>
      <w:r w:rsidRPr="00A97902">
        <w:rPr>
          <w:rFonts w:ascii="Arial" w:hAnsi="Arial" w:cs="Arial"/>
        </w:rPr>
        <w:t> : agrandit la sélection d’une taille librement définissable</w:t>
      </w:r>
      <w:r>
        <w:rPr>
          <w:rFonts w:ascii="Arial" w:hAnsi="Arial" w:cs="Arial"/>
        </w:rPr>
        <w:t>.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Réduire</w:t>
      </w:r>
      <w:r w:rsidRPr="00A97902">
        <w:rPr>
          <w:rFonts w:ascii="Arial" w:hAnsi="Arial" w:cs="Arial"/>
        </w:rPr>
        <w:t> : réduit la sélection d’une taille librement définissable</w:t>
      </w:r>
      <w:r>
        <w:rPr>
          <w:rFonts w:ascii="Arial" w:hAnsi="Arial" w:cs="Arial"/>
        </w:rPr>
        <w:t>.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Bordure</w:t>
      </w:r>
      <w:r w:rsidRPr="00A97902">
        <w:rPr>
          <w:rFonts w:ascii="Arial" w:hAnsi="Arial" w:cs="Arial"/>
        </w:rPr>
        <w:t> : créé une bordure d’une taille librement définissable à partir de la sélection</w:t>
      </w:r>
      <w:r>
        <w:rPr>
          <w:rFonts w:ascii="Arial" w:hAnsi="Arial" w:cs="Arial"/>
        </w:rPr>
        <w:t>.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Déformation</w:t>
      </w:r>
      <w:r w:rsidRPr="00A97902">
        <w:rPr>
          <w:rFonts w:ascii="Arial" w:hAnsi="Arial" w:cs="Arial"/>
        </w:rPr>
        <w:t> : à partir d’une sélection, permet de déformer cette dernière aléatoirement en choisissant divers paramètres</w:t>
      </w:r>
      <w:r>
        <w:rPr>
          <w:rFonts w:ascii="Arial" w:hAnsi="Arial" w:cs="Arial"/>
        </w:rPr>
        <w:t>.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Rectangle arrondi</w:t>
      </w:r>
      <w:r w:rsidRPr="00A97902">
        <w:rPr>
          <w:rFonts w:ascii="Arial" w:hAnsi="Arial" w:cs="Arial"/>
        </w:rPr>
        <w:t> : créé une sélection rectangulaire aux angles arrondis – concaves ou convexes - à partir d’une autre sélection et en choisissant divers paramètres</w:t>
      </w:r>
      <w:r>
        <w:rPr>
          <w:rFonts w:ascii="Arial" w:hAnsi="Arial" w:cs="Arial"/>
        </w:rPr>
        <w:t>.</w:t>
      </w:r>
    </w:p>
    <w:p w:rsidR="00AA3663" w:rsidRPr="00A97902" w:rsidRDefault="00AA3663" w:rsidP="00AA3663">
      <w:pPr>
        <w:rPr>
          <w:rFonts w:ascii="Arial" w:hAnsi="Arial" w:cs="Arial"/>
        </w:rPr>
      </w:pP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(Des)activer le masque rapide</w:t>
      </w:r>
      <w:r w:rsidRPr="00A97902">
        <w:rPr>
          <w:rFonts w:ascii="Arial" w:hAnsi="Arial" w:cs="Arial"/>
        </w:rPr>
        <w:t> : permet de créer une sélection au moyen d’un masque</w:t>
      </w:r>
      <w:r>
        <w:rPr>
          <w:rFonts w:ascii="Arial" w:hAnsi="Arial" w:cs="Arial"/>
        </w:rPr>
        <w:t>.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Enregistrer vers canal</w:t>
      </w:r>
      <w:r w:rsidRPr="00A97902">
        <w:rPr>
          <w:rFonts w:ascii="Arial" w:hAnsi="Arial" w:cs="Arial"/>
        </w:rPr>
        <w:t xml:space="preserve"> : permet de sauvegarder une sélection. </w:t>
      </w:r>
      <w:proofErr w:type="gramStart"/>
      <w:r w:rsidRPr="00A97902">
        <w:rPr>
          <w:rFonts w:ascii="Arial" w:hAnsi="Arial" w:cs="Arial"/>
        </w:rPr>
        <w:t>Cette dernière</w:t>
      </w:r>
      <w:proofErr w:type="gramEnd"/>
      <w:r w:rsidRPr="00A97902">
        <w:rPr>
          <w:rFonts w:ascii="Arial" w:hAnsi="Arial" w:cs="Arial"/>
        </w:rPr>
        <w:t xml:space="preserve"> est récupérable à tout moment à partir de la fenêtre des canaux</w:t>
      </w:r>
      <w:r>
        <w:rPr>
          <w:rFonts w:ascii="Arial" w:hAnsi="Arial" w:cs="Arial"/>
        </w:rPr>
        <w:t>.</w:t>
      </w:r>
    </w:p>
    <w:p w:rsidR="00AA3663" w:rsidRPr="00A97902" w:rsidRDefault="00AA3663" w:rsidP="00AA3663">
      <w:pPr>
        <w:rPr>
          <w:rFonts w:ascii="Arial" w:hAnsi="Arial" w:cs="Arial"/>
        </w:rPr>
      </w:pPr>
      <w:r w:rsidRPr="00A97902">
        <w:rPr>
          <w:rFonts w:ascii="Arial" w:hAnsi="Arial" w:cs="Arial"/>
          <w:b/>
        </w:rPr>
        <w:t>Vers chemin</w:t>
      </w:r>
      <w:r w:rsidRPr="00A97902">
        <w:rPr>
          <w:rFonts w:ascii="Arial" w:hAnsi="Arial" w:cs="Arial"/>
        </w:rPr>
        <w:t> : créé un chemin à partir d’une sélection préalablement définie</w:t>
      </w:r>
      <w:r>
        <w:rPr>
          <w:rFonts w:ascii="Arial" w:hAnsi="Arial" w:cs="Arial"/>
        </w:rPr>
        <w:t>.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</w:rPr>
      </w:pP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  <w:sz w:val="32"/>
          <w:szCs w:val="32"/>
        </w:rPr>
      </w:pPr>
      <w:r w:rsidRPr="00A97902">
        <w:rPr>
          <w:rFonts w:ascii="Arial" w:hAnsi="Arial" w:cs="Arial"/>
          <w:b/>
          <w:sz w:val="32"/>
          <w:szCs w:val="32"/>
        </w:rPr>
        <w:t>QUELQUES LIENS</w:t>
      </w:r>
      <w:r>
        <w:rPr>
          <w:rFonts w:ascii="Arial" w:hAnsi="Arial" w:cs="Arial"/>
          <w:b/>
          <w:sz w:val="32"/>
          <w:szCs w:val="32"/>
        </w:rPr>
        <w:t xml:space="preserve"> UTILES</w:t>
      </w:r>
      <w:r w:rsidRPr="00A97902">
        <w:rPr>
          <w:rFonts w:ascii="Arial" w:hAnsi="Arial" w:cs="Arial"/>
          <w:b/>
          <w:sz w:val="32"/>
          <w:szCs w:val="32"/>
        </w:rPr>
        <w:t xml:space="preserve"> </w:t>
      </w:r>
    </w:p>
    <w:p w:rsidR="00AA3663" w:rsidRPr="00A97902" w:rsidRDefault="00AA3663" w:rsidP="00AA3663">
      <w:pPr>
        <w:tabs>
          <w:tab w:val="left" w:pos="2820"/>
        </w:tabs>
        <w:rPr>
          <w:rFonts w:ascii="Arial" w:hAnsi="Arial" w:cs="Arial"/>
          <w:b/>
        </w:rPr>
      </w:pPr>
    </w:p>
    <w:p w:rsidR="00AA3663" w:rsidRPr="00A97902" w:rsidRDefault="00533B08" w:rsidP="00AA3663">
      <w:pPr>
        <w:tabs>
          <w:tab w:val="left" w:pos="2820"/>
        </w:tabs>
        <w:rPr>
          <w:rFonts w:ascii="Arial" w:hAnsi="Arial" w:cs="Arial"/>
          <w:b/>
        </w:rPr>
      </w:pPr>
      <w:hyperlink r:id="rId13" w:history="1">
        <w:r w:rsidR="00AA3663" w:rsidRPr="00A97902">
          <w:rPr>
            <w:rStyle w:val="Lienhypertexte"/>
            <w:rFonts w:ascii="Arial" w:hAnsi="Arial" w:cs="Arial"/>
            <w:b/>
          </w:rPr>
          <w:t>http://docs.gimp.org/fr/</w:t>
        </w:r>
      </w:hyperlink>
    </w:p>
    <w:p w:rsidR="00AA3663" w:rsidRPr="00A97902" w:rsidRDefault="00533B08" w:rsidP="00AA3663">
      <w:pPr>
        <w:tabs>
          <w:tab w:val="left" w:pos="2820"/>
        </w:tabs>
        <w:rPr>
          <w:rFonts w:ascii="Arial" w:hAnsi="Arial" w:cs="Arial"/>
          <w:b/>
        </w:rPr>
      </w:pPr>
      <w:hyperlink r:id="rId14" w:history="1">
        <w:r w:rsidR="00AA3663" w:rsidRPr="00A97902">
          <w:rPr>
            <w:rStyle w:val="Lienhypertexte"/>
            <w:rFonts w:ascii="Arial" w:hAnsi="Arial" w:cs="Arial"/>
            <w:b/>
          </w:rPr>
          <w:t>http://www.1point2vue.com/tutoriel-gimp-best-of-2010/</w:t>
        </w:r>
      </w:hyperlink>
    </w:p>
    <w:p w:rsidR="00AA3663" w:rsidRPr="00A97902" w:rsidRDefault="00533B08" w:rsidP="00AA3663">
      <w:pPr>
        <w:tabs>
          <w:tab w:val="left" w:pos="2820"/>
        </w:tabs>
        <w:rPr>
          <w:rFonts w:ascii="Arial" w:hAnsi="Arial" w:cs="Arial"/>
          <w:b/>
        </w:rPr>
      </w:pPr>
      <w:hyperlink r:id="rId15" w:history="1">
        <w:r w:rsidR="00AA3663" w:rsidRPr="00A97902">
          <w:rPr>
            <w:rStyle w:val="Lienhypertexte"/>
            <w:rFonts w:ascii="Arial" w:hAnsi="Arial" w:cs="Arial"/>
            <w:b/>
          </w:rPr>
          <w:t>http://www.gimpons.net/</w:t>
        </w:r>
      </w:hyperlink>
    </w:p>
    <w:p w:rsidR="00FD49A8" w:rsidRDefault="00AA3663" w:rsidP="00AA366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D49A8" w:rsidRPr="00401361" w:rsidRDefault="00FD49A8" w:rsidP="00FD49A8">
      <w:pPr>
        <w:rPr>
          <w:rFonts w:ascii="Arial" w:hAnsi="Arial" w:cs="Arial"/>
          <w:b/>
          <w:bCs/>
          <w:u w:val="single"/>
          <w:shd w:val="clear" w:color="auto" w:fill="E6E6E6"/>
        </w:rPr>
      </w:pPr>
    </w:p>
    <w:p w:rsidR="00FD49A8" w:rsidRPr="00FD49A8" w:rsidRDefault="00FD49A8" w:rsidP="00FD49A8">
      <w:pPr>
        <w:framePr w:w="7269" w:h="755" w:hSpace="114" w:vSpace="114" w:wrap="auto" w:vAnchor="text" w:hAnchor="text" w:x="850" w:y="1"/>
        <w:pBdr>
          <w:top w:val="single" w:sz="2" w:space="4" w:color="000000" w:shadow="1"/>
          <w:left w:val="single" w:sz="2" w:space="0" w:color="000000" w:shadow="1"/>
          <w:bottom w:val="single" w:sz="2" w:space="4" w:color="000000" w:shadow="1"/>
          <w:right w:val="single" w:sz="2" w:space="0" w:color="000000" w:shadow="1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FD49A8">
        <w:rPr>
          <w:rFonts w:ascii="Arial" w:hAnsi="Arial" w:cs="Arial"/>
          <w:b/>
          <w:bCs/>
          <w:sz w:val="32"/>
          <w:szCs w:val="32"/>
        </w:rPr>
        <w:t>Retouche photo</w:t>
      </w:r>
    </w:p>
    <w:p w:rsidR="00495C3B" w:rsidRPr="00CF7A7D" w:rsidRDefault="00495C3B" w:rsidP="00AA3663">
      <w:pPr>
        <w:rPr>
          <w:rFonts w:ascii="Arial" w:hAnsi="Arial" w:cs="Arial"/>
          <w:b/>
          <w:sz w:val="22"/>
        </w:rPr>
      </w:pPr>
      <w:r w:rsidRPr="00CF7A7D">
        <w:rPr>
          <w:rFonts w:ascii="Arial" w:hAnsi="Arial" w:cs="Arial"/>
          <w:b/>
          <w:sz w:val="22"/>
        </w:rPr>
        <w:t xml:space="preserve">Tutoriaux retouches photo avec The </w:t>
      </w:r>
      <w:proofErr w:type="spellStart"/>
      <w:r w:rsidRPr="00CF7A7D">
        <w:rPr>
          <w:rFonts w:ascii="Arial" w:hAnsi="Arial" w:cs="Arial"/>
          <w:b/>
          <w:sz w:val="22"/>
        </w:rPr>
        <w:t>Gimp</w:t>
      </w:r>
      <w:proofErr w:type="spellEnd"/>
      <w:r w:rsidRPr="00CF7A7D">
        <w:rPr>
          <w:rFonts w:ascii="Arial" w:hAnsi="Arial" w:cs="Arial"/>
          <w:b/>
          <w:sz w:val="22"/>
        </w:rPr>
        <w:t> :</w:t>
      </w:r>
    </w:p>
    <w:p w:rsidR="00495C3B" w:rsidRDefault="00533B08" w:rsidP="00AA3663">
      <w:pPr>
        <w:rPr>
          <w:rFonts w:ascii="Arial" w:hAnsi="Arial" w:cs="Arial"/>
        </w:rPr>
      </w:pPr>
      <w:hyperlink r:id="rId16" w:history="1">
        <w:r w:rsidR="00495C3B" w:rsidRPr="00495C3B">
          <w:rPr>
            <w:rStyle w:val="Lienhypertexte"/>
            <w:rFonts w:ascii="Arial" w:hAnsi="Arial" w:cs="Arial"/>
          </w:rPr>
          <w:t>http://www.webdesign-tutoriaux.com/categorie-Retouche_Gimp-50-1.html</w:t>
        </w:r>
      </w:hyperlink>
      <w:r w:rsidR="00495C3B" w:rsidRPr="00495C3B">
        <w:rPr>
          <w:rFonts w:ascii="Arial" w:hAnsi="Arial" w:cs="Arial"/>
        </w:rPr>
        <w:t xml:space="preserve"> </w:t>
      </w:r>
    </w:p>
    <w:p w:rsidR="00C376BE" w:rsidRDefault="00533B08" w:rsidP="00AA3663">
      <w:pPr>
        <w:rPr>
          <w:rFonts w:ascii="Arial" w:hAnsi="Arial" w:cs="Arial"/>
        </w:rPr>
      </w:pPr>
      <w:hyperlink r:id="rId17" w:history="1">
        <w:r w:rsidR="00C376BE" w:rsidRPr="008476CB">
          <w:rPr>
            <w:rStyle w:val="Lienhypertexte"/>
            <w:rFonts w:ascii="Arial" w:hAnsi="Arial" w:cs="Arial"/>
          </w:rPr>
          <w:t>http://www.1point2vue.com/category/retouche-photo/</w:t>
        </w:r>
      </w:hyperlink>
      <w:r w:rsidR="00C376BE">
        <w:rPr>
          <w:rFonts w:ascii="Arial" w:hAnsi="Arial" w:cs="Arial"/>
        </w:rPr>
        <w:t xml:space="preserve"> </w:t>
      </w:r>
    </w:p>
    <w:p w:rsidR="00DA5E5C" w:rsidRDefault="00533B08" w:rsidP="00AA3663">
      <w:pPr>
        <w:rPr>
          <w:rFonts w:ascii="Arial" w:hAnsi="Arial" w:cs="Arial"/>
        </w:rPr>
      </w:pPr>
      <w:hyperlink r:id="rId18" w:history="1">
        <w:r w:rsidR="00DD37C7" w:rsidRPr="008476CB">
          <w:rPr>
            <w:rStyle w:val="Lienhypertexte"/>
            <w:rFonts w:ascii="Arial" w:hAnsi="Arial" w:cs="Arial"/>
          </w:rPr>
          <w:t>http://fr.tuto.com/gimp/tuto-gimp-gratuit.htm</w:t>
        </w:r>
      </w:hyperlink>
      <w:r w:rsidR="00DD37C7">
        <w:rPr>
          <w:rFonts w:ascii="Arial" w:hAnsi="Arial" w:cs="Arial"/>
        </w:rPr>
        <w:t xml:space="preserve"> </w:t>
      </w:r>
    </w:p>
    <w:p w:rsidR="00773D03" w:rsidRDefault="00773D03" w:rsidP="00AA3663">
      <w:pPr>
        <w:rPr>
          <w:rFonts w:ascii="Arial" w:hAnsi="Arial" w:cs="Arial"/>
        </w:rPr>
      </w:pPr>
    </w:p>
    <w:p w:rsidR="00773D03" w:rsidRDefault="00773D03" w:rsidP="00AA3663">
      <w:pPr>
        <w:rPr>
          <w:rFonts w:ascii="Arial" w:hAnsi="Arial" w:cs="Arial"/>
          <w:b/>
        </w:rPr>
      </w:pPr>
      <w:r w:rsidRPr="00773D03">
        <w:rPr>
          <w:rFonts w:ascii="Arial" w:hAnsi="Arial" w:cs="Arial"/>
          <w:b/>
        </w:rPr>
        <w:t>Image / Dupliquer.</w:t>
      </w:r>
    </w:p>
    <w:p w:rsidR="00F9640B" w:rsidRDefault="00F9640B" w:rsidP="00AA3663">
      <w:pPr>
        <w:rPr>
          <w:rFonts w:ascii="Arial" w:hAnsi="Arial" w:cs="Arial"/>
        </w:rPr>
      </w:pPr>
      <w:r w:rsidRPr="00F9640B">
        <w:rPr>
          <w:rFonts w:ascii="Arial" w:hAnsi="Arial" w:cs="Arial"/>
        </w:rPr>
        <w:t>Règle de</w:t>
      </w:r>
      <w:r>
        <w:rPr>
          <w:rFonts w:ascii="Arial" w:hAnsi="Arial" w:cs="Arial"/>
        </w:rPr>
        <w:t xml:space="preserve"> base : toujours travailler sur une copie.</w:t>
      </w:r>
    </w:p>
    <w:p w:rsidR="00843F81" w:rsidRDefault="00843F81" w:rsidP="00AA3663">
      <w:pPr>
        <w:rPr>
          <w:rFonts w:ascii="Arial" w:hAnsi="Arial" w:cs="Arial"/>
        </w:rPr>
      </w:pPr>
    </w:p>
    <w:p w:rsidR="00843F81" w:rsidRPr="00843F81" w:rsidRDefault="00843F81" w:rsidP="00AA3663">
      <w:pPr>
        <w:rPr>
          <w:rFonts w:ascii="Arial" w:hAnsi="Arial" w:cs="Arial"/>
          <w:b/>
        </w:rPr>
      </w:pPr>
      <w:r w:rsidRPr="00843F81">
        <w:rPr>
          <w:rFonts w:ascii="Arial" w:hAnsi="Arial" w:cs="Arial"/>
          <w:b/>
        </w:rPr>
        <w:t>Pour avoir les données EXIF d’une photo :</w:t>
      </w:r>
    </w:p>
    <w:p w:rsidR="00843F81" w:rsidRPr="00F9640B" w:rsidRDefault="00843F81" w:rsidP="00AA3663">
      <w:pPr>
        <w:rPr>
          <w:rFonts w:ascii="Arial" w:hAnsi="Arial" w:cs="Arial"/>
        </w:rPr>
      </w:pPr>
      <w:r>
        <w:rPr>
          <w:rFonts w:ascii="Arial" w:hAnsi="Arial" w:cs="Arial"/>
        </w:rPr>
        <w:t>Fichier/Prop</w:t>
      </w:r>
      <w:r w:rsidR="009D09DA">
        <w:rPr>
          <w:rFonts w:ascii="Arial" w:hAnsi="Arial" w:cs="Arial"/>
        </w:rPr>
        <w:t>r</w:t>
      </w:r>
      <w:r>
        <w:rPr>
          <w:rFonts w:ascii="Arial" w:hAnsi="Arial" w:cs="Arial"/>
        </w:rPr>
        <w:t>iétés onglet Advanced.</w:t>
      </w:r>
    </w:p>
    <w:p w:rsidR="00DD37C7" w:rsidRDefault="00DD37C7" w:rsidP="00AA3663">
      <w:pPr>
        <w:rPr>
          <w:rFonts w:ascii="Arial" w:hAnsi="Arial" w:cs="Arial"/>
        </w:rPr>
      </w:pPr>
    </w:p>
    <w:p w:rsidR="00DA5E5C" w:rsidRPr="008710F2" w:rsidRDefault="00DA5E5C" w:rsidP="00AA3663">
      <w:pPr>
        <w:rPr>
          <w:rFonts w:ascii="Arial" w:hAnsi="Arial" w:cs="Arial"/>
          <w:b/>
        </w:rPr>
      </w:pPr>
      <w:r w:rsidRPr="00DA5E5C">
        <w:rPr>
          <w:rFonts w:ascii="Arial" w:hAnsi="Arial" w:cs="Arial"/>
          <w:b/>
        </w:rPr>
        <w:t>Recadrer</w:t>
      </w:r>
      <w:r w:rsidR="00C574B9">
        <w:rPr>
          <w:rFonts w:ascii="Arial" w:hAnsi="Arial" w:cs="Arial"/>
          <w:b/>
        </w:rPr>
        <w:t xml:space="preserve"> et pivoter </w:t>
      </w:r>
      <w:r w:rsidRPr="00DA5E5C">
        <w:rPr>
          <w:rFonts w:ascii="Arial" w:hAnsi="Arial" w:cs="Arial"/>
          <w:b/>
        </w:rPr>
        <w:t>:</w:t>
      </w:r>
    </w:p>
    <w:p w:rsidR="00DA5E5C" w:rsidRDefault="00533B08" w:rsidP="00AA3663">
      <w:pPr>
        <w:rPr>
          <w:rFonts w:ascii="Arial" w:hAnsi="Arial" w:cs="Arial"/>
        </w:rPr>
      </w:pPr>
      <w:hyperlink r:id="rId19" w:history="1">
        <w:r w:rsidR="00C574B9" w:rsidRPr="008476CB">
          <w:rPr>
            <w:rStyle w:val="Lienhypertexte"/>
            <w:rFonts w:ascii="Arial" w:hAnsi="Arial" w:cs="Arial"/>
          </w:rPr>
          <w:t>http://fr.tuto.com/gimp/rotation-et-recadrage-d-une-image-gimp,2951.html</w:t>
        </w:r>
      </w:hyperlink>
      <w:r w:rsidR="00C574B9">
        <w:rPr>
          <w:rFonts w:ascii="Arial" w:hAnsi="Arial" w:cs="Arial"/>
        </w:rPr>
        <w:t xml:space="preserve"> </w:t>
      </w:r>
    </w:p>
    <w:p w:rsidR="00140B8A" w:rsidRDefault="00140B8A" w:rsidP="00AA3663">
      <w:pPr>
        <w:rPr>
          <w:rFonts w:ascii="Arial" w:hAnsi="Arial" w:cs="Arial"/>
        </w:rPr>
      </w:pPr>
    </w:p>
    <w:p w:rsidR="00140B8A" w:rsidRPr="00140B8A" w:rsidRDefault="00140B8A" w:rsidP="00AA3663">
      <w:pPr>
        <w:rPr>
          <w:rFonts w:ascii="Arial" w:hAnsi="Arial" w:cs="Arial"/>
          <w:b/>
        </w:rPr>
      </w:pPr>
      <w:r w:rsidRPr="00140B8A">
        <w:rPr>
          <w:rFonts w:ascii="Arial" w:hAnsi="Arial" w:cs="Arial"/>
          <w:b/>
        </w:rPr>
        <w:t>Redimensionner une photo :</w:t>
      </w:r>
    </w:p>
    <w:p w:rsidR="00140B8A" w:rsidRDefault="00533B08" w:rsidP="00AA3663">
      <w:pPr>
        <w:rPr>
          <w:rFonts w:ascii="Arial" w:hAnsi="Arial" w:cs="Arial"/>
        </w:rPr>
      </w:pPr>
      <w:hyperlink r:id="rId20" w:history="1">
        <w:r w:rsidR="00140B8A" w:rsidRPr="008476CB">
          <w:rPr>
            <w:rStyle w:val="Lienhypertexte"/>
            <w:rFonts w:ascii="Arial" w:hAnsi="Arial" w:cs="Arial"/>
          </w:rPr>
          <w:t>http://www.photo-evasion.com/articles/sujet-tutoriel_redimensionner_les_photos_avec_gimp-7.html</w:t>
        </w:r>
      </w:hyperlink>
      <w:r w:rsidR="00140B8A">
        <w:rPr>
          <w:rFonts w:ascii="Arial" w:hAnsi="Arial" w:cs="Arial"/>
        </w:rPr>
        <w:t xml:space="preserve"> </w:t>
      </w:r>
    </w:p>
    <w:p w:rsidR="00C574B9" w:rsidRDefault="00C574B9" w:rsidP="00AA3663">
      <w:pPr>
        <w:rPr>
          <w:rFonts w:ascii="Arial" w:hAnsi="Arial" w:cs="Arial"/>
        </w:rPr>
      </w:pPr>
    </w:p>
    <w:p w:rsidR="00DA5E5C" w:rsidRDefault="00C574B9" w:rsidP="00AA36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Mettre au bon format </w:t>
      </w:r>
      <w:r w:rsidR="00DA5E5C" w:rsidRPr="00DA5E5C">
        <w:rPr>
          <w:rFonts w:ascii="Arial" w:hAnsi="Arial" w:cs="Arial"/>
          <w:b/>
        </w:rPr>
        <w:t>:</w:t>
      </w:r>
    </w:p>
    <w:p w:rsidR="00CD77D3" w:rsidRPr="00CD77D3" w:rsidRDefault="00533B08" w:rsidP="00AA3663">
      <w:pPr>
        <w:rPr>
          <w:rFonts w:ascii="Arial" w:hAnsi="Arial" w:cs="Arial"/>
        </w:rPr>
      </w:pPr>
      <w:hyperlink r:id="rId21" w:history="1">
        <w:r w:rsidR="00CD77D3" w:rsidRPr="00CD77D3">
          <w:rPr>
            <w:rStyle w:val="Lienhypertexte"/>
            <w:rFonts w:ascii="Arial" w:hAnsi="Arial" w:cs="Arial"/>
          </w:rPr>
          <w:t>http://www.1point2vue.com/recadrer-une-photo-avec-gimp/</w:t>
        </w:r>
      </w:hyperlink>
      <w:r w:rsidR="00CD77D3" w:rsidRPr="00CD77D3">
        <w:rPr>
          <w:rFonts w:ascii="Arial" w:hAnsi="Arial" w:cs="Arial"/>
        </w:rPr>
        <w:t xml:space="preserve"> </w:t>
      </w:r>
    </w:p>
    <w:p w:rsidR="00495C3B" w:rsidRDefault="00533B08" w:rsidP="00AA3663">
      <w:pPr>
        <w:rPr>
          <w:rFonts w:ascii="Arial" w:hAnsi="Arial" w:cs="Arial"/>
        </w:rPr>
      </w:pPr>
      <w:hyperlink r:id="rId22" w:history="1">
        <w:r w:rsidR="00140B8A" w:rsidRPr="00140B8A">
          <w:rPr>
            <w:rStyle w:val="Lienhypertexte"/>
            <w:rFonts w:ascii="Arial" w:hAnsi="Arial" w:cs="Arial"/>
          </w:rPr>
          <w:t>http://mediatheque.portesessonne.fr/opacwebaloes/images/pdf/seance/retouchephotossimple.doc</w:t>
        </w:r>
      </w:hyperlink>
      <w:r w:rsidR="00140B8A" w:rsidRPr="00140B8A">
        <w:rPr>
          <w:rFonts w:ascii="Arial" w:hAnsi="Arial" w:cs="Arial"/>
        </w:rPr>
        <w:t xml:space="preserve"> </w:t>
      </w:r>
    </w:p>
    <w:p w:rsidR="008B1569" w:rsidRDefault="008B1569" w:rsidP="00AA3663">
      <w:pPr>
        <w:rPr>
          <w:rFonts w:ascii="Arial" w:hAnsi="Arial" w:cs="Arial"/>
        </w:rPr>
      </w:pPr>
    </w:p>
    <w:p w:rsidR="008B1569" w:rsidRPr="008B1569" w:rsidRDefault="008B1569" w:rsidP="00AA3663">
      <w:pPr>
        <w:rPr>
          <w:rFonts w:ascii="Arial" w:hAnsi="Arial" w:cs="Arial"/>
          <w:b/>
        </w:rPr>
      </w:pPr>
      <w:r w:rsidRPr="008B1569">
        <w:rPr>
          <w:rFonts w:ascii="Arial" w:hAnsi="Arial" w:cs="Arial"/>
          <w:b/>
        </w:rPr>
        <w:t>Augmenter la netteté :</w:t>
      </w:r>
    </w:p>
    <w:p w:rsidR="008B1569" w:rsidRPr="00140B8A" w:rsidRDefault="00533B08" w:rsidP="00AA3663">
      <w:pPr>
        <w:rPr>
          <w:rFonts w:ascii="Arial" w:hAnsi="Arial" w:cs="Arial"/>
        </w:rPr>
      </w:pPr>
      <w:hyperlink r:id="rId23" w:history="1">
        <w:r w:rsidR="008B1569" w:rsidRPr="008476CB">
          <w:rPr>
            <w:rStyle w:val="Lienhypertexte"/>
            <w:rFonts w:ascii="Arial" w:hAnsi="Arial" w:cs="Arial"/>
          </w:rPr>
          <w:t>http://www.1point2vue.com/augmenter-la-nettete-dune-photo/</w:t>
        </w:r>
      </w:hyperlink>
      <w:r w:rsidR="008B1569">
        <w:rPr>
          <w:rFonts w:ascii="Arial" w:hAnsi="Arial" w:cs="Arial"/>
        </w:rPr>
        <w:t xml:space="preserve"> </w:t>
      </w:r>
    </w:p>
    <w:p w:rsidR="00140B8A" w:rsidRDefault="00140B8A" w:rsidP="00AA3663">
      <w:pPr>
        <w:rPr>
          <w:rFonts w:ascii="Arial" w:hAnsi="Arial" w:cs="Arial"/>
          <w:b/>
        </w:rPr>
      </w:pPr>
    </w:p>
    <w:p w:rsidR="00AA3663" w:rsidRPr="00FD49A8" w:rsidRDefault="00AA3663" w:rsidP="00AA3663">
      <w:pPr>
        <w:rPr>
          <w:rFonts w:ascii="Arial" w:hAnsi="Arial" w:cs="Arial"/>
          <w:b/>
        </w:rPr>
      </w:pPr>
      <w:r w:rsidRPr="00FD49A8">
        <w:rPr>
          <w:rFonts w:ascii="Arial" w:hAnsi="Arial" w:cs="Arial"/>
          <w:b/>
        </w:rPr>
        <w:t>Réduire le bruit :</w:t>
      </w:r>
    </w:p>
    <w:p w:rsidR="00AA3663" w:rsidRDefault="00533B08" w:rsidP="00AA3663">
      <w:pPr>
        <w:rPr>
          <w:rFonts w:ascii="Arial" w:hAnsi="Arial" w:cs="Arial"/>
        </w:rPr>
      </w:pPr>
      <w:hyperlink r:id="rId24" w:history="1">
        <w:r w:rsidR="00AA3663" w:rsidRPr="00684E3D">
          <w:rPr>
            <w:rStyle w:val="Lienhypertexte"/>
            <w:rFonts w:ascii="Arial" w:hAnsi="Arial" w:cs="Arial"/>
          </w:rPr>
          <w:t>http://www.1point2vue.com/reduire-bruit-gimp/</w:t>
        </w:r>
      </w:hyperlink>
      <w:r w:rsidR="00AA3663">
        <w:rPr>
          <w:rFonts w:ascii="Arial" w:hAnsi="Arial" w:cs="Arial"/>
        </w:rPr>
        <w:t xml:space="preserve"> </w:t>
      </w:r>
    </w:p>
    <w:p w:rsidR="00AA3663" w:rsidRDefault="00533B08" w:rsidP="00AA3663">
      <w:pPr>
        <w:rPr>
          <w:rFonts w:ascii="Arial" w:hAnsi="Arial" w:cs="Arial"/>
        </w:rPr>
      </w:pPr>
      <w:hyperlink r:id="rId25" w:history="1">
        <w:r w:rsidR="00AA3663" w:rsidRPr="00684E3D">
          <w:rPr>
            <w:rStyle w:val="Lienhypertexte"/>
            <w:rFonts w:ascii="Arial" w:hAnsi="Arial" w:cs="Arial"/>
          </w:rPr>
          <w:t>http://www.1point2vue.com/le-bruit-en-photo-numerique/</w:t>
        </w:r>
      </w:hyperlink>
      <w:r w:rsidR="00AA3663">
        <w:rPr>
          <w:rFonts w:ascii="Arial" w:hAnsi="Arial" w:cs="Arial"/>
        </w:rPr>
        <w:t xml:space="preserve"> </w:t>
      </w:r>
    </w:p>
    <w:p w:rsidR="0090105F" w:rsidRDefault="0090105F" w:rsidP="00AA3663">
      <w:pPr>
        <w:rPr>
          <w:rFonts w:ascii="Arial" w:hAnsi="Arial" w:cs="Arial"/>
        </w:rPr>
      </w:pPr>
    </w:p>
    <w:p w:rsidR="0007676A" w:rsidRDefault="0007676A" w:rsidP="00AA3663">
      <w:pPr>
        <w:rPr>
          <w:rFonts w:ascii="Arial" w:hAnsi="Arial" w:cs="Arial"/>
        </w:rPr>
      </w:pPr>
      <w:r>
        <w:rPr>
          <w:rFonts w:ascii="Arial" w:hAnsi="Arial" w:cs="Arial"/>
        </w:rPr>
        <w:t>Des logiciels dédiés :</w:t>
      </w:r>
      <w:r w:rsidR="0090105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Neat</w:t>
      </w:r>
      <w:proofErr w:type="spellEnd"/>
      <w:r>
        <w:rPr>
          <w:rFonts w:ascii="Arial" w:hAnsi="Arial" w:cs="Arial"/>
        </w:rPr>
        <w:t xml:space="preserve"> Image ou Digital Camera </w:t>
      </w:r>
      <w:proofErr w:type="spellStart"/>
      <w:r>
        <w:rPr>
          <w:rFonts w:ascii="Arial" w:hAnsi="Arial" w:cs="Arial"/>
        </w:rPr>
        <w:t>Enhancer</w:t>
      </w:r>
      <w:proofErr w:type="spellEnd"/>
      <w:r>
        <w:rPr>
          <w:rFonts w:ascii="Arial" w:hAnsi="Arial" w:cs="Arial"/>
        </w:rPr>
        <w:t> :</w:t>
      </w:r>
    </w:p>
    <w:p w:rsidR="0007676A" w:rsidRDefault="00533B08" w:rsidP="00AA3663">
      <w:pPr>
        <w:rPr>
          <w:rFonts w:ascii="Arial" w:hAnsi="Arial" w:cs="Arial"/>
        </w:rPr>
      </w:pPr>
      <w:hyperlink r:id="rId26" w:history="1">
        <w:r w:rsidR="0007676A" w:rsidRPr="008476CB">
          <w:rPr>
            <w:rStyle w:val="Lienhypertexte"/>
            <w:rFonts w:ascii="Arial" w:hAnsi="Arial" w:cs="Arial"/>
          </w:rPr>
          <w:t>http://www.1point2vue.com/digital-camera-enhancer-reduire-le-bruit-des-photos-numeriques/</w:t>
        </w:r>
      </w:hyperlink>
      <w:r w:rsidR="0007676A">
        <w:rPr>
          <w:rFonts w:ascii="Arial" w:hAnsi="Arial" w:cs="Arial"/>
        </w:rPr>
        <w:t xml:space="preserve"> </w:t>
      </w:r>
    </w:p>
    <w:p w:rsidR="00173A8A" w:rsidRDefault="00533B08" w:rsidP="00AA3663">
      <w:pPr>
        <w:rPr>
          <w:rFonts w:ascii="Arial" w:hAnsi="Arial" w:cs="Arial"/>
        </w:rPr>
      </w:pPr>
      <w:hyperlink r:id="rId27" w:history="1">
        <w:r w:rsidR="00173A8A" w:rsidRPr="008476CB">
          <w:rPr>
            <w:rStyle w:val="Lienhypertexte"/>
            <w:rFonts w:ascii="Arial" w:hAnsi="Arial" w:cs="Arial"/>
          </w:rPr>
          <w:t>http://www.01net.com/telecharger/windows/Multimedia/photo_numerique/fiches/2387.html</w:t>
        </w:r>
      </w:hyperlink>
      <w:r w:rsidR="00173A8A">
        <w:rPr>
          <w:rFonts w:ascii="Arial" w:hAnsi="Arial" w:cs="Arial"/>
        </w:rPr>
        <w:t xml:space="preserve"> </w:t>
      </w:r>
    </w:p>
    <w:p w:rsidR="00AA3663" w:rsidRDefault="00AA3663" w:rsidP="00AA3663">
      <w:pPr>
        <w:rPr>
          <w:rFonts w:ascii="Arial" w:hAnsi="Arial" w:cs="Arial"/>
        </w:rPr>
      </w:pPr>
    </w:p>
    <w:p w:rsidR="00AA3663" w:rsidRPr="00FD49A8" w:rsidRDefault="00AA3663" w:rsidP="00AA3663">
      <w:pPr>
        <w:rPr>
          <w:rFonts w:ascii="Arial" w:hAnsi="Arial" w:cs="Arial"/>
          <w:b/>
        </w:rPr>
      </w:pPr>
      <w:r w:rsidRPr="00FD49A8">
        <w:rPr>
          <w:rFonts w:ascii="Arial" w:hAnsi="Arial" w:cs="Arial"/>
          <w:b/>
        </w:rPr>
        <w:t>Passer une photo couleurs en noir et blanc :</w:t>
      </w:r>
    </w:p>
    <w:p w:rsidR="00AA3663" w:rsidRDefault="00533B08" w:rsidP="00AA3663">
      <w:pPr>
        <w:rPr>
          <w:rFonts w:ascii="Arial" w:hAnsi="Arial" w:cs="Arial"/>
        </w:rPr>
      </w:pPr>
      <w:hyperlink r:id="rId28" w:history="1">
        <w:r w:rsidR="00AA3663" w:rsidRPr="00684E3D">
          <w:rPr>
            <w:rStyle w:val="Lienhypertexte"/>
            <w:rFonts w:ascii="Arial" w:hAnsi="Arial" w:cs="Arial"/>
          </w:rPr>
          <w:t>http://www.gimpfr.org/document/document_17/</w:t>
        </w:r>
      </w:hyperlink>
      <w:r w:rsidR="00AA3663">
        <w:rPr>
          <w:rFonts w:ascii="Arial" w:hAnsi="Arial" w:cs="Arial"/>
        </w:rPr>
        <w:t xml:space="preserve"> </w:t>
      </w:r>
    </w:p>
    <w:p w:rsidR="00495C3B" w:rsidRDefault="00495C3B" w:rsidP="00AA3663">
      <w:pPr>
        <w:rPr>
          <w:rFonts w:ascii="Arial" w:hAnsi="Arial" w:cs="Arial"/>
        </w:rPr>
      </w:pPr>
    </w:p>
    <w:p w:rsidR="00495C3B" w:rsidRPr="00495C3B" w:rsidRDefault="00495C3B" w:rsidP="00AA3663">
      <w:pPr>
        <w:rPr>
          <w:rFonts w:ascii="Arial" w:hAnsi="Arial" w:cs="Arial"/>
          <w:b/>
        </w:rPr>
      </w:pPr>
      <w:r w:rsidRPr="00495C3B">
        <w:rPr>
          <w:rFonts w:ascii="Arial" w:hAnsi="Arial" w:cs="Arial"/>
          <w:b/>
        </w:rPr>
        <w:t>Corriger l’exposition avec les Courbes :</w:t>
      </w:r>
    </w:p>
    <w:p w:rsidR="00495C3B" w:rsidRDefault="00533B08" w:rsidP="00AA3663">
      <w:pPr>
        <w:rPr>
          <w:rFonts w:ascii="Arial" w:hAnsi="Arial" w:cs="Arial"/>
        </w:rPr>
      </w:pPr>
      <w:hyperlink r:id="rId29" w:history="1">
        <w:r w:rsidR="00495C3B" w:rsidRPr="00684E3D">
          <w:rPr>
            <w:rStyle w:val="Lienhypertexte"/>
            <w:rFonts w:ascii="Arial" w:hAnsi="Arial" w:cs="Arial"/>
          </w:rPr>
          <w:t>http://www.1point2vue.com/corriger-exposition-courbes-gimp/</w:t>
        </w:r>
      </w:hyperlink>
      <w:r w:rsidR="00495C3B">
        <w:rPr>
          <w:rFonts w:ascii="Arial" w:hAnsi="Arial" w:cs="Arial"/>
        </w:rPr>
        <w:t xml:space="preserve"> </w:t>
      </w:r>
    </w:p>
    <w:p w:rsidR="0061229A" w:rsidRDefault="0061229A" w:rsidP="00AA3663">
      <w:pPr>
        <w:rPr>
          <w:rFonts w:ascii="Arial" w:hAnsi="Arial" w:cs="Arial"/>
        </w:rPr>
      </w:pPr>
    </w:p>
    <w:p w:rsidR="0061229A" w:rsidRPr="00495C3B" w:rsidRDefault="0061229A" w:rsidP="0061229A">
      <w:pPr>
        <w:rPr>
          <w:rFonts w:ascii="Arial" w:hAnsi="Arial" w:cs="Arial"/>
          <w:b/>
        </w:rPr>
      </w:pPr>
      <w:r w:rsidRPr="00495C3B">
        <w:rPr>
          <w:rFonts w:ascii="Arial" w:hAnsi="Arial" w:cs="Arial"/>
          <w:b/>
        </w:rPr>
        <w:t xml:space="preserve">Corriger l’exposition avec les </w:t>
      </w:r>
      <w:r>
        <w:rPr>
          <w:rFonts w:ascii="Arial" w:hAnsi="Arial" w:cs="Arial"/>
          <w:b/>
        </w:rPr>
        <w:t>Niveaux</w:t>
      </w:r>
      <w:r w:rsidRPr="00495C3B">
        <w:rPr>
          <w:rFonts w:ascii="Arial" w:hAnsi="Arial" w:cs="Arial"/>
          <w:b/>
        </w:rPr>
        <w:t> :</w:t>
      </w:r>
    </w:p>
    <w:p w:rsidR="00FD49A8" w:rsidRDefault="00533B08" w:rsidP="00AA3663">
      <w:pPr>
        <w:rPr>
          <w:rFonts w:ascii="Arial" w:hAnsi="Arial" w:cs="Arial"/>
        </w:rPr>
      </w:pPr>
      <w:hyperlink r:id="rId30" w:history="1">
        <w:r w:rsidR="000F5733" w:rsidRPr="008476CB">
          <w:rPr>
            <w:rStyle w:val="Lienhypertexte"/>
            <w:rFonts w:ascii="Arial" w:hAnsi="Arial" w:cs="Arial"/>
          </w:rPr>
          <w:t>http://www.linternaute.com/photo_numerique/retouche-photo/tutoriel-gimp-rattraper-une-photo-trop-sombre.shtml</w:t>
        </w:r>
      </w:hyperlink>
      <w:r w:rsidR="000F5733">
        <w:rPr>
          <w:rFonts w:ascii="Arial" w:hAnsi="Arial" w:cs="Arial"/>
        </w:rPr>
        <w:t xml:space="preserve"> </w:t>
      </w:r>
    </w:p>
    <w:p w:rsidR="000F5733" w:rsidRDefault="000F5733" w:rsidP="00AA3663">
      <w:pPr>
        <w:rPr>
          <w:rFonts w:ascii="Arial" w:hAnsi="Arial" w:cs="Arial"/>
        </w:rPr>
      </w:pPr>
    </w:p>
    <w:p w:rsidR="00FD49A8" w:rsidRPr="00FD49A8" w:rsidRDefault="00FD49A8" w:rsidP="00AA3663">
      <w:pPr>
        <w:rPr>
          <w:rFonts w:ascii="Arial" w:hAnsi="Arial" w:cs="Arial"/>
          <w:b/>
        </w:rPr>
      </w:pPr>
      <w:r w:rsidRPr="00FD49A8">
        <w:rPr>
          <w:rFonts w:ascii="Arial" w:hAnsi="Arial" w:cs="Arial"/>
          <w:b/>
        </w:rPr>
        <w:t>Panoramique :</w:t>
      </w:r>
    </w:p>
    <w:p w:rsidR="00FD49A8" w:rsidRDefault="00B57CF7" w:rsidP="00B57CF7">
      <w:pPr>
        <w:pStyle w:val="Listepuces"/>
        <w:numPr>
          <w:ilvl w:val="0"/>
          <w:numId w:val="0"/>
        </w:numPr>
        <w:ind w:left="360" w:hanging="360"/>
      </w:pPr>
      <w:r w:rsidRPr="00B57CF7">
        <w:rPr>
          <w:rFonts w:ascii="Arial" w:hAnsi="Arial" w:cs="Arial"/>
        </w:rPr>
        <w:t xml:space="preserve">Préférer un logiciel spécifique comme Windows </w:t>
      </w:r>
      <w:r>
        <w:rPr>
          <w:rFonts w:ascii="Arial" w:hAnsi="Arial" w:cs="Arial"/>
        </w:rPr>
        <w:t xml:space="preserve">Live </w:t>
      </w:r>
      <w:proofErr w:type="spellStart"/>
      <w:r>
        <w:rPr>
          <w:rFonts w:ascii="Arial" w:hAnsi="Arial" w:cs="Arial"/>
        </w:rPr>
        <w:t>Gallery</w:t>
      </w:r>
      <w:proofErr w:type="spellEnd"/>
      <w:r>
        <w:rPr>
          <w:rFonts w:ascii="Arial" w:hAnsi="Arial" w:cs="Arial"/>
        </w:rPr>
        <w:t xml:space="preserve"> P</w:t>
      </w:r>
      <w:r w:rsidRPr="00B57CF7">
        <w:rPr>
          <w:rFonts w:ascii="Arial" w:hAnsi="Arial" w:cs="Arial"/>
        </w:rPr>
        <w:t>hoto</w:t>
      </w:r>
      <w:r>
        <w:t>.</w:t>
      </w:r>
    </w:p>
    <w:p w:rsidR="00FD49A8" w:rsidRDefault="00FD49A8" w:rsidP="00AA3663">
      <w:pPr>
        <w:rPr>
          <w:rFonts w:ascii="Arial" w:hAnsi="Arial" w:cs="Arial"/>
        </w:rPr>
      </w:pPr>
    </w:p>
    <w:p w:rsidR="00FD49A8" w:rsidRDefault="00FD49A8" w:rsidP="00AA3663">
      <w:pPr>
        <w:rPr>
          <w:rFonts w:ascii="Arial" w:hAnsi="Arial" w:cs="Arial"/>
          <w:b/>
        </w:rPr>
      </w:pPr>
      <w:r w:rsidRPr="00FD49A8">
        <w:rPr>
          <w:rFonts w:ascii="Arial" w:hAnsi="Arial" w:cs="Arial"/>
          <w:b/>
        </w:rPr>
        <w:t>Masque</w:t>
      </w:r>
      <w:r w:rsidR="007208B1">
        <w:rPr>
          <w:rFonts w:ascii="Arial" w:hAnsi="Arial" w:cs="Arial"/>
          <w:b/>
        </w:rPr>
        <w:t>s et calques</w:t>
      </w:r>
      <w:r w:rsidRPr="00FD49A8">
        <w:rPr>
          <w:rFonts w:ascii="Arial" w:hAnsi="Arial" w:cs="Arial"/>
          <w:b/>
        </w:rPr>
        <w:t> :</w:t>
      </w:r>
    </w:p>
    <w:p w:rsidR="00B41877" w:rsidRPr="00B41877" w:rsidRDefault="00533B08" w:rsidP="00AA3663">
      <w:pPr>
        <w:rPr>
          <w:rFonts w:ascii="Arial" w:hAnsi="Arial" w:cs="Arial"/>
        </w:rPr>
      </w:pPr>
      <w:hyperlink r:id="rId31" w:history="1">
        <w:r w:rsidR="00B41877" w:rsidRPr="00B41877">
          <w:rPr>
            <w:rStyle w:val="Lienhypertexte"/>
            <w:rFonts w:ascii="Arial" w:hAnsi="Arial" w:cs="Arial"/>
          </w:rPr>
          <w:t>http://www.1point2vue.com/les-calques-de-gimp-13-creation-et-organisation/</w:t>
        </w:r>
      </w:hyperlink>
      <w:r w:rsidR="00B41877" w:rsidRPr="00B41877">
        <w:rPr>
          <w:rFonts w:ascii="Arial" w:hAnsi="Arial" w:cs="Arial"/>
        </w:rPr>
        <w:t xml:space="preserve"> </w:t>
      </w:r>
    </w:p>
    <w:p w:rsidR="00931736" w:rsidRDefault="00533B08" w:rsidP="00501BD7">
      <w:pPr>
        <w:jc w:val="both"/>
        <w:rPr>
          <w:rFonts w:ascii="Arial" w:hAnsi="Arial" w:cs="Arial"/>
          <w:bCs/>
        </w:rPr>
      </w:pPr>
      <w:hyperlink r:id="rId32" w:history="1">
        <w:r w:rsidR="005B2758" w:rsidRPr="00A81A5D">
          <w:rPr>
            <w:rStyle w:val="Lienhypertexte"/>
          </w:rPr>
          <w:t>http://www.1point2vue.com/les-masques-de-calques-avec-gimp/</w:t>
        </w:r>
      </w:hyperlink>
      <w:r w:rsidR="005B2758">
        <w:t xml:space="preserve"> </w:t>
      </w:r>
      <w:r w:rsidR="00D97E25">
        <w:rPr>
          <w:rFonts w:ascii="Arial" w:hAnsi="Arial" w:cs="Arial"/>
          <w:bCs/>
        </w:rPr>
        <w:t xml:space="preserve"> </w:t>
      </w:r>
    </w:p>
    <w:p w:rsidR="00401361" w:rsidRDefault="00401361" w:rsidP="00501BD7">
      <w:pPr>
        <w:jc w:val="both"/>
        <w:rPr>
          <w:rFonts w:ascii="Arial" w:hAnsi="Arial" w:cs="Arial"/>
          <w:bCs/>
        </w:rPr>
      </w:pPr>
    </w:p>
    <w:p w:rsidR="00401361" w:rsidRPr="00FD49A8" w:rsidRDefault="00401361" w:rsidP="004013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HDR</w:t>
      </w:r>
      <w:r w:rsidRPr="00FD49A8">
        <w:rPr>
          <w:rFonts w:ascii="Arial" w:hAnsi="Arial" w:cs="Arial"/>
          <w:b/>
        </w:rPr>
        <w:t> :</w:t>
      </w:r>
    </w:p>
    <w:p w:rsidR="00401361" w:rsidRDefault="00401361" w:rsidP="004013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prenant des photos identiques avec des réglages différents, vous pouvez obtenir des </w:t>
      </w:r>
      <w:r w:rsidR="00540F62">
        <w:rPr>
          <w:rFonts w:ascii="Arial" w:hAnsi="Arial" w:cs="Arial"/>
        </w:rPr>
        <w:t>meilleurs</w:t>
      </w:r>
      <w:r>
        <w:rPr>
          <w:rFonts w:ascii="Arial" w:hAnsi="Arial" w:cs="Arial"/>
        </w:rPr>
        <w:t xml:space="preserve"> clichés notamment dans les cas de grande différence de luminosité.</w:t>
      </w:r>
    </w:p>
    <w:p w:rsidR="00401361" w:rsidRDefault="00533B08" w:rsidP="00401361">
      <w:pPr>
        <w:rPr>
          <w:rFonts w:ascii="Arial" w:hAnsi="Arial" w:cs="Arial"/>
        </w:rPr>
      </w:pPr>
      <w:hyperlink r:id="rId33" w:history="1">
        <w:r w:rsidR="00401361" w:rsidRPr="000626A5">
          <w:rPr>
            <w:rStyle w:val="Lienhypertexte"/>
            <w:rFonts w:ascii="Arial" w:hAnsi="Arial" w:cs="Arial"/>
          </w:rPr>
          <w:t>http://www.pcastuces.com/pratique/multimedia/photos_hdr/page3.htm</w:t>
        </w:r>
      </w:hyperlink>
      <w:r w:rsidR="00401361">
        <w:rPr>
          <w:rFonts w:ascii="Arial" w:hAnsi="Arial" w:cs="Arial"/>
        </w:rPr>
        <w:t xml:space="preserve"> </w:t>
      </w:r>
    </w:p>
    <w:p w:rsidR="006A69E1" w:rsidRDefault="006A69E1" w:rsidP="00401361">
      <w:pPr>
        <w:rPr>
          <w:rFonts w:ascii="Arial" w:hAnsi="Arial" w:cs="Arial"/>
        </w:rPr>
      </w:pPr>
      <w:r>
        <w:rPr>
          <w:rFonts w:ascii="Arial" w:hAnsi="Arial" w:cs="Arial"/>
        </w:rPr>
        <w:t>Ou faire du « pseudo-HDR » avec une seule photo :</w:t>
      </w:r>
    </w:p>
    <w:p w:rsidR="006A69E1" w:rsidRDefault="00533B08" w:rsidP="00401361">
      <w:pPr>
        <w:rPr>
          <w:rFonts w:ascii="Arial" w:hAnsi="Arial" w:cs="Arial"/>
        </w:rPr>
      </w:pPr>
      <w:hyperlink r:id="rId34" w:history="1">
        <w:r w:rsidR="006A69E1" w:rsidRPr="00A81A5D">
          <w:rPr>
            <w:rStyle w:val="Lienhypertexte"/>
            <w:rFonts w:ascii="Arial" w:hAnsi="Arial" w:cs="Arial"/>
          </w:rPr>
          <w:t>http://www.1point2vue.com/faire-des-images-en-pseudo-hdr-avec-gimp/</w:t>
        </w:r>
      </w:hyperlink>
      <w:r w:rsidR="006A69E1">
        <w:rPr>
          <w:rFonts w:ascii="Arial" w:hAnsi="Arial" w:cs="Arial"/>
        </w:rPr>
        <w:t xml:space="preserve"> </w:t>
      </w:r>
    </w:p>
    <w:p w:rsidR="005C1286" w:rsidRDefault="005C1286" w:rsidP="00401361">
      <w:pPr>
        <w:rPr>
          <w:rFonts w:ascii="Arial" w:hAnsi="Arial" w:cs="Arial"/>
        </w:rPr>
      </w:pPr>
    </w:p>
    <w:p w:rsidR="005C1286" w:rsidRPr="005C1286" w:rsidRDefault="005C1286" w:rsidP="00401361">
      <w:pPr>
        <w:rPr>
          <w:rFonts w:ascii="Arial" w:hAnsi="Arial" w:cs="Arial"/>
          <w:b/>
        </w:rPr>
      </w:pPr>
      <w:r w:rsidRPr="005C1286">
        <w:rPr>
          <w:rFonts w:ascii="Arial" w:hAnsi="Arial" w:cs="Arial"/>
          <w:b/>
        </w:rPr>
        <w:lastRenderedPageBreak/>
        <w:t>Yeux rouges :</w:t>
      </w:r>
    </w:p>
    <w:p w:rsidR="005C1286" w:rsidRDefault="00533B08" w:rsidP="00401361">
      <w:pPr>
        <w:rPr>
          <w:rFonts w:ascii="Arial" w:hAnsi="Arial" w:cs="Arial"/>
        </w:rPr>
      </w:pPr>
      <w:hyperlink r:id="rId35" w:history="1">
        <w:r w:rsidR="005C1286" w:rsidRPr="000C7D1C">
          <w:rPr>
            <w:rStyle w:val="Lienhypertexte"/>
            <w:rFonts w:ascii="Arial" w:hAnsi="Arial" w:cs="Arial"/>
          </w:rPr>
          <w:t>http://gimp4you.eu.org/tutoriels/retouches/1</w:t>
        </w:r>
      </w:hyperlink>
      <w:r w:rsidR="005C1286">
        <w:rPr>
          <w:rFonts w:ascii="Arial" w:hAnsi="Arial" w:cs="Arial"/>
        </w:rPr>
        <w:t xml:space="preserve"> </w:t>
      </w:r>
    </w:p>
    <w:p w:rsidR="00FC0F20" w:rsidRDefault="00FC0F20" w:rsidP="00401361">
      <w:pPr>
        <w:rPr>
          <w:rFonts w:ascii="Arial" w:hAnsi="Arial" w:cs="Arial"/>
        </w:rPr>
      </w:pPr>
    </w:p>
    <w:p w:rsidR="00FC0F20" w:rsidRPr="00FC0F20" w:rsidRDefault="00FC0F20" w:rsidP="00401361">
      <w:pPr>
        <w:rPr>
          <w:rFonts w:ascii="Arial" w:hAnsi="Arial" w:cs="Arial"/>
          <w:b/>
        </w:rPr>
      </w:pPr>
      <w:r w:rsidRPr="00FC0F20">
        <w:rPr>
          <w:rFonts w:ascii="Arial" w:hAnsi="Arial" w:cs="Arial"/>
          <w:b/>
        </w:rPr>
        <w:t>Outil correcteur :</w:t>
      </w:r>
    </w:p>
    <w:p w:rsidR="00FC0F20" w:rsidRDefault="00533B08" w:rsidP="00401361">
      <w:pPr>
        <w:rPr>
          <w:rFonts w:ascii="Arial" w:hAnsi="Arial" w:cs="Arial"/>
        </w:rPr>
      </w:pPr>
      <w:hyperlink r:id="rId36" w:history="1">
        <w:r w:rsidR="00FC0F20" w:rsidRPr="000C7D1C">
          <w:rPr>
            <w:rStyle w:val="Lienhypertexte"/>
            <w:rFonts w:ascii="Arial" w:hAnsi="Arial" w:cs="Arial"/>
          </w:rPr>
          <w:t>http://www.linternaute.com/photo_numerique/retouche-photo/retoucher-et-enlever-un-element-sous-gimp.shtml</w:t>
        </w:r>
      </w:hyperlink>
      <w:r w:rsidR="00FC0F20">
        <w:rPr>
          <w:rFonts w:ascii="Arial" w:hAnsi="Arial" w:cs="Arial"/>
        </w:rPr>
        <w:t xml:space="preserve"> </w:t>
      </w:r>
    </w:p>
    <w:p w:rsidR="00A97B8D" w:rsidRDefault="00A97B8D" w:rsidP="00401361">
      <w:pPr>
        <w:rPr>
          <w:rFonts w:ascii="Arial" w:hAnsi="Arial" w:cs="Arial"/>
        </w:rPr>
      </w:pPr>
    </w:p>
    <w:p w:rsidR="00401361" w:rsidRPr="00C17691" w:rsidRDefault="00C17691" w:rsidP="00501BD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Filtre </w:t>
      </w:r>
      <w:proofErr w:type="spellStart"/>
      <w:r>
        <w:rPr>
          <w:rFonts w:ascii="Arial" w:hAnsi="Arial" w:cs="Arial"/>
          <w:b/>
          <w:bCs/>
        </w:rPr>
        <w:t>Resynthetiz</w:t>
      </w:r>
      <w:r w:rsidRPr="00C17691">
        <w:rPr>
          <w:rFonts w:ascii="Arial" w:hAnsi="Arial" w:cs="Arial"/>
          <w:b/>
          <w:bCs/>
        </w:rPr>
        <w:t>er</w:t>
      </w:r>
      <w:proofErr w:type="spellEnd"/>
      <w:r w:rsidRPr="00C17691">
        <w:rPr>
          <w:rFonts w:ascii="Arial" w:hAnsi="Arial" w:cs="Arial"/>
          <w:b/>
          <w:bCs/>
        </w:rPr>
        <w:t> :</w:t>
      </w:r>
    </w:p>
    <w:p w:rsidR="00C17691" w:rsidRDefault="00533B08" w:rsidP="00501BD7">
      <w:pPr>
        <w:jc w:val="both"/>
        <w:rPr>
          <w:rFonts w:ascii="Arial" w:hAnsi="Arial" w:cs="Arial"/>
          <w:bCs/>
        </w:rPr>
      </w:pPr>
      <w:hyperlink r:id="rId37" w:history="1">
        <w:r w:rsidR="00C17691" w:rsidRPr="001C5C21">
          <w:rPr>
            <w:rStyle w:val="Lienhypertexte"/>
            <w:rFonts w:ascii="Arial" w:hAnsi="Arial" w:cs="Arial"/>
            <w:bCs/>
          </w:rPr>
          <w:t>http://www.scriptol.fr/design/gimp/tutoriel-resynthesizer.php</w:t>
        </w:r>
      </w:hyperlink>
      <w:r w:rsidR="00C17691">
        <w:rPr>
          <w:rFonts w:ascii="Arial" w:hAnsi="Arial" w:cs="Arial"/>
          <w:bCs/>
        </w:rPr>
        <w:t xml:space="preserve"> </w:t>
      </w:r>
    </w:p>
    <w:p w:rsidR="00A97B8D" w:rsidRDefault="00A97B8D" w:rsidP="00501BD7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ne</w:t>
      </w:r>
      <w:proofErr w:type="gramEnd"/>
      <w:r>
        <w:rPr>
          <w:rFonts w:ascii="Arial" w:hAnsi="Arial" w:cs="Arial"/>
          <w:bCs/>
        </w:rPr>
        <w:t xml:space="preserve"> fonctionne malheureusement pas bien sous </w:t>
      </w:r>
      <w:proofErr w:type="spellStart"/>
      <w:r>
        <w:rPr>
          <w:rFonts w:ascii="Arial" w:hAnsi="Arial" w:cs="Arial"/>
          <w:bCs/>
        </w:rPr>
        <w:t>Gimp</w:t>
      </w:r>
      <w:proofErr w:type="spellEnd"/>
      <w:r>
        <w:rPr>
          <w:rFonts w:ascii="Arial" w:hAnsi="Arial" w:cs="Arial"/>
          <w:bCs/>
        </w:rPr>
        <w:t xml:space="preserve"> 2.8 mais ça parait très puissant !</w:t>
      </w:r>
    </w:p>
    <w:p w:rsidR="00C17691" w:rsidRDefault="00C17691" w:rsidP="00501BD7">
      <w:pPr>
        <w:jc w:val="both"/>
        <w:rPr>
          <w:rFonts w:ascii="Arial" w:hAnsi="Arial" w:cs="Arial"/>
          <w:bCs/>
        </w:rPr>
      </w:pPr>
    </w:p>
    <w:p w:rsidR="004D0603" w:rsidRPr="00A97B8D" w:rsidRDefault="004D0603" w:rsidP="00501BD7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A97B8D">
        <w:rPr>
          <w:rFonts w:ascii="Arial" w:hAnsi="Arial" w:cs="Arial"/>
          <w:b/>
          <w:bCs/>
          <w:sz w:val="32"/>
          <w:szCs w:val="32"/>
        </w:rPr>
        <w:t xml:space="preserve">Et bien sûr, les cabines d’auto-formation vous proposent des initiations vidéo à The </w:t>
      </w:r>
      <w:proofErr w:type="spellStart"/>
      <w:r w:rsidRPr="00A97B8D">
        <w:rPr>
          <w:rFonts w:ascii="Arial" w:hAnsi="Arial" w:cs="Arial"/>
          <w:b/>
          <w:bCs/>
          <w:sz w:val="32"/>
          <w:szCs w:val="32"/>
        </w:rPr>
        <w:t>Gimp</w:t>
      </w:r>
      <w:proofErr w:type="spellEnd"/>
      <w:r w:rsidR="00854523">
        <w:rPr>
          <w:rFonts w:ascii="Arial" w:hAnsi="Arial" w:cs="Arial"/>
          <w:b/>
          <w:bCs/>
          <w:sz w:val="32"/>
          <w:szCs w:val="32"/>
        </w:rPr>
        <w:t xml:space="preserve"> 2.6</w:t>
      </w:r>
      <w:r w:rsidRPr="00A97B8D">
        <w:rPr>
          <w:rFonts w:ascii="Arial" w:hAnsi="Arial" w:cs="Arial"/>
          <w:b/>
          <w:bCs/>
          <w:sz w:val="32"/>
          <w:szCs w:val="32"/>
        </w:rPr>
        <w:t>.</w:t>
      </w:r>
    </w:p>
    <w:sectPr w:rsidR="004D0603" w:rsidRPr="00A97B8D" w:rsidSect="00A00A00">
      <w:headerReference w:type="default" r:id="rId38"/>
      <w:footerReference w:type="default" r:id="rId39"/>
      <w:footnotePr>
        <w:pos w:val="beneathText"/>
      </w:footnotePr>
      <w:pgSz w:w="11906" w:h="16838"/>
      <w:pgMar w:top="851" w:right="1418" w:bottom="1362" w:left="1418" w:header="720" w:footer="851" w:gutter="0"/>
      <w:pgBorders>
        <w:top w:val="single" w:sz="2" w:space="14" w:color="000000" w:shadow="1"/>
        <w:left w:val="single" w:sz="2" w:space="14" w:color="000000" w:shadow="1"/>
        <w:bottom w:val="single" w:sz="2" w:space="14" w:color="000000" w:shadow="1"/>
        <w:right w:val="single" w:sz="2" w:space="14" w:color="000000" w:shadow="1"/>
      </w:pgBorders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A7D" w:rsidRDefault="00CF7A7D">
      <w:r>
        <w:separator/>
      </w:r>
    </w:p>
  </w:endnote>
  <w:endnote w:type="continuationSeparator" w:id="0">
    <w:p w:rsidR="00CF7A7D" w:rsidRDefault="00CF7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A7D" w:rsidRDefault="00CF7A7D">
    <w:pPr>
      <w:pStyle w:val="En-tte"/>
    </w:pPr>
    <w:r>
      <w:t>Initiation</w:t>
    </w:r>
    <w:r>
      <w:tab/>
      <w:t xml:space="preserve">Page </w:t>
    </w:r>
    <w:r w:rsidR="00533B08"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 PAGE </w:instrText>
    </w:r>
    <w:r w:rsidR="00533B08">
      <w:rPr>
        <w:rStyle w:val="Numrodepage"/>
        <w:sz w:val="20"/>
        <w:szCs w:val="20"/>
      </w:rPr>
      <w:fldChar w:fldCharType="separate"/>
    </w:r>
    <w:r w:rsidR="009D09DA">
      <w:rPr>
        <w:rStyle w:val="Numrodepage"/>
        <w:noProof/>
        <w:sz w:val="20"/>
        <w:szCs w:val="20"/>
      </w:rPr>
      <w:t>5</w:t>
    </w:r>
    <w:r w:rsidR="00533B08">
      <w:rPr>
        <w:rStyle w:val="Numrodepage"/>
        <w:sz w:val="20"/>
        <w:szCs w:val="20"/>
      </w:rPr>
      <w:fldChar w:fldCharType="end"/>
    </w:r>
    <w:r>
      <w:t xml:space="preserve"> / </w:t>
    </w:r>
    <w:r w:rsidR="00533B08"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 NUMPAGES </w:instrText>
    </w:r>
    <w:r w:rsidR="00533B08">
      <w:rPr>
        <w:rStyle w:val="Numrodepage"/>
        <w:sz w:val="20"/>
        <w:szCs w:val="20"/>
      </w:rPr>
      <w:fldChar w:fldCharType="separate"/>
    </w:r>
    <w:r w:rsidR="009D09DA">
      <w:rPr>
        <w:rStyle w:val="Numrodepage"/>
        <w:noProof/>
        <w:sz w:val="20"/>
        <w:szCs w:val="20"/>
      </w:rPr>
      <w:t>6</w:t>
    </w:r>
    <w:r w:rsidR="00533B08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A7D" w:rsidRDefault="00CF7A7D">
      <w:r>
        <w:separator/>
      </w:r>
    </w:p>
  </w:footnote>
  <w:footnote w:type="continuationSeparator" w:id="0">
    <w:p w:rsidR="00CF7A7D" w:rsidRDefault="00CF7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A7D" w:rsidRPr="000F7368" w:rsidRDefault="00CF7A7D" w:rsidP="000F7368">
    <w:pPr>
      <w:pStyle w:val="En-tte"/>
      <w:jc w:val="right"/>
      <w:rPr>
        <w:i/>
        <w:iCs/>
      </w:rPr>
    </w:pPr>
    <w:r w:rsidRPr="000F7368">
      <w:rPr>
        <w:i/>
        <w:iCs/>
      </w:rPr>
      <w:t xml:space="preserve">Initiation </w:t>
    </w:r>
    <w:r>
      <w:rPr>
        <w:i/>
        <w:iCs/>
      </w:rPr>
      <w:t>Mai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882AE8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6"/>
    <w:multiLevelType w:val="multilevel"/>
    <w:tmpl w:val="0000000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8">
    <w:nsid w:val="00000008"/>
    <w:multiLevelType w:val="multilevel"/>
    <w:tmpl w:val="0000000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10">
    <w:nsid w:val="0000000A"/>
    <w:multiLevelType w:val="multilevel"/>
    <w:tmpl w:val="0000000A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11">
    <w:nsid w:val="16EF0B71"/>
    <w:multiLevelType w:val="multilevel"/>
    <w:tmpl w:val="348E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B367B"/>
    <w:multiLevelType w:val="hybridMultilevel"/>
    <w:tmpl w:val="E884A51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574B64"/>
    <w:multiLevelType w:val="hybridMultilevel"/>
    <w:tmpl w:val="7F4AC4D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/>
  <w:rsids>
    <w:rsidRoot w:val="00D10F0F"/>
    <w:rsid w:val="00020A34"/>
    <w:rsid w:val="000240EF"/>
    <w:rsid w:val="000266A6"/>
    <w:rsid w:val="000273EC"/>
    <w:rsid w:val="00032D48"/>
    <w:rsid w:val="00032F65"/>
    <w:rsid w:val="00034794"/>
    <w:rsid w:val="00043B7A"/>
    <w:rsid w:val="00055C90"/>
    <w:rsid w:val="00057203"/>
    <w:rsid w:val="00060227"/>
    <w:rsid w:val="000607E7"/>
    <w:rsid w:val="000619DE"/>
    <w:rsid w:val="00066B50"/>
    <w:rsid w:val="000674FF"/>
    <w:rsid w:val="00073053"/>
    <w:rsid w:val="00075E46"/>
    <w:rsid w:val="0007676A"/>
    <w:rsid w:val="00077506"/>
    <w:rsid w:val="00077B4A"/>
    <w:rsid w:val="00082898"/>
    <w:rsid w:val="000840B2"/>
    <w:rsid w:val="00086716"/>
    <w:rsid w:val="000A213A"/>
    <w:rsid w:val="000A7D20"/>
    <w:rsid w:val="000A7F20"/>
    <w:rsid w:val="000B0B5E"/>
    <w:rsid w:val="000C5B18"/>
    <w:rsid w:val="000D04B7"/>
    <w:rsid w:val="000D3F4F"/>
    <w:rsid w:val="000D49C0"/>
    <w:rsid w:val="000D5D0E"/>
    <w:rsid w:val="000E0F33"/>
    <w:rsid w:val="000E6452"/>
    <w:rsid w:val="000F1A2F"/>
    <w:rsid w:val="000F37D7"/>
    <w:rsid w:val="000F5733"/>
    <w:rsid w:val="000F5B8A"/>
    <w:rsid w:val="000F6B78"/>
    <w:rsid w:val="000F7368"/>
    <w:rsid w:val="00102373"/>
    <w:rsid w:val="00102806"/>
    <w:rsid w:val="001057E5"/>
    <w:rsid w:val="001062D2"/>
    <w:rsid w:val="001067DA"/>
    <w:rsid w:val="0011668E"/>
    <w:rsid w:val="001273C4"/>
    <w:rsid w:val="00135B50"/>
    <w:rsid w:val="00137930"/>
    <w:rsid w:val="00140B8A"/>
    <w:rsid w:val="001444E3"/>
    <w:rsid w:val="001472EA"/>
    <w:rsid w:val="001532BB"/>
    <w:rsid w:val="001554C8"/>
    <w:rsid w:val="00155974"/>
    <w:rsid w:val="0015731D"/>
    <w:rsid w:val="001645B9"/>
    <w:rsid w:val="00171628"/>
    <w:rsid w:val="00173A8A"/>
    <w:rsid w:val="0017401E"/>
    <w:rsid w:val="00176A5E"/>
    <w:rsid w:val="001770DF"/>
    <w:rsid w:val="0017741C"/>
    <w:rsid w:val="00180526"/>
    <w:rsid w:val="00182E86"/>
    <w:rsid w:val="001A13E4"/>
    <w:rsid w:val="001A2A20"/>
    <w:rsid w:val="001A62F5"/>
    <w:rsid w:val="001B036B"/>
    <w:rsid w:val="001C18B6"/>
    <w:rsid w:val="001C6F51"/>
    <w:rsid w:val="001C7026"/>
    <w:rsid w:val="001D2C5A"/>
    <w:rsid w:val="001D3E40"/>
    <w:rsid w:val="001E0917"/>
    <w:rsid w:val="001F5A7F"/>
    <w:rsid w:val="001F5C57"/>
    <w:rsid w:val="00203E58"/>
    <w:rsid w:val="0022004B"/>
    <w:rsid w:val="00221003"/>
    <w:rsid w:val="002244A8"/>
    <w:rsid w:val="00230707"/>
    <w:rsid w:val="002405B5"/>
    <w:rsid w:val="0024262E"/>
    <w:rsid w:val="002646BB"/>
    <w:rsid w:val="0027354E"/>
    <w:rsid w:val="0027590E"/>
    <w:rsid w:val="00277776"/>
    <w:rsid w:val="00281D4B"/>
    <w:rsid w:val="00292F1E"/>
    <w:rsid w:val="00293046"/>
    <w:rsid w:val="00295ADD"/>
    <w:rsid w:val="00296E4C"/>
    <w:rsid w:val="002A0756"/>
    <w:rsid w:val="002A2181"/>
    <w:rsid w:val="002A2819"/>
    <w:rsid w:val="002A3A8C"/>
    <w:rsid w:val="002A3F32"/>
    <w:rsid w:val="002B2295"/>
    <w:rsid w:val="002B5A83"/>
    <w:rsid w:val="002B5F90"/>
    <w:rsid w:val="002C0F61"/>
    <w:rsid w:val="002C1A90"/>
    <w:rsid w:val="002C1F33"/>
    <w:rsid w:val="002C45FD"/>
    <w:rsid w:val="002C4C12"/>
    <w:rsid w:val="002C64D5"/>
    <w:rsid w:val="002D60F3"/>
    <w:rsid w:val="002E0169"/>
    <w:rsid w:val="002E322D"/>
    <w:rsid w:val="002F0008"/>
    <w:rsid w:val="002F53EB"/>
    <w:rsid w:val="003005EA"/>
    <w:rsid w:val="003074CF"/>
    <w:rsid w:val="003074E0"/>
    <w:rsid w:val="00313D1D"/>
    <w:rsid w:val="00317CAD"/>
    <w:rsid w:val="00324883"/>
    <w:rsid w:val="00331E91"/>
    <w:rsid w:val="00333409"/>
    <w:rsid w:val="003342CF"/>
    <w:rsid w:val="003433FA"/>
    <w:rsid w:val="00344923"/>
    <w:rsid w:val="003462C6"/>
    <w:rsid w:val="0035387C"/>
    <w:rsid w:val="00353EDA"/>
    <w:rsid w:val="00356E74"/>
    <w:rsid w:val="00364E4A"/>
    <w:rsid w:val="00372C07"/>
    <w:rsid w:val="00372F83"/>
    <w:rsid w:val="00374BAF"/>
    <w:rsid w:val="0038033C"/>
    <w:rsid w:val="003869F8"/>
    <w:rsid w:val="0039437E"/>
    <w:rsid w:val="003945A5"/>
    <w:rsid w:val="003A1396"/>
    <w:rsid w:val="003A182C"/>
    <w:rsid w:val="003A3318"/>
    <w:rsid w:val="003A5BAF"/>
    <w:rsid w:val="003C273F"/>
    <w:rsid w:val="003D20E0"/>
    <w:rsid w:val="003D41B6"/>
    <w:rsid w:val="003E2829"/>
    <w:rsid w:val="003E3141"/>
    <w:rsid w:val="003F60D6"/>
    <w:rsid w:val="003F63D5"/>
    <w:rsid w:val="003F641E"/>
    <w:rsid w:val="003F6515"/>
    <w:rsid w:val="00400C2A"/>
    <w:rsid w:val="00401361"/>
    <w:rsid w:val="00401C8A"/>
    <w:rsid w:val="00404C26"/>
    <w:rsid w:val="00405AEB"/>
    <w:rsid w:val="00407ED9"/>
    <w:rsid w:val="00407F7D"/>
    <w:rsid w:val="00410619"/>
    <w:rsid w:val="00413CDE"/>
    <w:rsid w:val="00413DEE"/>
    <w:rsid w:val="004166B9"/>
    <w:rsid w:val="0041705D"/>
    <w:rsid w:val="004278C5"/>
    <w:rsid w:val="00444398"/>
    <w:rsid w:val="00452A26"/>
    <w:rsid w:val="00453078"/>
    <w:rsid w:val="0045524E"/>
    <w:rsid w:val="004555B4"/>
    <w:rsid w:val="00455FE8"/>
    <w:rsid w:val="0045710E"/>
    <w:rsid w:val="0047521C"/>
    <w:rsid w:val="00475724"/>
    <w:rsid w:val="0048029A"/>
    <w:rsid w:val="00483223"/>
    <w:rsid w:val="004835A4"/>
    <w:rsid w:val="00495C3B"/>
    <w:rsid w:val="00497659"/>
    <w:rsid w:val="004A26DF"/>
    <w:rsid w:val="004A2A8B"/>
    <w:rsid w:val="004A3479"/>
    <w:rsid w:val="004A6131"/>
    <w:rsid w:val="004B15DD"/>
    <w:rsid w:val="004B2127"/>
    <w:rsid w:val="004B6A3A"/>
    <w:rsid w:val="004C0179"/>
    <w:rsid w:val="004C08E6"/>
    <w:rsid w:val="004C132F"/>
    <w:rsid w:val="004C3BE1"/>
    <w:rsid w:val="004D0603"/>
    <w:rsid w:val="004D22D6"/>
    <w:rsid w:val="004D40B8"/>
    <w:rsid w:val="004E0147"/>
    <w:rsid w:val="004E50C5"/>
    <w:rsid w:val="00501BD7"/>
    <w:rsid w:val="00504D7F"/>
    <w:rsid w:val="00505816"/>
    <w:rsid w:val="00507B99"/>
    <w:rsid w:val="0051398A"/>
    <w:rsid w:val="00517A71"/>
    <w:rsid w:val="00533B08"/>
    <w:rsid w:val="005349E0"/>
    <w:rsid w:val="00540F62"/>
    <w:rsid w:val="00541C6C"/>
    <w:rsid w:val="00543A6E"/>
    <w:rsid w:val="00544B95"/>
    <w:rsid w:val="005504C4"/>
    <w:rsid w:val="005512D1"/>
    <w:rsid w:val="00553402"/>
    <w:rsid w:val="00557CB4"/>
    <w:rsid w:val="0056284E"/>
    <w:rsid w:val="0056290F"/>
    <w:rsid w:val="005654F4"/>
    <w:rsid w:val="005742F9"/>
    <w:rsid w:val="005749A9"/>
    <w:rsid w:val="0057594E"/>
    <w:rsid w:val="005777F7"/>
    <w:rsid w:val="00583026"/>
    <w:rsid w:val="00585F12"/>
    <w:rsid w:val="00595015"/>
    <w:rsid w:val="005966E7"/>
    <w:rsid w:val="005A25A6"/>
    <w:rsid w:val="005A4ACA"/>
    <w:rsid w:val="005A6DAD"/>
    <w:rsid w:val="005B222C"/>
    <w:rsid w:val="005B2758"/>
    <w:rsid w:val="005C0250"/>
    <w:rsid w:val="005C1286"/>
    <w:rsid w:val="005C3A2A"/>
    <w:rsid w:val="005D032A"/>
    <w:rsid w:val="005D1FC7"/>
    <w:rsid w:val="005D57FE"/>
    <w:rsid w:val="005D7AD1"/>
    <w:rsid w:val="005E18BF"/>
    <w:rsid w:val="005E2A25"/>
    <w:rsid w:val="005E6866"/>
    <w:rsid w:val="006003AA"/>
    <w:rsid w:val="00600A81"/>
    <w:rsid w:val="00602BD3"/>
    <w:rsid w:val="00610E49"/>
    <w:rsid w:val="00611169"/>
    <w:rsid w:val="00611D05"/>
    <w:rsid w:val="0061229A"/>
    <w:rsid w:val="00614BE5"/>
    <w:rsid w:val="006162B4"/>
    <w:rsid w:val="00617772"/>
    <w:rsid w:val="0062608D"/>
    <w:rsid w:val="006267EC"/>
    <w:rsid w:val="00631DAD"/>
    <w:rsid w:val="00641DA9"/>
    <w:rsid w:val="00643D5B"/>
    <w:rsid w:val="00656FA7"/>
    <w:rsid w:val="00660396"/>
    <w:rsid w:val="00672E53"/>
    <w:rsid w:val="00673E00"/>
    <w:rsid w:val="006802FF"/>
    <w:rsid w:val="006A2EEA"/>
    <w:rsid w:val="006A3F8C"/>
    <w:rsid w:val="006A69E1"/>
    <w:rsid w:val="006D26A3"/>
    <w:rsid w:val="006D2A6C"/>
    <w:rsid w:val="006D36E9"/>
    <w:rsid w:val="006D47BB"/>
    <w:rsid w:val="006E540F"/>
    <w:rsid w:val="006E62F1"/>
    <w:rsid w:val="006F2BDB"/>
    <w:rsid w:val="006F5CDA"/>
    <w:rsid w:val="0070162F"/>
    <w:rsid w:val="00703369"/>
    <w:rsid w:val="00704A7A"/>
    <w:rsid w:val="00710CE2"/>
    <w:rsid w:val="0071569F"/>
    <w:rsid w:val="0072043D"/>
    <w:rsid w:val="007208B1"/>
    <w:rsid w:val="007223BE"/>
    <w:rsid w:val="007364FD"/>
    <w:rsid w:val="007373B9"/>
    <w:rsid w:val="0073781B"/>
    <w:rsid w:val="00741287"/>
    <w:rsid w:val="00743A3F"/>
    <w:rsid w:val="00744640"/>
    <w:rsid w:val="0075081D"/>
    <w:rsid w:val="0075379B"/>
    <w:rsid w:val="007541B2"/>
    <w:rsid w:val="00755B93"/>
    <w:rsid w:val="00755C26"/>
    <w:rsid w:val="0075601D"/>
    <w:rsid w:val="00756B8E"/>
    <w:rsid w:val="0076636B"/>
    <w:rsid w:val="00773D03"/>
    <w:rsid w:val="00776D72"/>
    <w:rsid w:val="00777E84"/>
    <w:rsid w:val="0078316F"/>
    <w:rsid w:val="007863C3"/>
    <w:rsid w:val="007923BA"/>
    <w:rsid w:val="0079339A"/>
    <w:rsid w:val="00795DDE"/>
    <w:rsid w:val="00795FF3"/>
    <w:rsid w:val="007A4A43"/>
    <w:rsid w:val="007A56F8"/>
    <w:rsid w:val="007A732A"/>
    <w:rsid w:val="007A7F35"/>
    <w:rsid w:val="007B4EC1"/>
    <w:rsid w:val="007B511F"/>
    <w:rsid w:val="007C0D99"/>
    <w:rsid w:val="007C1076"/>
    <w:rsid w:val="007C30F7"/>
    <w:rsid w:val="007C3593"/>
    <w:rsid w:val="007C3C21"/>
    <w:rsid w:val="007D0076"/>
    <w:rsid w:val="007D1C29"/>
    <w:rsid w:val="007D41C4"/>
    <w:rsid w:val="007D60FF"/>
    <w:rsid w:val="007D6624"/>
    <w:rsid w:val="007D7786"/>
    <w:rsid w:val="007E056D"/>
    <w:rsid w:val="007F0982"/>
    <w:rsid w:val="008114F0"/>
    <w:rsid w:val="00817DB8"/>
    <w:rsid w:val="00824436"/>
    <w:rsid w:val="00825345"/>
    <w:rsid w:val="00831AA0"/>
    <w:rsid w:val="00833D3E"/>
    <w:rsid w:val="0083536C"/>
    <w:rsid w:val="00836B4A"/>
    <w:rsid w:val="0084233A"/>
    <w:rsid w:val="00843F81"/>
    <w:rsid w:val="00847548"/>
    <w:rsid w:val="00847B79"/>
    <w:rsid w:val="008531C3"/>
    <w:rsid w:val="00854523"/>
    <w:rsid w:val="0086281B"/>
    <w:rsid w:val="008710F2"/>
    <w:rsid w:val="00873217"/>
    <w:rsid w:val="008740D7"/>
    <w:rsid w:val="008777C0"/>
    <w:rsid w:val="00884B54"/>
    <w:rsid w:val="00887135"/>
    <w:rsid w:val="008872FA"/>
    <w:rsid w:val="0089154D"/>
    <w:rsid w:val="008967F4"/>
    <w:rsid w:val="008A0AF9"/>
    <w:rsid w:val="008A3868"/>
    <w:rsid w:val="008A4CE0"/>
    <w:rsid w:val="008A711A"/>
    <w:rsid w:val="008B1569"/>
    <w:rsid w:val="008B69AE"/>
    <w:rsid w:val="008C1F9A"/>
    <w:rsid w:val="008D40A6"/>
    <w:rsid w:val="008D52B2"/>
    <w:rsid w:val="008D5342"/>
    <w:rsid w:val="008D5DE4"/>
    <w:rsid w:val="008D6231"/>
    <w:rsid w:val="008D7B52"/>
    <w:rsid w:val="008E5B09"/>
    <w:rsid w:val="008E75DB"/>
    <w:rsid w:val="008F71EE"/>
    <w:rsid w:val="008F728D"/>
    <w:rsid w:val="0090085E"/>
    <w:rsid w:val="0090105F"/>
    <w:rsid w:val="00906CDE"/>
    <w:rsid w:val="00907A40"/>
    <w:rsid w:val="009130F1"/>
    <w:rsid w:val="00913C04"/>
    <w:rsid w:val="009149CB"/>
    <w:rsid w:val="00914CF7"/>
    <w:rsid w:val="00920A8F"/>
    <w:rsid w:val="00920B6E"/>
    <w:rsid w:val="00925854"/>
    <w:rsid w:val="00931736"/>
    <w:rsid w:val="009371E0"/>
    <w:rsid w:val="00937D58"/>
    <w:rsid w:val="009524EF"/>
    <w:rsid w:val="00953F0A"/>
    <w:rsid w:val="00964145"/>
    <w:rsid w:val="00965F20"/>
    <w:rsid w:val="00973BC6"/>
    <w:rsid w:val="00977CD9"/>
    <w:rsid w:val="009828BC"/>
    <w:rsid w:val="009857FF"/>
    <w:rsid w:val="009A0522"/>
    <w:rsid w:val="009A207E"/>
    <w:rsid w:val="009A21CA"/>
    <w:rsid w:val="009A2856"/>
    <w:rsid w:val="009A7651"/>
    <w:rsid w:val="009B4400"/>
    <w:rsid w:val="009B51D3"/>
    <w:rsid w:val="009B5336"/>
    <w:rsid w:val="009C2979"/>
    <w:rsid w:val="009C37BD"/>
    <w:rsid w:val="009C756C"/>
    <w:rsid w:val="009D09DA"/>
    <w:rsid w:val="009D1124"/>
    <w:rsid w:val="009D3551"/>
    <w:rsid w:val="009E3C2A"/>
    <w:rsid w:val="009F561B"/>
    <w:rsid w:val="009F5939"/>
    <w:rsid w:val="009F5CE9"/>
    <w:rsid w:val="00A00A00"/>
    <w:rsid w:val="00A00A64"/>
    <w:rsid w:val="00A013EB"/>
    <w:rsid w:val="00A059AC"/>
    <w:rsid w:val="00A05C7A"/>
    <w:rsid w:val="00A162DD"/>
    <w:rsid w:val="00A17D9E"/>
    <w:rsid w:val="00A20591"/>
    <w:rsid w:val="00A25AEE"/>
    <w:rsid w:val="00A26AC3"/>
    <w:rsid w:val="00A300EE"/>
    <w:rsid w:val="00A32766"/>
    <w:rsid w:val="00A32C1B"/>
    <w:rsid w:val="00A51CC7"/>
    <w:rsid w:val="00A5256B"/>
    <w:rsid w:val="00A53EF0"/>
    <w:rsid w:val="00A55505"/>
    <w:rsid w:val="00A6083D"/>
    <w:rsid w:val="00A60E12"/>
    <w:rsid w:val="00A653C2"/>
    <w:rsid w:val="00A71188"/>
    <w:rsid w:val="00A76A27"/>
    <w:rsid w:val="00A82F9E"/>
    <w:rsid w:val="00A85715"/>
    <w:rsid w:val="00A8574D"/>
    <w:rsid w:val="00A903E0"/>
    <w:rsid w:val="00A91FFD"/>
    <w:rsid w:val="00A940B2"/>
    <w:rsid w:val="00A9734D"/>
    <w:rsid w:val="00A97B8D"/>
    <w:rsid w:val="00AA2A68"/>
    <w:rsid w:val="00AA3663"/>
    <w:rsid w:val="00AA4598"/>
    <w:rsid w:val="00AA4977"/>
    <w:rsid w:val="00AB5D05"/>
    <w:rsid w:val="00AC6E3E"/>
    <w:rsid w:val="00AD2FCB"/>
    <w:rsid w:val="00AD6AB5"/>
    <w:rsid w:val="00AE1398"/>
    <w:rsid w:val="00AE6A4E"/>
    <w:rsid w:val="00AF42B1"/>
    <w:rsid w:val="00AF6705"/>
    <w:rsid w:val="00B027FB"/>
    <w:rsid w:val="00B034E8"/>
    <w:rsid w:val="00B03B4A"/>
    <w:rsid w:val="00B054E6"/>
    <w:rsid w:val="00B06995"/>
    <w:rsid w:val="00B07A56"/>
    <w:rsid w:val="00B15E15"/>
    <w:rsid w:val="00B16C7D"/>
    <w:rsid w:val="00B209E3"/>
    <w:rsid w:val="00B20E2A"/>
    <w:rsid w:val="00B24891"/>
    <w:rsid w:val="00B272CB"/>
    <w:rsid w:val="00B307BC"/>
    <w:rsid w:val="00B31330"/>
    <w:rsid w:val="00B34119"/>
    <w:rsid w:val="00B36C10"/>
    <w:rsid w:val="00B401DB"/>
    <w:rsid w:val="00B41877"/>
    <w:rsid w:val="00B4224A"/>
    <w:rsid w:val="00B43A8F"/>
    <w:rsid w:val="00B449AF"/>
    <w:rsid w:val="00B45248"/>
    <w:rsid w:val="00B46B78"/>
    <w:rsid w:val="00B56CE7"/>
    <w:rsid w:val="00B573F9"/>
    <w:rsid w:val="00B57CF7"/>
    <w:rsid w:val="00B677D1"/>
    <w:rsid w:val="00B70006"/>
    <w:rsid w:val="00B705C5"/>
    <w:rsid w:val="00B71DAA"/>
    <w:rsid w:val="00B81467"/>
    <w:rsid w:val="00B90681"/>
    <w:rsid w:val="00B93209"/>
    <w:rsid w:val="00B94A48"/>
    <w:rsid w:val="00B96246"/>
    <w:rsid w:val="00BC4A3B"/>
    <w:rsid w:val="00BD23C2"/>
    <w:rsid w:val="00BD29D2"/>
    <w:rsid w:val="00BD7B04"/>
    <w:rsid w:val="00BE0232"/>
    <w:rsid w:val="00BE0405"/>
    <w:rsid w:val="00BE647B"/>
    <w:rsid w:val="00BF0090"/>
    <w:rsid w:val="00BF4446"/>
    <w:rsid w:val="00BF7996"/>
    <w:rsid w:val="00C0055D"/>
    <w:rsid w:val="00C02ED3"/>
    <w:rsid w:val="00C03DEC"/>
    <w:rsid w:val="00C04DB5"/>
    <w:rsid w:val="00C066B7"/>
    <w:rsid w:val="00C0693B"/>
    <w:rsid w:val="00C10D58"/>
    <w:rsid w:val="00C12728"/>
    <w:rsid w:val="00C13C5D"/>
    <w:rsid w:val="00C17691"/>
    <w:rsid w:val="00C215E5"/>
    <w:rsid w:val="00C32834"/>
    <w:rsid w:val="00C345B6"/>
    <w:rsid w:val="00C35F12"/>
    <w:rsid w:val="00C376BE"/>
    <w:rsid w:val="00C43B49"/>
    <w:rsid w:val="00C46E6D"/>
    <w:rsid w:val="00C47558"/>
    <w:rsid w:val="00C476D1"/>
    <w:rsid w:val="00C51AF8"/>
    <w:rsid w:val="00C523AD"/>
    <w:rsid w:val="00C52864"/>
    <w:rsid w:val="00C544B4"/>
    <w:rsid w:val="00C56120"/>
    <w:rsid w:val="00C56ECF"/>
    <w:rsid w:val="00C574B9"/>
    <w:rsid w:val="00C57DBB"/>
    <w:rsid w:val="00C65F1F"/>
    <w:rsid w:val="00C7065D"/>
    <w:rsid w:val="00C759B1"/>
    <w:rsid w:val="00C75FFC"/>
    <w:rsid w:val="00C81960"/>
    <w:rsid w:val="00C85306"/>
    <w:rsid w:val="00CB2EEC"/>
    <w:rsid w:val="00CC6108"/>
    <w:rsid w:val="00CD6712"/>
    <w:rsid w:val="00CD6B07"/>
    <w:rsid w:val="00CD77D3"/>
    <w:rsid w:val="00CE34CC"/>
    <w:rsid w:val="00CE561C"/>
    <w:rsid w:val="00CE6811"/>
    <w:rsid w:val="00CF0B8A"/>
    <w:rsid w:val="00CF6CF2"/>
    <w:rsid w:val="00CF7A7D"/>
    <w:rsid w:val="00D00994"/>
    <w:rsid w:val="00D00A6D"/>
    <w:rsid w:val="00D026E4"/>
    <w:rsid w:val="00D05A68"/>
    <w:rsid w:val="00D06503"/>
    <w:rsid w:val="00D0658E"/>
    <w:rsid w:val="00D06B63"/>
    <w:rsid w:val="00D07ADB"/>
    <w:rsid w:val="00D10F0F"/>
    <w:rsid w:val="00D13C71"/>
    <w:rsid w:val="00D13D18"/>
    <w:rsid w:val="00D203C1"/>
    <w:rsid w:val="00D21F46"/>
    <w:rsid w:val="00D2349E"/>
    <w:rsid w:val="00D3279B"/>
    <w:rsid w:val="00D40D42"/>
    <w:rsid w:val="00D5159E"/>
    <w:rsid w:val="00D54683"/>
    <w:rsid w:val="00D60F12"/>
    <w:rsid w:val="00D61192"/>
    <w:rsid w:val="00D63D64"/>
    <w:rsid w:val="00D76756"/>
    <w:rsid w:val="00D808A9"/>
    <w:rsid w:val="00D83AD4"/>
    <w:rsid w:val="00D83D53"/>
    <w:rsid w:val="00D94939"/>
    <w:rsid w:val="00D952E8"/>
    <w:rsid w:val="00D97E25"/>
    <w:rsid w:val="00DA5E5C"/>
    <w:rsid w:val="00DB0948"/>
    <w:rsid w:val="00DB5DD4"/>
    <w:rsid w:val="00DC62E5"/>
    <w:rsid w:val="00DD37C7"/>
    <w:rsid w:val="00DD7C53"/>
    <w:rsid w:val="00DF5C5A"/>
    <w:rsid w:val="00DF78C6"/>
    <w:rsid w:val="00E01FFF"/>
    <w:rsid w:val="00E02930"/>
    <w:rsid w:val="00E1130D"/>
    <w:rsid w:val="00E16056"/>
    <w:rsid w:val="00E21970"/>
    <w:rsid w:val="00E2211A"/>
    <w:rsid w:val="00E22683"/>
    <w:rsid w:val="00E27E57"/>
    <w:rsid w:val="00E34C0E"/>
    <w:rsid w:val="00E36404"/>
    <w:rsid w:val="00E437F3"/>
    <w:rsid w:val="00E43AD0"/>
    <w:rsid w:val="00E45B71"/>
    <w:rsid w:val="00E5093D"/>
    <w:rsid w:val="00E557B9"/>
    <w:rsid w:val="00E5762A"/>
    <w:rsid w:val="00E647FE"/>
    <w:rsid w:val="00E719F1"/>
    <w:rsid w:val="00E73C70"/>
    <w:rsid w:val="00E801D4"/>
    <w:rsid w:val="00E8666C"/>
    <w:rsid w:val="00EA66E7"/>
    <w:rsid w:val="00EA7BCC"/>
    <w:rsid w:val="00EB088B"/>
    <w:rsid w:val="00EB2A64"/>
    <w:rsid w:val="00EB658F"/>
    <w:rsid w:val="00EC51B0"/>
    <w:rsid w:val="00EC6605"/>
    <w:rsid w:val="00EC6CBC"/>
    <w:rsid w:val="00ED1A4E"/>
    <w:rsid w:val="00ED20CB"/>
    <w:rsid w:val="00ED4476"/>
    <w:rsid w:val="00EE5CE1"/>
    <w:rsid w:val="00EF6C0E"/>
    <w:rsid w:val="00F0205D"/>
    <w:rsid w:val="00F034F5"/>
    <w:rsid w:val="00F03D33"/>
    <w:rsid w:val="00F07875"/>
    <w:rsid w:val="00F14801"/>
    <w:rsid w:val="00F17790"/>
    <w:rsid w:val="00F245E9"/>
    <w:rsid w:val="00F25ED7"/>
    <w:rsid w:val="00F26D90"/>
    <w:rsid w:val="00F351CA"/>
    <w:rsid w:val="00F35F25"/>
    <w:rsid w:val="00F407C9"/>
    <w:rsid w:val="00F43EEA"/>
    <w:rsid w:val="00F459BF"/>
    <w:rsid w:val="00F46ECA"/>
    <w:rsid w:val="00F51093"/>
    <w:rsid w:val="00F51BF2"/>
    <w:rsid w:val="00F530A2"/>
    <w:rsid w:val="00F5521F"/>
    <w:rsid w:val="00F568E8"/>
    <w:rsid w:val="00F60E24"/>
    <w:rsid w:val="00F6404E"/>
    <w:rsid w:val="00F64F78"/>
    <w:rsid w:val="00F65935"/>
    <w:rsid w:val="00F7069A"/>
    <w:rsid w:val="00F714AF"/>
    <w:rsid w:val="00F770F9"/>
    <w:rsid w:val="00F814AD"/>
    <w:rsid w:val="00F91B98"/>
    <w:rsid w:val="00F93064"/>
    <w:rsid w:val="00F94EB6"/>
    <w:rsid w:val="00F9506F"/>
    <w:rsid w:val="00F9640B"/>
    <w:rsid w:val="00F9739F"/>
    <w:rsid w:val="00FA277B"/>
    <w:rsid w:val="00FA6459"/>
    <w:rsid w:val="00FB00CF"/>
    <w:rsid w:val="00FB0246"/>
    <w:rsid w:val="00FB0C9A"/>
    <w:rsid w:val="00FB16B3"/>
    <w:rsid w:val="00FB23F1"/>
    <w:rsid w:val="00FB69D2"/>
    <w:rsid w:val="00FC0802"/>
    <w:rsid w:val="00FC0F20"/>
    <w:rsid w:val="00FC4593"/>
    <w:rsid w:val="00FC7FA1"/>
    <w:rsid w:val="00FD1E25"/>
    <w:rsid w:val="00FD2D8C"/>
    <w:rsid w:val="00FD49A8"/>
    <w:rsid w:val="00FE2CE5"/>
    <w:rsid w:val="00FE6028"/>
    <w:rsid w:val="00FE6402"/>
    <w:rsid w:val="00FE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none [3205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A00"/>
    <w:pPr>
      <w:widowControl w:val="0"/>
      <w:suppressAutoHyphens/>
    </w:pPr>
    <w:rPr>
      <w:rFonts w:ascii="Comic Sans MS" w:hAnsi="Comic Sans MS" w:cs="Comic Sans MS"/>
    </w:rPr>
  </w:style>
  <w:style w:type="paragraph" w:styleId="Titre2">
    <w:name w:val="heading 2"/>
    <w:basedOn w:val="Normal"/>
    <w:qFormat/>
    <w:rsid w:val="005504C4"/>
    <w:pPr>
      <w:widowControl/>
      <w:suppressAutoHyphens w:val="0"/>
      <w:spacing w:before="200" w:after="80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qFormat/>
    <w:rsid w:val="005504C4"/>
    <w:pPr>
      <w:widowControl/>
      <w:suppressAutoHyphens w:val="0"/>
      <w:spacing w:before="160" w:after="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rsid w:val="00A00A00"/>
  </w:style>
  <w:style w:type="character" w:customStyle="1" w:styleId="Puces">
    <w:name w:val="Puces"/>
    <w:rsid w:val="00A00A00"/>
    <w:rPr>
      <w:rFonts w:ascii="StarSymbol" w:eastAsia="Times New Roman" w:hAnsi="StarSymbol" w:cs="StarSymbol"/>
      <w:sz w:val="18"/>
      <w:szCs w:val="18"/>
    </w:rPr>
  </w:style>
  <w:style w:type="character" w:customStyle="1" w:styleId="Normal2">
    <w:name w:val="Normal2"/>
    <w:rsid w:val="00A00A00"/>
    <w:rPr>
      <w:sz w:val="20"/>
      <w:szCs w:val="20"/>
      <w:lang w:val="fr-FR"/>
    </w:rPr>
  </w:style>
  <w:style w:type="paragraph" w:styleId="Corpsdetexte">
    <w:name w:val="Body Text"/>
    <w:basedOn w:val="Normal1"/>
    <w:rsid w:val="00A00A00"/>
    <w:pPr>
      <w:jc w:val="both"/>
    </w:pPr>
  </w:style>
  <w:style w:type="paragraph" w:styleId="En-tte">
    <w:name w:val="header"/>
    <w:basedOn w:val="Normal"/>
    <w:rsid w:val="00A00A00"/>
    <w:pPr>
      <w:suppressLineNumbers/>
      <w:tabs>
        <w:tab w:val="center" w:pos="4818"/>
        <w:tab w:val="right" w:pos="9637"/>
      </w:tabs>
    </w:pPr>
    <w:rPr>
      <w:sz w:val="16"/>
      <w:szCs w:val="16"/>
    </w:rPr>
  </w:style>
  <w:style w:type="paragraph" w:styleId="Pieddepage">
    <w:name w:val="footer"/>
    <w:basedOn w:val="Normal"/>
    <w:rsid w:val="00A00A00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Corpsdetexte"/>
    <w:rsid w:val="00A00A00"/>
    <w:pPr>
      <w:suppressLineNumbers/>
      <w:autoSpaceDE/>
      <w:spacing w:after="283"/>
      <w:jc w:val="left"/>
    </w:pPr>
  </w:style>
  <w:style w:type="paragraph" w:customStyle="1" w:styleId="Titredetableau">
    <w:name w:val="Titre de tableau"/>
    <w:basedOn w:val="Contenudetableau"/>
    <w:rsid w:val="00A00A00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A00A00"/>
    <w:pPr>
      <w:autoSpaceDE/>
      <w:spacing w:after="283"/>
      <w:jc w:val="left"/>
    </w:pPr>
  </w:style>
  <w:style w:type="paragraph" w:customStyle="1" w:styleId="Normal1">
    <w:name w:val="Normal1"/>
    <w:basedOn w:val="Normal"/>
    <w:rsid w:val="00A00A00"/>
    <w:pPr>
      <w:autoSpaceDE w:val="0"/>
    </w:pPr>
  </w:style>
  <w:style w:type="character" w:customStyle="1" w:styleId="t4">
    <w:name w:val="t4"/>
    <w:basedOn w:val="Policepardfaut"/>
    <w:rsid w:val="00C345B6"/>
    <w:rPr>
      <w:rFonts w:ascii="Verdana" w:hAnsi="Verdana" w:cs="Verdana"/>
      <w:sz w:val="20"/>
      <w:szCs w:val="20"/>
    </w:rPr>
  </w:style>
  <w:style w:type="character" w:styleId="Lienhypertexte">
    <w:name w:val="Hyperlink"/>
    <w:basedOn w:val="Policepardfaut"/>
    <w:rsid w:val="00400C2A"/>
    <w:rPr>
      <w:color w:val="0000FF"/>
      <w:u w:val="single"/>
      <w:lang w:val="fr-FR"/>
    </w:rPr>
  </w:style>
  <w:style w:type="paragraph" w:styleId="NormalWeb">
    <w:name w:val="Normal (Web)"/>
    <w:basedOn w:val="Normal"/>
    <w:rsid w:val="005504C4"/>
    <w:pPr>
      <w:widowControl/>
      <w:suppressAutoHyphens w:val="0"/>
      <w:spacing w:before="40" w:after="200"/>
    </w:pPr>
    <w:rPr>
      <w:sz w:val="24"/>
      <w:szCs w:val="24"/>
    </w:rPr>
  </w:style>
  <w:style w:type="paragraph" w:customStyle="1" w:styleId="spip">
    <w:name w:val="spip"/>
    <w:basedOn w:val="Normal"/>
    <w:rsid w:val="007D60FF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tyleNormal1">
    <w:name w:val="Style Normal1"/>
    <w:basedOn w:val="Normal1"/>
    <w:rsid w:val="00281D4B"/>
    <w:pPr>
      <w:spacing w:line="360" w:lineRule="auto"/>
    </w:pPr>
  </w:style>
  <w:style w:type="character" w:styleId="Lienhypertextesuivivisit">
    <w:name w:val="FollowedHyperlink"/>
    <w:basedOn w:val="Policepardfaut"/>
    <w:rsid w:val="007C3593"/>
    <w:rPr>
      <w:color w:val="800080"/>
      <w:u w:val="single"/>
    </w:rPr>
  </w:style>
  <w:style w:type="character" w:styleId="Numrodepage">
    <w:name w:val="page number"/>
    <w:basedOn w:val="Policepardfaut"/>
    <w:rsid w:val="00A82F9E"/>
  </w:style>
  <w:style w:type="paragraph" w:styleId="Textedebulles">
    <w:name w:val="Balloon Text"/>
    <w:basedOn w:val="Normal"/>
    <w:link w:val="TextedebullesCar"/>
    <w:rsid w:val="004976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97659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rsid w:val="00B57CF7"/>
    <w:pPr>
      <w:numPr>
        <w:numId w:val="1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2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9564">
                          <w:marLeft w:val="0"/>
                          <w:marRight w:val="9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theques.portesessonne.fr/opacwebaloes/index.aspx?IdPage=273" TargetMode="External"/><Relationship Id="rId13" Type="http://schemas.openxmlformats.org/officeDocument/2006/relationships/hyperlink" Target="http://docs.gimp.org/fr/" TargetMode="External"/><Relationship Id="rId18" Type="http://schemas.openxmlformats.org/officeDocument/2006/relationships/hyperlink" Target="http://fr.tuto.com/gimp/tuto-gimp-gratuit.htm" TargetMode="External"/><Relationship Id="rId26" Type="http://schemas.openxmlformats.org/officeDocument/2006/relationships/hyperlink" Target="http://www.1point2vue.com/digital-camera-enhancer-reduire-le-bruit-des-photos-numeriques/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1point2vue.com/recadrer-une-photo-avec-gimp/" TargetMode="External"/><Relationship Id="rId34" Type="http://schemas.openxmlformats.org/officeDocument/2006/relationships/hyperlink" Target="http://www.1point2vue.com/faire-des-images-en-pseudo-hdr-avec-gimp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browse.deviantart.com/resources/applications/gimpbrushes/" TargetMode="External"/><Relationship Id="rId17" Type="http://schemas.openxmlformats.org/officeDocument/2006/relationships/hyperlink" Target="http://www.1point2vue.com/category/retouche-photo/" TargetMode="External"/><Relationship Id="rId25" Type="http://schemas.openxmlformats.org/officeDocument/2006/relationships/hyperlink" Target="http://www.1point2vue.com/le-bruit-en-photo-numerique/" TargetMode="External"/><Relationship Id="rId33" Type="http://schemas.openxmlformats.org/officeDocument/2006/relationships/hyperlink" Target="http://www.pcastuces.com/pratique/multimedia/photos_hdr/page3.htm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webdesign-tutoriaux.com/categorie-Retouche_Gimp-50-1.html" TargetMode="External"/><Relationship Id="rId20" Type="http://schemas.openxmlformats.org/officeDocument/2006/relationships/hyperlink" Target="http://www.photo-evasion.com/articles/sujet-tutoriel_redimensionner_les_photos_avec_gimp-7.html" TargetMode="External"/><Relationship Id="rId29" Type="http://schemas.openxmlformats.org/officeDocument/2006/relationships/hyperlink" Target="http://www.1point2vue.com/corriger-exposition-courbes-gimp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www.1point2vue.com/reduire-bruit-gimp/" TargetMode="External"/><Relationship Id="rId32" Type="http://schemas.openxmlformats.org/officeDocument/2006/relationships/hyperlink" Target="http://www.1point2vue.com/les-masques-de-calques-avec-gimp/" TargetMode="External"/><Relationship Id="rId37" Type="http://schemas.openxmlformats.org/officeDocument/2006/relationships/hyperlink" Target="http://www.scriptol.fr/design/gimp/tutoriel-resynthesizer.php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impons.net/" TargetMode="External"/><Relationship Id="rId23" Type="http://schemas.openxmlformats.org/officeDocument/2006/relationships/hyperlink" Target="http://www.1point2vue.com/augmenter-la-nettete-dune-photo/" TargetMode="External"/><Relationship Id="rId28" Type="http://schemas.openxmlformats.org/officeDocument/2006/relationships/hyperlink" Target="http://www.gimpfr.org/document/document_17/" TargetMode="External"/><Relationship Id="rId36" Type="http://schemas.openxmlformats.org/officeDocument/2006/relationships/hyperlink" Target="http://www.linternaute.com/photo_numerique/retouche-photo/retoucher-et-enlever-un-element-sous-gimp.shtml" TargetMode="External"/><Relationship Id="rId10" Type="http://schemas.openxmlformats.org/officeDocument/2006/relationships/hyperlink" Target="http://www.01net.com/telecharger/windows/Multimedia/photo_numerique/fiches/5245.html" TargetMode="External"/><Relationship Id="rId19" Type="http://schemas.openxmlformats.org/officeDocument/2006/relationships/hyperlink" Target="http://fr.tuto.com/gimp/rotation-et-recadrage-d-une-image-gimp,2951.html" TargetMode="External"/><Relationship Id="rId31" Type="http://schemas.openxmlformats.org/officeDocument/2006/relationships/hyperlink" Target="http://www.1point2vue.com/les-calques-de-gimp-13-creation-et-organisa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1point2vue.com/tutoriel-gimp-best-of-2010/" TargetMode="External"/><Relationship Id="rId22" Type="http://schemas.openxmlformats.org/officeDocument/2006/relationships/hyperlink" Target="http://mediatheque.portesessonne.fr/opacwebaloes/images/pdf/seance/retouchephotossimple.doc" TargetMode="External"/><Relationship Id="rId27" Type="http://schemas.openxmlformats.org/officeDocument/2006/relationships/hyperlink" Target="http://www.01net.com/telecharger/windows/Multimedia/photo_numerique/fiches/2387.html" TargetMode="External"/><Relationship Id="rId30" Type="http://schemas.openxmlformats.org/officeDocument/2006/relationships/hyperlink" Target="http://www.linternaute.com/photo_numerique/retouche-photo/tutoriel-gimp-rattraper-une-photo-trop-sombre.shtml" TargetMode="External"/><Relationship Id="rId35" Type="http://schemas.openxmlformats.org/officeDocument/2006/relationships/hyperlink" Target="http://gimp4you.eu.org/tutoriels/retouches/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1350</Words>
  <Characters>11182</Characters>
  <Application>Microsoft Office Word</Application>
  <DocSecurity>0</DocSecurity>
  <Lines>93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 ET EXTENSION DES IMAGES</vt:lpstr>
    </vt:vector>
  </TitlesOfParts>
  <Company>Calpe</Company>
  <LinksUpToDate>false</LinksUpToDate>
  <CharactersWithSpaces>12507</CharactersWithSpaces>
  <SharedDoc>false</SharedDoc>
  <HLinks>
    <vt:vector size="150" baseType="variant">
      <vt:variant>
        <vt:i4>1048696</vt:i4>
      </vt:variant>
      <vt:variant>
        <vt:i4>75</vt:i4>
      </vt:variant>
      <vt:variant>
        <vt:i4>0</vt:i4>
      </vt:variant>
      <vt:variant>
        <vt:i4>5</vt:i4>
      </vt:variant>
      <vt:variant>
        <vt:lpwstr>http://www.youtube.com/watch?list=PLWz5AesZGxKYeIl5VRpw4V8RyhUnfpqOv&amp;v=-FAN7nFk6Xo&amp;feature=player_embedded</vt:lpwstr>
      </vt:variant>
      <vt:variant>
        <vt:lpwstr/>
      </vt:variant>
      <vt:variant>
        <vt:i4>4849667</vt:i4>
      </vt:variant>
      <vt:variant>
        <vt:i4>72</vt:i4>
      </vt:variant>
      <vt:variant>
        <vt:i4>0</vt:i4>
      </vt:variant>
      <vt:variant>
        <vt:i4>5</vt:i4>
      </vt:variant>
      <vt:variant>
        <vt:lpwstr>http://www.google.com/doodles/finder/2012/France</vt:lpwstr>
      </vt:variant>
      <vt:variant>
        <vt:lpwstr/>
      </vt:variant>
      <vt:variant>
        <vt:i4>5636125</vt:i4>
      </vt:variant>
      <vt:variant>
        <vt:i4>69</vt:i4>
      </vt:variant>
      <vt:variant>
        <vt:i4>0</vt:i4>
      </vt:variant>
      <vt:variant>
        <vt:i4>5</vt:i4>
      </vt:variant>
      <vt:variant>
        <vt:lpwstr>http://delcampe.net/</vt:lpwstr>
      </vt:variant>
      <vt:variant>
        <vt:lpwstr/>
      </vt:variant>
      <vt:variant>
        <vt:i4>6619193</vt:i4>
      </vt:variant>
      <vt:variant>
        <vt:i4>66</vt:i4>
      </vt:variant>
      <vt:variant>
        <vt:i4>0</vt:i4>
      </vt:variant>
      <vt:variant>
        <vt:i4>5</vt:i4>
      </vt:variant>
      <vt:variant>
        <vt:lpwstr>http://www.google.com/sky/</vt:lpwstr>
      </vt:variant>
      <vt:variant>
        <vt:lpwstr/>
      </vt:variant>
      <vt:variant>
        <vt:i4>4849758</vt:i4>
      </vt:variant>
      <vt:variant>
        <vt:i4>63</vt:i4>
      </vt:variant>
      <vt:variant>
        <vt:i4>0</vt:i4>
      </vt:variant>
      <vt:variant>
        <vt:i4>5</vt:i4>
      </vt:variant>
      <vt:variant>
        <vt:lpwstr>http://maps.veniceconnected.it/fr</vt:lpwstr>
      </vt:variant>
      <vt:variant>
        <vt:lpwstr/>
      </vt:variant>
      <vt:variant>
        <vt:i4>8061019</vt:i4>
      </vt:variant>
      <vt:variant>
        <vt:i4>60</vt:i4>
      </vt:variant>
      <vt:variant>
        <vt:i4>0</vt:i4>
      </vt:variant>
      <vt:variant>
        <vt:i4>5</vt:i4>
      </vt:variant>
      <vt:variant>
        <vt:lpwstr>http://www.oddcast.com/home/demos/tts/tts_example.php</vt:lpwstr>
      </vt:variant>
      <vt:variant>
        <vt:lpwstr/>
      </vt:variant>
      <vt:variant>
        <vt:i4>6291491</vt:i4>
      </vt:variant>
      <vt:variant>
        <vt:i4>57</vt:i4>
      </vt:variant>
      <vt:variant>
        <vt:i4>0</vt:i4>
      </vt:variant>
      <vt:variant>
        <vt:i4>5</vt:i4>
      </vt:variant>
      <vt:variant>
        <vt:lpwstr>http://playtv.fr/television</vt:lpwstr>
      </vt:variant>
      <vt:variant>
        <vt:lpwstr/>
      </vt:variant>
      <vt:variant>
        <vt:i4>1179660</vt:i4>
      </vt:variant>
      <vt:variant>
        <vt:i4>54</vt:i4>
      </vt:variant>
      <vt:variant>
        <vt:i4>0</vt:i4>
      </vt:variant>
      <vt:variant>
        <vt:i4>5</vt:i4>
      </vt:variant>
      <vt:variant>
        <vt:lpwstr>http://playtv.fr/</vt:lpwstr>
      </vt:variant>
      <vt:variant>
        <vt:lpwstr/>
      </vt:variant>
      <vt:variant>
        <vt:i4>5963855</vt:i4>
      </vt:variant>
      <vt:variant>
        <vt:i4>51</vt:i4>
      </vt:variant>
      <vt:variant>
        <vt:i4>0</vt:i4>
      </vt:variant>
      <vt:variant>
        <vt:i4>5</vt:i4>
      </vt:variant>
      <vt:variant>
        <vt:lpwstr>http://www.staggeringbeauty.com/</vt:lpwstr>
      </vt:variant>
      <vt:variant>
        <vt:lpwstr/>
      </vt:variant>
      <vt:variant>
        <vt:i4>2752572</vt:i4>
      </vt:variant>
      <vt:variant>
        <vt:i4>48</vt:i4>
      </vt:variant>
      <vt:variant>
        <vt:i4>0</vt:i4>
      </vt:variant>
      <vt:variant>
        <vt:i4>5</vt:i4>
      </vt:variant>
      <vt:variant>
        <vt:lpwstr>http://www.koalastothemax.com/</vt:lpwstr>
      </vt:variant>
      <vt:variant>
        <vt:lpwstr/>
      </vt:variant>
      <vt:variant>
        <vt:i4>5046298</vt:i4>
      </vt:variant>
      <vt:variant>
        <vt:i4>45</vt:i4>
      </vt:variant>
      <vt:variant>
        <vt:i4>0</vt:i4>
      </vt:variant>
      <vt:variant>
        <vt:i4>5</vt:i4>
      </vt:variant>
      <vt:variant>
        <vt:lpwstr>http://www.theuselessweb.com/</vt:lpwstr>
      </vt:variant>
      <vt:variant>
        <vt:lpwstr/>
      </vt:variant>
      <vt:variant>
        <vt:i4>4849742</vt:i4>
      </vt:variant>
      <vt:variant>
        <vt:i4>42</vt:i4>
      </vt:variant>
      <vt:variant>
        <vt:i4>0</vt:i4>
      </vt:variant>
      <vt:variant>
        <vt:i4>5</vt:i4>
      </vt:variant>
      <vt:variant>
        <vt:lpwstr>http://issuu.com/</vt:lpwstr>
      </vt:variant>
      <vt:variant>
        <vt:lpwstr/>
      </vt:variant>
      <vt:variant>
        <vt:i4>6815864</vt:i4>
      </vt:variant>
      <vt:variant>
        <vt:i4>39</vt:i4>
      </vt:variant>
      <vt:variant>
        <vt:i4>0</vt:i4>
      </vt:variant>
      <vt:variant>
        <vt:i4>5</vt:i4>
      </vt:variant>
      <vt:variant>
        <vt:lpwstr>http://fr.calameo.com/</vt:lpwstr>
      </vt:variant>
      <vt:variant>
        <vt:lpwstr/>
      </vt:variant>
      <vt:variant>
        <vt:i4>3932213</vt:i4>
      </vt:variant>
      <vt:variant>
        <vt:i4>36</vt:i4>
      </vt:variant>
      <vt:variant>
        <vt:i4>0</vt:i4>
      </vt:variant>
      <vt:variant>
        <vt:i4>5</vt:i4>
      </vt:variant>
      <vt:variant>
        <vt:lpwstr>http://www.dokeo-comprendrecommentcamarche.com/</vt:lpwstr>
      </vt:variant>
      <vt:variant>
        <vt:lpwstr/>
      </vt:variant>
      <vt:variant>
        <vt:i4>5373952</vt:i4>
      </vt:variant>
      <vt:variant>
        <vt:i4>33</vt:i4>
      </vt:variant>
      <vt:variant>
        <vt:i4>0</vt:i4>
      </vt:variant>
      <vt:variant>
        <vt:i4>5</vt:i4>
      </vt:variant>
      <vt:variant>
        <vt:lpwstr>http://www.contenus-en-ligne.com/tres-bon-exemple-de-realite-augmente</vt:lpwstr>
      </vt:variant>
      <vt:variant>
        <vt:lpwstr/>
      </vt:variant>
      <vt:variant>
        <vt:i4>6160392</vt:i4>
      </vt:variant>
      <vt:variant>
        <vt:i4>30</vt:i4>
      </vt:variant>
      <vt:variant>
        <vt:i4>0</vt:i4>
      </vt:variant>
      <vt:variant>
        <vt:i4>5</vt:i4>
      </vt:variant>
      <vt:variant>
        <vt:lpwstr>http://www.monqrcode.com/</vt:lpwstr>
      </vt:variant>
      <vt:variant>
        <vt:lpwstr/>
      </vt:variant>
      <vt:variant>
        <vt:i4>3539026</vt:i4>
      </vt:variant>
      <vt:variant>
        <vt:i4>24</vt:i4>
      </vt:variant>
      <vt:variant>
        <vt:i4>0</vt:i4>
      </vt:variant>
      <vt:variant>
        <vt:i4>5</vt:i4>
      </vt:variant>
      <vt:variant>
        <vt:lpwstr>http://fr.wikipedia.org/wiki/Code_QR</vt:lpwstr>
      </vt:variant>
      <vt:variant>
        <vt:lpwstr/>
      </vt:variant>
      <vt:variant>
        <vt:i4>5439573</vt:i4>
      </vt:variant>
      <vt:variant>
        <vt:i4>21</vt:i4>
      </vt:variant>
      <vt:variant>
        <vt:i4>0</vt:i4>
      </vt:variant>
      <vt:variant>
        <vt:i4>5</vt:i4>
      </vt:variant>
      <vt:variant>
        <vt:lpwstr>http://www.deezer.com/fr/</vt:lpwstr>
      </vt:variant>
      <vt:variant>
        <vt:lpwstr/>
      </vt:variant>
      <vt:variant>
        <vt:i4>6619259</vt:i4>
      </vt:variant>
      <vt:variant>
        <vt:i4>18</vt:i4>
      </vt:variant>
      <vt:variant>
        <vt:i4>0</vt:i4>
      </vt:variant>
      <vt:variant>
        <vt:i4>5</vt:i4>
      </vt:variant>
      <vt:variant>
        <vt:lpwstr>http://gallica.bnf.fr/</vt:lpwstr>
      </vt:variant>
      <vt:variant>
        <vt:lpwstr/>
      </vt:variant>
      <vt:variant>
        <vt:i4>851985</vt:i4>
      </vt:variant>
      <vt:variant>
        <vt:i4>15</vt:i4>
      </vt:variant>
      <vt:variant>
        <vt:i4>0</vt:i4>
      </vt:variant>
      <vt:variant>
        <vt:i4>5</vt:i4>
      </vt:variant>
      <vt:variant>
        <vt:lpwstr>http://pinterest.com/GallicaBnF/</vt:lpwstr>
      </vt:variant>
      <vt:variant>
        <vt:lpwstr/>
      </vt:variant>
      <vt:variant>
        <vt:i4>2752611</vt:i4>
      </vt:variant>
      <vt:variant>
        <vt:i4>12</vt:i4>
      </vt:variant>
      <vt:variant>
        <vt:i4>0</vt:i4>
      </vt:variant>
      <vt:variant>
        <vt:i4>5</vt:i4>
      </vt:variant>
      <vt:variant>
        <vt:lpwstr>http://www.grandpalais.fr/bohemes360/bohemes_360_web/tour.html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https://www.google.fr/imghp?hl=fr&amp;tab=ii</vt:lpwstr>
      </vt:variant>
      <vt:variant>
        <vt:lpwstr/>
      </vt:variant>
      <vt:variant>
        <vt:i4>5701652</vt:i4>
      </vt:variant>
      <vt:variant>
        <vt:i4>6</vt:i4>
      </vt:variant>
      <vt:variant>
        <vt:i4>0</vt:i4>
      </vt:variant>
      <vt:variant>
        <vt:i4>5</vt:i4>
      </vt:variant>
      <vt:variant>
        <vt:lpwstr>http://www.culture.gouv.fr/documentation/joconde/fr/pres.htm</vt:lpwstr>
      </vt:variant>
      <vt:variant>
        <vt:lpwstr/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http://www.bbc.co.uk/arts/yourpaintings/</vt:lpwstr>
      </vt:variant>
      <vt:variant>
        <vt:lpwstr/>
      </vt:variant>
      <vt:variant>
        <vt:i4>3145763</vt:i4>
      </vt:variant>
      <vt:variant>
        <vt:i4>0</vt:i4>
      </vt:variant>
      <vt:variant>
        <vt:i4>0</vt:i4>
      </vt:variant>
      <vt:variant>
        <vt:i4>5</vt:i4>
      </vt:variant>
      <vt:variant>
        <vt:lpwstr>http://mediatheques.portesessonne.fr/opacwebaloes/index.aspx?IdPage=273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ET EXTENSION DES IMAGES</dc:title>
  <dc:creator>- -</dc:creator>
  <cp:lastModifiedBy>dgressy</cp:lastModifiedBy>
  <cp:revision>40</cp:revision>
  <cp:lastPrinted>2013-04-05T07:35:00Z</cp:lastPrinted>
  <dcterms:created xsi:type="dcterms:W3CDTF">2013-04-10T09:36:00Z</dcterms:created>
  <dcterms:modified xsi:type="dcterms:W3CDTF">2013-05-31T14:29:00Z</dcterms:modified>
</cp:coreProperties>
</file>