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C934A2" w:rsidRPr="00D770AA" w:rsidRDefault="0057570D" w:rsidP="00C934A2">
      <w:pPr>
        <w:jc w:val="center"/>
        <w:rPr>
          <w:rFonts w:ascii="Arial" w:hAnsi="Arial" w:cs="Arial"/>
          <w:b/>
          <w:bCs/>
          <w:u w:val="single"/>
          <w:shd w:val="clear" w:color="auto" w:fill="E6E6E6"/>
        </w:rPr>
      </w:pPr>
      <w:r w:rsidRPr="00D770AA">
        <w:rPr>
          <w:rFonts w:ascii="Arial" w:hAnsi="Arial" w:cs="Arial"/>
          <w:noProof/>
        </w:rPr>
        <w:drawing>
          <wp:inline distT="0" distB="0" distL="0" distR="0">
            <wp:extent cx="1819275" cy="9048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19275" cy="904875"/>
                    </a:xfrm>
                    <a:prstGeom prst="rect">
                      <a:avLst/>
                    </a:prstGeom>
                    <a:noFill/>
                    <a:ln w="9525">
                      <a:noFill/>
                      <a:miter lim="800000"/>
                      <a:headEnd/>
                      <a:tailEnd/>
                    </a:ln>
                  </pic:spPr>
                </pic:pic>
              </a:graphicData>
            </a:graphic>
          </wp:inline>
        </w:drawing>
      </w:r>
    </w:p>
    <w:p w:rsidR="00C934A2" w:rsidRPr="00D770AA" w:rsidRDefault="00C934A2">
      <w:pPr>
        <w:rPr>
          <w:rFonts w:ascii="Arial" w:hAnsi="Arial" w:cs="Arial"/>
          <w:b/>
          <w:bCs/>
          <w:u w:val="single"/>
          <w:shd w:val="clear" w:color="auto" w:fill="E6E6E6"/>
        </w:rPr>
      </w:pPr>
    </w:p>
    <w:p w:rsidR="00C934A2" w:rsidRPr="00D770AA" w:rsidRDefault="00C934A2" w:rsidP="00C934A2">
      <w:pPr>
        <w:framePr w:w="7269" w:h="755" w:hSpace="114" w:vSpace="114" w:wrap="auto" w:vAnchor="text" w:hAnchor="text" w:x="850" w:y="1"/>
        <w:pBdr>
          <w:top w:val="single" w:sz="2" w:space="4" w:color="000000" w:shadow="1"/>
          <w:left w:val="single" w:sz="2" w:space="0" w:color="000000" w:shadow="1"/>
          <w:bottom w:val="single" w:sz="2" w:space="4" w:color="000000" w:shadow="1"/>
          <w:right w:val="single" w:sz="2" w:space="0" w:color="000000" w:shadow="1"/>
        </w:pBdr>
        <w:jc w:val="center"/>
        <w:rPr>
          <w:rFonts w:ascii="Arial" w:hAnsi="Arial" w:cs="Arial"/>
          <w:b/>
          <w:bCs/>
          <w:sz w:val="24"/>
          <w:szCs w:val="24"/>
        </w:rPr>
      </w:pPr>
      <w:r w:rsidRPr="00D770AA">
        <w:rPr>
          <w:rFonts w:ascii="Arial" w:hAnsi="Arial" w:cs="Arial"/>
          <w:b/>
          <w:bCs/>
          <w:sz w:val="24"/>
          <w:szCs w:val="24"/>
        </w:rPr>
        <w:t>SÉANCE-DÉCOUVERTE À l’INFORMATIQUE</w:t>
      </w:r>
    </w:p>
    <w:p w:rsidR="00C934A2" w:rsidRPr="00D770AA" w:rsidRDefault="00C934A2" w:rsidP="00C934A2">
      <w:pPr>
        <w:rPr>
          <w:rFonts w:ascii="Arial" w:hAnsi="Arial" w:cs="Arial"/>
          <w:b/>
          <w:bCs/>
          <w:u w:val="single"/>
          <w:shd w:val="clear" w:color="auto" w:fill="E6E6E6"/>
        </w:rPr>
      </w:pPr>
      <w:r w:rsidRPr="00D770AA">
        <w:rPr>
          <w:rFonts w:ascii="Arial" w:hAnsi="Arial" w:cs="Arial"/>
          <w:b/>
          <w:bCs/>
          <w:u w:val="single"/>
          <w:shd w:val="clear" w:color="auto" w:fill="E6E6E6"/>
        </w:rPr>
        <w:t xml:space="preserve"> </w:t>
      </w:r>
    </w:p>
    <w:p w:rsidR="00FD32F8" w:rsidRPr="00D770AA" w:rsidRDefault="00FD32F8" w:rsidP="00FD32F8">
      <w:pPr>
        <w:jc w:val="center"/>
        <w:rPr>
          <w:rFonts w:ascii="Arial" w:hAnsi="Arial" w:cs="Arial"/>
          <w:b/>
          <w:bCs/>
          <w:sz w:val="36"/>
          <w:szCs w:val="36"/>
        </w:rPr>
      </w:pPr>
      <w:r w:rsidRPr="00D770AA">
        <w:rPr>
          <w:rFonts w:ascii="Arial" w:hAnsi="Arial" w:cs="Arial"/>
          <w:b/>
          <w:bCs/>
          <w:sz w:val="36"/>
          <w:szCs w:val="36"/>
        </w:rPr>
        <w:t>MÉDIATHÈQUE SIMONE de BEAUVOIR</w:t>
      </w:r>
    </w:p>
    <w:p w:rsidR="00C934A2" w:rsidRPr="00D770AA" w:rsidRDefault="0093690A" w:rsidP="00FD32F8">
      <w:pPr>
        <w:jc w:val="center"/>
        <w:rPr>
          <w:rFonts w:ascii="Arial" w:hAnsi="Arial" w:cs="Arial"/>
          <w:b/>
          <w:bCs/>
          <w:sz w:val="28"/>
          <w:szCs w:val="28"/>
        </w:rPr>
      </w:pPr>
      <w:r w:rsidRPr="00D770AA">
        <w:rPr>
          <w:rFonts w:ascii="Arial" w:hAnsi="Arial" w:cs="Arial"/>
          <w:sz w:val="28"/>
          <w:szCs w:val="28"/>
        </w:rPr>
        <w:t>Réseau des Médiathèques L</w:t>
      </w:r>
      <w:r w:rsidR="00FD32F8" w:rsidRPr="00D770AA">
        <w:rPr>
          <w:rFonts w:ascii="Arial" w:hAnsi="Arial" w:cs="Arial"/>
          <w:sz w:val="28"/>
          <w:szCs w:val="28"/>
        </w:rPr>
        <w:t>es Portes de l’Essonne</w:t>
      </w:r>
    </w:p>
    <w:p w:rsidR="00C934A2" w:rsidRPr="00D770AA" w:rsidRDefault="00C934A2" w:rsidP="00C934A2">
      <w:pPr>
        <w:jc w:val="center"/>
        <w:rPr>
          <w:rFonts w:ascii="Arial" w:hAnsi="Arial" w:cs="Arial"/>
        </w:rPr>
      </w:pPr>
      <w:r w:rsidRPr="00D770AA">
        <w:rPr>
          <w:rFonts w:ascii="Arial" w:hAnsi="Arial" w:cs="Arial"/>
        </w:rPr>
        <w:t xml:space="preserve">         </w:t>
      </w:r>
    </w:p>
    <w:p w:rsidR="00C934A2" w:rsidRPr="00D770AA" w:rsidRDefault="00C934A2" w:rsidP="00C934A2">
      <w:pPr>
        <w:jc w:val="center"/>
        <w:rPr>
          <w:rFonts w:ascii="Arial" w:hAnsi="Arial" w:cs="Arial"/>
          <w:b/>
          <w:bCs/>
          <w:sz w:val="24"/>
          <w:szCs w:val="24"/>
        </w:rPr>
      </w:pPr>
    </w:p>
    <w:p w:rsidR="00C934A2" w:rsidRPr="00D770AA" w:rsidRDefault="00C934A2" w:rsidP="00C934A2">
      <w:pPr>
        <w:rPr>
          <w:rFonts w:ascii="Arial" w:hAnsi="Arial" w:cs="Arial"/>
          <w:b/>
          <w:bCs/>
          <w:sz w:val="24"/>
          <w:szCs w:val="24"/>
        </w:rPr>
      </w:pPr>
    </w:p>
    <w:p w:rsidR="0093690A" w:rsidRPr="00D770AA" w:rsidRDefault="00B07708" w:rsidP="0093690A">
      <w:pPr>
        <w:rPr>
          <w:rFonts w:ascii="Arial" w:hAnsi="Arial" w:cs="Arial"/>
          <w:b/>
          <w:bCs/>
          <w:sz w:val="40"/>
          <w:szCs w:val="40"/>
        </w:rPr>
      </w:pPr>
      <w:r>
        <w:rPr>
          <w:rFonts w:ascii="Arial" w:hAnsi="Arial" w:cs="Arial"/>
          <w:b/>
          <w:bCs/>
          <w:sz w:val="40"/>
          <w:szCs w:val="40"/>
        </w:rPr>
        <w:t xml:space="preserve">Comment créer son blog </w:t>
      </w:r>
      <w:r w:rsidR="0093690A" w:rsidRPr="00D770AA">
        <w:rPr>
          <w:rFonts w:ascii="Arial" w:hAnsi="Arial" w:cs="Arial"/>
          <w:b/>
          <w:bCs/>
          <w:sz w:val="40"/>
          <w:szCs w:val="40"/>
        </w:rPr>
        <w:t xml:space="preserve"> </w:t>
      </w:r>
      <w:r w:rsidR="0093690A" w:rsidRPr="00B07708">
        <w:rPr>
          <w:rFonts w:ascii="Arial" w:hAnsi="Arial" w:cs="Arial"/>
          <w:b/>
          <w:bCs/>
          <w:sz w:val="28"/>
          <w:szCs w:val="28"/>
        </w:rPr>
        <w:t>(mise à jour avril 2012)</w:t>
      </w:r>
    </w:p>
    <w:p w:rsidR="0093690A" w:rsidRPr="00D770AA" w:rsidRDefault="0093690A" w:rsidP="0093690A">
      <w:pPr>
        <w:rPr>
          <w:rFonts w:ascii="Arial" w:hAnsi="Arial" w:cs="Arial"/>
          <w:b/>
          <w:bCs/>
          <w:sz w:val="40"/>
          <w:szCs w:val="40"/>
        </w:rPr>
      </w:pPr>
    </w:p>
    <w:p w:rsidR="0093690A" w:rsidRPr="00D770AA" w:rsidRDefault="0093690A" w:rsidP="0093690A">
      <w:pPr>
        <w:rPr>
          <w:rFonts w:ascii="Arial" w:hAnsi="Arial" w:cs="Arial"/>
          <w:b/>
          <w:bCs/>
          <w:sz w:val="32"/>
          <w:szCs w:val="32"/>
        </w:rPr>
      </w:pPr>
      <w:r w:rsidRPr="00D770AA">
        <w:rPr>
          <w:rFonts w:ascii="Arial" w:hAnsi="Arial" w:cs="Arial"/>
          <w:b/>
          <w:bCs/>
          <w:sz w:val="32"/>
          <w:szCs w:val="32"/>
        </w:rPr>
        <w:t>Définition</w:t>
      </w:r>
    </w:p>
    <w:p w:rsidR="0093690A" w:rsidRPr="00D770AA" w:rsidRDefault="0093690A" w:rsidP="0093690A">
      <w:pPr>
        <w:rPr>
          <w:rFonts w:ascii="Arial" w:hAnsi="Arial" w:cs="Arial"/>
          <w:b/>
          <w:bCs/>
          <w:sz w:val="32"/>
          <w:szCs w:val="32"/>
        </w:rPr>
      </w:pPr>
      <w:r w:rsidRPr="00D770AA">
        <w:rPr>
          <w:rFonts w:ascii="Arial" w:hAnsi="Arial" w:cs="Arial"/>
          <w:b/>
          <w:bCs/>
          <w:sz w:val="32"/>
          <w:szCs w:val="32"/>
        </w:rPr>
        <w:t xml:space="preserve">S’inscrire sur </w:t>
      </w:r>
      <w:proofErr w:type="spellStart"/>
      <w:r w:rsidRPr="00D770AA">
        <w:rPr>
          <w:rFonts w:ascii="Arial" w:hAnsi="Arial" w:cs="Arial"/>
          <w:b/>
          <w:bCs/>
          <w:sz w:val="32"/>
          <w:szCs w:val="32"/>
        </w:rPr>
        <w:t>Canalblog</w:t>
      </w:r>
      <w:proofErr w:type="spellEnd"/>
      <w:r w:rsidRPr="00D770AA">
        <w:rPr>
          <w:rFonts w:ascii="Arial" w:hAnsi="Arial" w:cs="Arial"/>
          <w:b/>
          <w:bCs/>
          <w:sz w:val="32"/>
          <w:szCs w:val="32"/>
        </w:rPr>
        <w:t xml:space="preserve"> ou Over-blog</w:t>
      </w:r>
    </w:p>
    <w:p w:rsidR="0093690A" w:rsidRPr="00D770AA" w:rsidRDefault="0093690A" w:rsidP="0093690A">
      <w:pPr>
        <w:rPr>
          <w:rFonts w:ascii="Arial" w:hAnsi="Arial" w:cs="Arial"/>
          <w:b/>
          <w:bCs/>
          <w:sz w:val="32"/>
          <w:szCs w:val="32"/>
        </w:rPr>
      </w:pPr>
      <w:r w:rsidRPr="00D770AA">
        <w:rPr>
          <w:rFonts w:ascii="Arial" w:hAnsi="Arial" w:cs="Arial"/>
          <w:b/>
          <w:bCs/>
          <w:sz w:val="32"/>
          <w:szCs w:val="32"/>
        </w:rPr>
        <w:t>Album-photos</w:t>
      </w:r>
    </w:p>
    <w:p w:rsidR="0093690A" w:rsidRPr="00D770AA" w:rsidRDefault="0093690A" w:rsidP="0093690A">
      <w:pPr>
        <w:rPr>
          <w:rFonts w:ascii="Arial" w:hAnsi="Arial" w:cs="Arial"/>
          <w:b/>
          <w:bCs/>
          <w:sz w:val="32"/>
          <w:szCs w:val="32"/>
        </w:rPr>
      </w:pPr>
      <w:r w:rsidRPr="00D770AA">
        <w:rPr>
          <w:rFonts w:ascii="Arial" w:hAnsi="Arial" w:cs="Arial"/>
          <w:b/>
          <w:bCs/>
          <w:sz w:val="32"/>
          <w:szCs w:val="32"/>
        </w:rPr>
        <w:t>Je blogue tranquille</w:t>
      </w:r>
    </w:p>
    <w:p w:rsidR="0093690A" w:rsidRPr="00D770AA" w:rsidRDefault="0093690A" w:rsidP="0093690A">
      <w:pPr>
        <w:rPr>
          <w:rFonts w:ascii="Arial" w:hAnsi="Arial" w:cs="Arial"/>
          <w:b/>
          <w:bCs/>
          <w:sz w:val="32"/>
          <w:szCs w:val="32"/>
        </w:rPr>
      </w:pPr>
      <w:r w:rsidRPr="00D770AA">
        <w:rPr>
          <w:rFonts w:ascii="Arial" w:hAnsi="Arial" w:cs="Arial"/>
          <w:b/>
          <w:bCs/>
          <w:sz w:val="32"/>
          <w:szCs w:val="32"/>
        </w:rPr>
        <w:t>Flux RSS</w:t>
      </w:r>
    </w:p>
    <w:p w:rsidR="0093690A" w:rsidRPr="00D770AA" w:rsidRDefault="0093690A" w:rsidP="0093690A">
      <w:pPr>
        <w:rPr>
          <w:rFonts w:ascii="Arial" w:hAnsi="Arial" w:cs="Arial"/>
          <w:b/>
          <w:bCs/>
          <w:sz w:val="32"/>
          <w:szCs w:val="32"/>
        </w:rPr>
      </w:pPr>
      <w:r w:rsidRPr="00D770AA">
        <w:rPr>
          <w:rFonts w:ascii="Arial" w:hAnsi="Arial" w:cs="Arial"/>
          <w:b/>
          <w:bCs/>
          <w:sz w:val="32"/>
          <w:szCs w:val="32"/>
        </w:rPr>
        <w:t>Quelques blogs intéressants</w:t>
      </w:r>
    </w:p>
    <w:p w:rsidR="0011765E" w:rsidRPr="00D770AA" w:rsidRDefault="0093690A" w:rsidP="00C934A2">
      <w:pPr>
        <w:rPr>
          <w:rFonts w:ascii="Arial" w:hAnsi="Arial" w:cs="Arial"/>
          <w:b/>
          <w:bCs/>
          <w:sz w:val="32"/>
          <w:szCs w:val="32"/>
        </w:rPr>
      </w:pPr>
      <w:r w:rsidRPr="00D770AA">
        <w:rPr>
          <w:rFonts w:ascii="Arial" w:hAnsi="Arial" w:cs="Arial"/>
          <w:b/>
          <w:bCs/>
          <w:sz w:val="32"/>
          <w:szCs w:val="32"/>
        </w:rPr>
        <w:t>Conseils</w:t>
      </w:r>
    </w:p>
    <w:p w:rsidR="00C934A2" w:rsidRPr="00D770AA" w:rsidRDefault="00C934A2" w:rsidP="00C934A2">
      <w:pPr>
        <w:rPr>
          <w:rFonts w:ascii="Arial" w:hAnsi="Arial" w:cs="Arial"/>
          <w:b/>
          <w:bCs/>
          <w:u w:val="single"/>
          <w:shd w:val="clear" w:color="auto" w:fill="E6E6E6"/>
        </w:rPr>
      </w:pPr>
    </w:p>
    <w:p w:rsidR="00C934A2" w:rsidRPr="00D770AA" w:rsidRDefault="00C934A2" w:rsidP="00C934A2">
      <w:pPr>
        <w:rPr>
          <w:rFonts w:ascii="Arial" w:hAnsi="Arial" w:cs="Arial"/>
          <w:b/>
          <w:bCs/>
          <w:u w:val="single"/>
          <w:shd w:val="clear" w:color="auto" w:fill="E6E6E6"/>
        </w:rPr>
      </w:pPr>
    </w:p>
    <w:p w:rsidR="00C934A2" w:rsidRPr="00D770AA" w:rsidRDefault="00C934A2" w:rsidP="00C934A2">
      <w:pPr>
        <w:rPr>
          <w:rFonts w:ascii="Arial" w:hAnsi="Arial" w:cs="Arial"/>
          <w:b/>
          <w:bCs/>
          <w:sz w:val="24"/>
          <w:szCs w:val="24"/>
        </w:rPr>
      </w:pPr>
      <w:r w:rsidRPr="00D770AA">
        <w:rPr>
          <w:rFonts w:ascii="Arial" w:hAnsi="Arial" w:cs="Arial"/>
          <w:b/>
          <w:bCs/>
          <w:sz w:val="24"/>
          <w:szCs w:val="24"/>
        </w:rPr>
        <w:t>La documentation des séances découverte est accessible à l’adresse :</w:t>
      </w:r>
    </w:p>
    <w:p w:rsidR="00C934A2" w:rsidRPr="00D770AA" w:rsidRDefault="00E06A23" w:rsidP="00C934A2">
      <w:pPr>
        <w:rPr>
          <w:rFonts w:ascii="Arial" w:hAnsi="Arial" w:cs="Arial"/>
          <w:b/>
          <w:bCs/>
        </w:rPr>
      </w:pPr>
      <w:hyperlink r:id="rId8" w:history="1">
        <w:r w:rsidR="009D72B4" w:rsidRPr="00D770AA">
          <w:rPr>
            <w:rStyle w:val="Lienhypertexte"/>
            <w:rFonts w:ascii="Arial" w:hAnsi="Arial" w:cs="Arial"/>
            <w:b/>
            <w:bCs/>
          </w:rPr>
          <w:t>http://mediatheques.portesessonne.fr/opacwebaloes/index.aspx?IdPage=273</w:t>
        </w:r>
      </w:hyperlink>
      <w:r w:rsidR="009D72B4" w:rsidRPr="00D770AA">
        <w:rPr>
          <w:rFonts w:ascii="Arial" w:hAnsi="Arial" w:cs="Arial"/>
          <w:b/>
          <w:bCs/>
        </w:rPr>
        <w:t xml:space="preserve"> </w:t>
      </w:r>
    </w:p>
    <w:p w:rsidR="00C934A2" w:rsidRPr="00D770AA" w:rsidRDefault="00C934A2" w:rsidP="00C934A2">
      <w:pPr>
        <w:rPr>
          <w:rFonts w:ascii="Arial" w:hAnsi="Arial" w:cs="Arial"/>
          <w:b/>
          <w:bCs/>
          <w:sz w:val="24"/>
          <w:szCs w:val="24"/>
        </w:rPr>
      </w:pPr>
    </w:p>
    <w:p w:rsidR="001645B9" w:rsidRPr="00D770AA" w:rsidRDefault="00992212">
      <w:pPr>
        <w:rPr>
          <w:rFonts w:ascii="Arial" w:hAnsi="Arial" w:cs="Arial"/>
          <w:b/>
          <w:bCs/>
          <w:u w:val="single"/>
          <w:shd w:val="clear" w:color="auto" w:fill="E6E6E6"/>
        </w:rPr>
      </w:pPr>
      <w:r>
        <w:rPr>
          <w:rFonts w:ascii="Arial" w:hAnsi="Arial" w:cs="Arial"/>
          <w:noProof/>
        </w:rPr>
        <w:drawing>
          <wp:anchor distT="0" distB="0" distL="114300" distR="114300" simplePos="0" relativeHeight="251656192" behindDoc="0" locked="0" layoutInCell="1" allowOverlap="1">
            <wp:simplePos x="0" y="0"/>
            <wp:positionH relativeFrom="margin">
              <wp:posOffset>1757045</wp:posOffset>
            </wp:positionH>
            <wp:positionV relativeFrom="margin">
              <wp:posOffset>6954520</wp:posOffset>
            </wp:positionV>
            <wp:extent cx="2552700" cy="2486025"/>
            <wp:effectExtent l="0" t="0" r="0" b="0"/>
            <wp:wrapNone/>
            <wp:docPr id="16" name="Image 1" descr="Logo_CCPE_Reserve_Quadri.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CCPE_Reserve_Quadri.eps"/>
                    <pic:cNvPicPr>
                      <a:picLocks noChangeAspect="1" noChangeArrowheads="1"/>
                    </pic:cNvPicPr>
                  </pic:nvPicPr>
                  <pic:blipFill>
                    <a:blip r:embed="rId9" cstate="print"/>
                    <a:srcRect/>
                    <a:stretch>
                      <a:fillRect/>
                    </a:stretch>
                  </pic:blipFill>
                  <pic:spPr bwMode="auto">
                    <a:xfrm>
                      <a:off x="0" y="0"/>
                      <a:ext cx="2552700" cy="2486025"/>
                    </a:xfrm>
                    <a:prstGeom prst="rect">
                      <a:avLst/>
                    </a:prstGeom>
                    <a:noFill/>
                    <a:ln w="9525">
                      <a:noFill/>
                      <a:miter lim="800000"/>
                      <a:headEnd/>
                      <a:tailEnd/>
                    </a:ln>
                  </pic:spPr>
                </pic:pic>
              </a:graphicData>
            </a:graphic>
          </wp:anchor>
        </w:drawing>
      </w:r>
      <w:r w:rsidR="003E156C">
        <w:rPr>
          <w:rFonts w:ascii="Arial" w:hAnsi="Arial" w:cs="Arial"/>
          <w:noProof/>
        </w:rPr>
        <w:drawing>
          <wp:anchor distT="0" distB="0" distL="114300" distR="114300" simplePos="0" relativeHeight="251658240" behindDoc="1" locked="0" layoutInCell="1" allowOverlap="1">
            <wp:simplePos x="0" y="0"/>
            <wp:positionH relativeFrom="column">
              <wp:posOffset>-1205230</wp:posOffset>
            </wp:positionH>
            <wp:positionV relativeFrom="paragraph">
              <wp:posOffset>2392045</wp:posOffset>
            </wp:positionV>
            <wp:extent cx="7953375" cy="2057400"/>
            <wp:effectExtent l="19050" t="0" r="9525" b="0"/>
            <wp:wrapNone/>
            <wp:docPr id="17"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7953375" cy="2057400"/>
                    </a:xfrm>
                    <a:prstGeom prst="rect">
                      <a:avLst/>
                    </a:prstGeom>
                    <a:noFill/>
                    <a:ln w="9525">
                      <a:noFill/>
                      <a:miter lim="800000"/>
                      <a:headEnd/>
                      <a:tailEnd/>
                    </a:ln>
                  </pic:spPr>
                </pic:pic>
              </a:graphicData>
            </a:graphic>
          </wp:anchor>
        </w:drawing>
      </w:r>
      <w:r w:rsidR="00C81960" w:rsidRPr="00D770AA">
        <w:rPr>
          <w:rFonts w:ascii="Arial" w:hAnsi="Arial" w:cs="Arial"/>
          <w:b/>
          <w:bCs/>
          <w:u w:val="single"/>
          <w:shd w:val="clear" w:color="auto" w:fill="E6E6E6"/>
        </w:rPr>
        <w:br w:type="page"/>
      </w:r>
    </w:p>
    <w:p w:rsidR="009A4CB5" w:rsidRPr="00D770AA" w:rsidRDefault="009A4CB5" w:rsidP="009A4CB5">
      <w:pPr>
        <w:rPr>
          <w:rFonts w:ascii="Arial" w:hAnsi="Arial" w:cs="Arial"/>
          <w:b/>
          <w:bCs/>
          <w:u w:val="single"/>
          <w:shd w:val="clear" w:color="auto" w:fill="E6E6E6"/>
        </w:rPr>
      </w:pPr>
    </w:p>
    <w:p w:rsidR="009A4CB5" w:rsidRPr="00D770AA" w:rsidRDefault="0093690A" w:rsidP="009A4CB5">
      <w:pPr>
        <w:framePr w:w="7269" w:h="755" w:hSpace="114" w:vSpace="114" w:wrap="auto" w:vAnchor="text" w:hAnchor="text" w:x="850" w:y="1"/>
        <w:pBdr>
          <w:top w:val="single" w:sz="2" w:space="4" w:color="000000" w:shadow="1"/>
          <w:left w:val="single" w:sz="2" w:space="0" w:color="000000" w:shadow="1"/>
          <w:bottom w:val="single" w:sz="2" w:space="4" w:color="000000" w:shadow="1"/>
          <w:right w:val="single" w:sz="2" w:space="0" w:color="000000" w:shadow="1"/>
        </w:pBdr>
        <w:jc w:val="center"/>
        <w:rPr>
          <w:rFonts w:ascii="Arial" w:hAnsi="Arial" w:cs="Arial"/>
          <w:b/>
          <w:bCs/>
          <w:sz w:val="32"/>
          <w:szCs w:val="32"/>
        </w:rPr>
      </w:pPr>
      <w:r w:rsidRPr="00D770AA">
        <w:rPr>
          <w:rFonts w:ascii="Arial" w:hAnsi="Arial" w:cs="Arial"/>
          <w:b/>
          <w:bCs/>
          <w:sz w:val="32"/>
          <w:szCs w:val="32"/>
        </w:rPr>
        <w:t>BLOG</w:t>
      </w:r>
    </w:p>
    <w:p w:rsidR="00A73361" w:rsidRPr="00D770AA" w:rsidRDefault="00A73361" w:rsidP="00A73361">
      <w:pPr>
        <w:jc w:val="center"/>
        <w:rPr>
          <w:rFonts w:ascii="Arial" w:hAnsi="Arial" w:cs="Arial"/>
          <w:b/>
          <w:sz w:val="24"/>
          <w:szCs w:val="24"/>
        </w:rPr>
      </w:pPr>
    </w:p>
    <w:p w:rsidR="0093690A" w:rsidRPr="00D770AA" w:rsidRDefault="0093690A" w:rsidP="0093690A">
      <w:pPr>
        <w:jc w:val="both"/>
        <w:rPr>
          <w:rFonts w:ascii="Arial" w:hAnsi="Arial" w:cs="Arial"/>
          <w:i/>
          <w:iCs/>
        </w:rPr>
      </w:pPr>
      <w:r w:rsidRPr="00D770AA">
        <w:rPr>
          <w:rFonts w:ascii="Arial" w:hAnsi="Arial" w:cs="Arial"/>
          <w:i/>
          <w:iCs/>
        </w:rPr>
        <w:t xml:space="preserve">Un blog est un site web particulier sous forme de journal (journal intime, journal de bord,...), sur lequel une ou plusieurs personnes s'expriment de façon libre selon la périodicité de leur choix. Chaque ajout au journal, souvent enrichi d'hyperliens externes et d'images, est indépendant du reste et susceptible d'être commenté par les lecteurs. C'est </w:t>
      </w:r>
      <w:r w:rsidRPr="00CF3342">
        <w:rPr>
          <w:rFonts w:ascii="Arial" w:hAnsi="Arial" w:cs="Arial"/>
          <w:sz w:val="28"/>
          <w:szCs w:val="28"/>
          <w:u w:val="single"/>
        </w:rPr>
        <w:t>un outil de publication en ligne</w:t>
      </w:r>
      <w:r w:rsidRPr="00D770AA">
        <w:rPr>
          <w:rFonts w:ascii="Arial" w:hAnsi="Arial" w:cs="Arial"/>
          <w:i/>
          <w:iCs/>
        </w:rPr>
        <w:t xml:space="preserve"> en quasi temps réel qui offre la possibilité à chacun de communiquer très facilement sur Internet sans avoir besoin de maîtriser un langage ou des outils de développement web.</w:t>
      </w:r>
    </w:p>
    <w:p w:rsidR="0093690A" w:rsidRPr="00D770AA" w:rsidRDefault="0093690A" w:rsidP="0093690A">
      <w:pPr>
        <w:jc w:val="both"/>
        <w:rPr>
          <w:rFonts w:ascii="Arial" w:hAnsi="Arial" w:cs="Arial"/>
          <w:i/>
          <w:iCs/>
        </w:rPr>
      </w:pPr>
      <w:r w:rsidRPr="00D770AA">
        <w:rPr>
          <w:rFonts w:ascii="Arial" w:hAnsi="Arial" w:cs="Arial"/>
          <w:i/>
          <w:iCs/>
        </w:rPr>
        <w:t>Blog est un mot-valise, né de la contraction de « web log » (c'est-à-dire carnet de bord Web). Contrairement au site web personnel, le blog bénéficie d'une structure éditoriale préexistante, sous la forme d'outils de publication plus ou moins formatés.</w:t>
      </w:r>
    </w:p>
    <w:p w:rsidR="0093690A" w:rsidRPr="00D770AA" w:rsidRDefault="0093690A" w:rsidP="0093690A">
      <w:pPr>
        <w:jc w:val="both"/>
        <w:rPr>
          <w:rFonts w:ascii="Arial" w:hAnsi="Arial" w:cs="Arial"/>
          <w:i/>
          <w:iCs/>
        </w:rPr>
      </w:pPr>
    </w:p>
    <w:p w:rsidR="007B0041" w:rsidRPr="00D770AA" w:rsidRDefault="0093690A" w:rsidP="0093690A">
      <w:pPr>
        <w:jc w:val="both"/>
        <w:rPr>
          <w:rFonts w:ascii="Arial" w:hAnsi="Arial" w:cs="Arial"/>
          <w:i/>
          <w:iCs/>
        </w:rPr>
      </w:pPr>
      <w:r w:rsidRPr="00D770AA">
        <w:rPr>
          <w:rFonts w:ascii="Arial" w:hAnsi="Arial" w:cs="Arial"/>
          <w:i/>
          <w:iCs/>
        </w:rPr>
        <w:t xml:space="preserve">Un blogueur (en anglais </w:t>
      </w:r>
      <w:proofErr w:type="spellStart"/>
      <w:r w:rsidRPr="00D770AA">
        <w:rPr>
          <w:rFonts w:ascii="Arial" w:hAnsi="Arial" w:cs="Arial"/>
          <w:i/>
          <w:iCs/>
        </w:rPr>
        <w:t>blogger</w:t>
      </w:r>
      <w:proofErr w:type="spellEnd"/>
      <w:r w:rsidRPr="00D770AA">
        <w:rPr>
          <w:rFonts w:ascii="Arial" w:hAnsi="Arial" w:cs="Arial"/>
          <w:i/>
          <w:iCs/>
        </w:rPr>
        <w:t>) est une personne qui tient un blog. C'est en réalité la personne qui écrit et publie les entrées, ou billets, que l'on retrouve sur ce type de site web, et non les commentaires qui y sont associés.</w:t>
      </w:r>
      <w:r w:rsidR="007B0041" w:rsidRPr="00D770AA">
        <w:rPr>
          <w:rFonts w:ascii="Arial" w:hAnsi="Arial" w:cs="Arial"/>
          <w:i/>
          <w:iCs/>
        </w:rPr>
        <w:t xml:space="preserve"> </w:t>
      </w:r>
    </w:p>
    <w:p w:rsidR="0093690A" w:rsidRPr="00D770AA" w:rsidRDefault="00E06A23" w:rsidP="0093690A">
      <w:pPr>
        <w:jc w:val="both"/>
        <w:rPr>
          <w:rFonts w:ascii="Arial" w:hAnsi="Arial" w:cs="Arial"/>
        </w:rPr>
      </w:pPr>
      <w:hyperlink r:id="rId11" w:history="1">
        <w:r w:rsidR="0093690A" w:rsidRPr="00D770AA">
          <w:rPr>
            <w:rStyle w:val="Lienhypertexte"/>
            <w:rFonts w:ascii="Arial" w:hAnsi="Arial" w:cs="Arial"/>
          </w:rPr>
          <w:t>WIKIPÉDIA</w:t>
        </w:r>
      </w:hyperlink>
      <w:r w:rsidR="00BA60A6" w:rsidRPr="00D770AA">
        <w:rPr>
          <w:rFonts w:ascii="Arial" w:hAnsi="Arial" w:cs="Arial"/>
        </w:rPr>
        <w:t xml:space="preserve"> (définition de 2006)</w:t>
      </w:r>
    </w:p>
    <w:p w:rsidR="00F566F2" w:rsidRDefault="00F566F2" w:rsidP="0093690A">
      <w:pPr>
        <w:jc w:val="both"/>
        <w:rPr>
          <w:rFonts w:ascii="Arial" w:hAnsi="Arial" w:cs="Arial"/>
        </w:rPr>
      </w:pPr>
    </w:p>
    <w:p w:rsidR="00923DEB" w:rsidRDefault="00923DEB" w:rsidP="0093690A">
      <w:pPr>
        <w:jc w:val="both"/>
        <w:rPr>
          <w:rFonts w:ascii="Arial" w:hAnsi="Arial" w:cs="Arial"/>
        </w:rPr>
      </w:pPr>
    </w:p>
    <w:p w:rsidR="00923DEB" w:rsidRPr="00D770AA" w:rsidRDefault="00923DEB" w:rsidP="0093690A">
      <w:pPr>
        <w:jc w:val="both"/>
        <w:rPr>
          <w:rFonts w:ascii="Arial" w:hAnsi="Arial" w:cs="Arial"/>
        </w:rPr>
      </w:pPr>
    </w:p>
    <w:p w:rsidR="00F566F2" w:rsidRPr="00D770AA" w:rsidRDefault="00F566F2" w:rsidP="00F566F2">
      <w:pPr>
        <w:jc w:val="both"/>
        <w:rPr>
          <w:rFonts w:ascii="Arial" w:hAnsi="Arial" w:cs="Arial"/>
          <w:b/>
          <w:i/>
          <w:iCs/>
        </w:rPr>
      </w:pPr>
      <w:r w:rsidRPr="00D770AA">
        <w:rPr>
          <w:rFonts w:ascii="Arial" w:hAnsi="Arial" w:cs="Arial"/>
          <w:b/>
          <w:i/>
          <w:iCs/>
        </w:rPr>
        <w:t xml:space="preserve">Blog </w:t>
      </w:r>
    </w:p>
    <w:p w:rsidR="00F566F2" w:rsidRPr="00D770AA" w:rsidRDefault="00F566F2" w:rsidP="00F566F2">
      <w:pPr>
        <w:jc w:val="both"/>
        <w:rPr>
          <w:rFonts w:ascii="Arial" w:hAnsi="Arial" w:cs="Arial"/>
          <w:i/>
          <w:iCs/>
        </w:rPr>
      </w:pPr>
      <w:r w:rsidRPr="00D770AA">
        <w:rPr>
          <w:rFonts w:ascii="Arial" w:hAnsi="Arial" w:cs="Arial"/>
          <w:i/>
          <w:iCs/>
        </w:rPr>
        <w:t xml:space="preserve">Un blog ou blogue ou encore </w:t>
      </w:r>
      <w:proofErr w:type="spellStart"/>
      <w:r w:rsidRPr="00D770AA">
        <w:rPr>
          <w:rFonts w:ascii="Arial" w:hAnsi="Arial" w:cs="Arial"/>
          <w:i/>
          <w:iCs/>
        </w:rPr>
        <w:t>cybercarnet</w:t>
      </w:r>
      <w:proofErr w:type="spellEnd"/>
      <w:r w:rsidRPr="00D770AA">
        <w:rPr>
          <w:rFonts w:ascii="Arial" w:hAnsi="Arial" w:cs="Arial"/>
          <w:i/>
          <w:iCs/>
        </w:rPr>
        <w:t xml:space="preserve"> est un type de site web, ou une partie d'un site Web. Comme son étymologie l'indique (web log signifie journal de bord sur le web en anglais), un blog est censé contenir régulièrement de nouveaux billets, c'est-à-dire des notes ou des articles agglomérés au fil du temps sur un sujet donné.</w:t>
      </w:r>
    </w:p>
    <w:p w:rsidR="00F566F2" w:rsidRPr="00D770AA" w:rsidRDefault="00F566F2" w:rsidP="00F566F2">
      <w:pPr>
        <w:jc w:val="both"/>
        <w:rPr>
          <w:rFonts w:ascii="Arial" w:hAnsi="Arial" w:cs="Arial"/>
          <w:i/>
          <w:iCs/>
        </w:rPr>
      </w:pPr>
      <w:r w:rsidRPr="00D770AA">
        <w:rPr>
          <w:rFonts w:ascii="Arial" w:hAnsi="Arial" w:cs="Arial"/>
          <w:i/>
          <w:iCs/>
        </w:rPr>
        <w:t>Début 2011 étaient dénombrés au moins 156 millions de blogs, publiant à la cadence d'un million de nouveaux billets par jour. Le nombre de blogs inactifs est élevé ; rares sont les blogs qui affichent une grande longévité, et l'écrasante majorité des blogs a été abandonnée par leurs auteurs.</w:t>
      </w:r>
    </w:p>
    <w:p w:rsidR="00F566F2" w:rsidRPr="00D770AA" w:rsidRDefault="00F566F2" w:rsidP="00F566F2">
      <w:pPr>
        <w:jc w:val="both"/>
        <w:rPr>
          <w:rFonts w:ascii="Arial" w:hAnsi="Arial" w:cs="Arial"/>
          <w:i/>
          <w:iCs/>
        </w:rPr>
      </w:pPr>
      <w:r w:rsidRPr="00D770AA">
        <w:rPr>
          <w:rFonts w:ascii="Arial" w:hAnsi="Arial" w:cs="Arial"/>
          <w:i/>
          <w:iCs/>
        </w:rPr>
        <w:t>Un blogueur a aujourd'hui loisir de mélanger textes, hypertexte et éléments multimédias (image, son, vidéo, applet) dans ses billets ; il peut aussi répondre aux questions et commentaires des lecteurs car chaque visiteur d'un blog peut</w:t>
      </w:r>
      <w:r w:rsidR="00923DEB">
        <w:rPr>
          <w:rFonts w:ascii="Arial" w:hAnsi="Arial" w:cs="Arial"/>
          <w:i/>
          <w:iCs/>
        </w:rPr>
        <w:t>,</w:t>
      </w:r>
      <w:r w:rsidRPr="00D770AA">
        <w:rPr>
          <w:rFonts w:ascii="Arial" w:hAnsi="Arial" w:cs="Arial"/>
          <w:i/>
          <w:iCs/>
        </w:rPr>
        <w:t xml:space="preserve"> ou bien laisser des commentaires sur le blog lui-même, ou bien contacter le blogueur par courrier électronique.</w:t>
      </w:r>
    </w:p>
    <w:p w:rsidR="00F566F2" w:rsidRPr="00D770AA" w:rsidRDefault="00F566F2" w:rsidP="00F566F2">
      <w:pPr>
        <w:jc w:val="both"/>
        <w:rPr>
          <w:rFonts w:ascii="Arial" w:hAnsi="Arial" w:cs="Arial"/>
          <w:i/>
          <w:iCs/>
        </w:rPr>
      </w:pPr>
    </w:p>
    <w:p w:rsidR="00F566F2" w:rsidRPr="00D770AA" w:rsidRDefault="00F566F2" w:rsidP="00F566F2">
      <w:pPr>
        <w:jc w:val="both"/>
        <w:rPr>
          <w:rFonts w:ascii="Arial" w:hAnsi="Arial" w:cs="Arial"/>
          <w:b/>
          <w:i/>
          <w:iCs/>
        </w:rPr>
      </w:pPr>
      <w:r w:rsidRPr="00D770AA">
        <w:rPr>
          <w:rFonts w:ascii="Arial" w:hAnsi="Arial" w:cs="Arial"/>
          <w:b/>
          <w:i/>
          <w:iCs/>
        </w:rPr>
        <w:t>Étymologie</w:t>
      </w:r>
    </w:p>
    <w:p w:rsidR="00F566F2" w:rsidRPr="00D770AA" w:rsidRDefault="00F566F2" w:rsidP="00F566F2">
      <w:pPr>
        <w:jc w:val="both"/>
        <w:rPr>
          <w:rFonts w:ascii="Arial" w:hAnsi="Arial" w:cs="Arial"/>
          <w:i/>
          <w:iCs/>
        </w:rPr>
      </w:pPr>
      <w:r w:rsidRPr="00D770AA">
        <w:rPr>
          <w:rFonts w:ascii="Arial" w:hAnsi="Arial" w:cs="Arial"/>
          <w:i/>
          <w:iCs/>
        </w:rPr>
        <w:t xml:space="preserve">Blog, sur le </w:t>
      </w:r>
      <w:proofErr w:type="spellStart"/>
      <w:r w:rsidRPr="00D770AA">
        <w:rPr>
          <w:rFonts w:ascii="Arial" w:hAnsi="Arial" w:cs="Arial"/>
          <w:i/>
          <w:iCs/>
        </w:rPr>
        <w:t>WiktionnaireBlog</w:t>
      </w:r>
      <w:proofErr w:type="spellEnd"/>
      <w:r w:rsidRPr="00D770AA">
        <w:rPr>
          <w:rFonts w:ascii="Arial" w:hAnsi="Arial" w:cs="Arial"/>
          <w:i/>
          <w:iCs/>
        </w:rPr>
        <w:t xml:space="preserve"> est issu de l'aphérèse d'un mot composé né de la contraction de « Web log » ; en anglais, log peut signifier registre ou journal. La francophonie tente de trouver des équivalences ou des alternatives à cet anglicisme, bien que le franglais soit fréquent sur la Toile, notamment parmi ses techniciens, qui rendent souvent compte de la nouveauté par le biais d'anglicismes et de néologismes.</w:t>
      </w:r>
    </w:p>
    <w:p w:rsidR="00F566F2" w:rsidRPr="00D770AA" w:rsidRDefault="00F566F2" w:rsidP="00F566F2">
      <w:pPr>
        <w:jc w:val="both"/>
        <w:rPr>
          <w:rFonts w:ascii="Arial" w:hAnsi="Arial" w:cs="Arial"/>
          <w:i/>
          <w:iCs/>
        </w:rPr>
      </w:pPr>
      <w:r w:rsidRPr="00D770AA">
        <w:rPr>
          <w:rFonts w:ascii="Arial" w:hAnsi="Arial" w:cs="Arial"/>
          <w:i/>
          <w:iCs/>
        </w:rPr>
        <w:t xml:space="preserve">Un blogueur ou une </w:t>
      </w:r>
      <w:proofErr w:type="spellStart"/>
      <w:r w:rsidRPr="00D770AA">
        <w:rPr>
          <w:rFonts w:ascii="Arial" w:hAnsi="Arial" w:cs="Arial"/>
          <w:i/>
          <w:iCs/>
        </w:rPr>
        <w:t>blogueuse</w:t>
      </w:r>
      <w:proofErr w:type="spellEnd"/>
      <w:r w:rsidRPr="00D770AA">
        <w:rPr>
          <w:rFonts w:ascii="Arial" w:hAnsi="Arial" w:cs="Arial"/>
          <w:i/>
          <w:iCs/>
        </w:rPr>
        <w:t xml:space="preserve"> (en anglais : </w:t>
      </w:r>
      <w:proofErr w:type="spellStart"/>
      <w:r w:rsidRPr="00D770AA">
        <w:rPr>
          <w:rFonts w:ascii="Arial" w:hAnsi="Arial" w:cs="Arial"/>
          <w:i/>
          <w:iCs/>
        </w:rPr>
        <w:t>blogger</w:t>
      </w:r>
      <w:proofErr w:type="spellEnd"/>
      <w:r w:rsidRPr="00D770AA">
        <w:rPr>
          <w:rFonts w:ascii="Arial" w:hAnsi="Arial" w:cs="Arial"/>
          <w:i/>
          <w:iCs/>
        </w:rPr>
        <w:t xml:space="preserve">) est l'individu qui a l'habitude de </w:t>
      </w:r>
      <w:proofErr w:type="spellStart"/>
      <w:r w:rsidRPr="00D770AA">
        <w:rPr>
          <w:rFonts w:ascii="Arial" w:hAnsi="Arial" w:cs="Arial"/>
          <w:i/>
          <w:iCs/>
        </w:rPr>
        <w:t>bloguer</w:t>
      </w:r>
      <w:proofErr w:type="spellEnd"/>
      <w:r w:rsidRPr="00D770AA">
        <w:rPr>
          <w:rFonts w:ascii="Arial" w:hAnsi="Arial" w:cs="Arial"/>
          <w:i/>
          <w:iCs/>
        </w:rPr>
        <w:t xml:space="preserve"> : il écrit et publie les billets, sans entrer dans la composition de tous les commentaires qui y sont associés. La blogosphère est l'ensemble des blogs. Parfois, par métonymie, on désigne l'ensemble des blogs d'une communauté précise : la « blogosphère homosexuelle », la « blogosphère des standards Web ».</w:t>
      </w:r>
    </w:p>
    <w:p w:rsidR="00F566F2" w:rsidRPr="00D770AA" w:rsidRDefault="00E06A23" w:rsidP="00F566F2">
      <w:pPr>
        <w:jc w:val="both"/>
        <w:rPr>
          <w:rFonts w:ascii="Arial" w:hAnsi="Arial" w:cs="Arial"/>
        </w:rPr>
      </w:pPr>
      <w:hyperlink r:id="rId12" w:history="1">
        <w:r w:rsidR="00F566F2" w:rsidRPr="00D770AA">
          <w:rPr>
            <w:rStyle w:val="Lienhypertexte"/>
            <w:rFonts w:ascii="Arial" w:hAnsi="Arial" w:cs="Arial"/>
          </w:rPr>
          <w:t>WIKIPÉDIA</w:t>
        </w:r>
      </w:hyperlink>
      <w:r w:rsidR="00F566F2" w:rsidRPr="00D770AA">
        <w:rPr>
          <w:rFonts w:ascii="Arial" w:hAnsi="Arial" w:cs="Arial"/>
        </w:rPr>
        <w:t xml:space="preserve"> (définition de 2012)</w:t>
      </w:r>
    </w:p>
    <w:p w:rsidR="00F566F2" w:rsidRPr="00D770AA" w:rsidRDefault="00F566F2">
      <w:pPr>
        <w:widowControl/>
        <w:suppressAutoHyphens w:val="0"/>
        <w:rPr>
          <w:rFonts w:ascii="Arial" w:hAnsi="Arial" w:cs="Arial"/>
          <w:i/>
          <w:iCs/>
        </w:rPr>
      </w:pPr>
      <w:r w:rsidRPr="00D770AA">
        <w:rPr>
          <w:rFonts w:ascii="Arial" w:hAnsi="Arial" w:cs="Arial"/>
          <w:i/>
          <w:iCs/>
        </w:rPr>
        <w:br w:type="page"/>
      </w:r>
    </w:p>
    <w:p w:rsidR="003454C0" w:rsidRPr="00D770AA" w:rsidRDefault="003454C0" w:rsidP="0093690A">
      <w:pPr>
        <w:jc w:val="both"/>
        <w:rPr>
          <w:rFonts w:ascii="Arial" w:hAnsi="Arial" w:cs="Arial"/>
        </w:rPr>
      </w:pPr>
      <w:r w:rsidRPr="00D770AA">
        <w:rPr>
          <w:rFonts w:ascii="Arial" w:hAnsi="Arial" w:cs="Arial"/>
        </w:rPr>
        <w:lastRenderedPageBreak/>
        <w:t>En fait, il y a de moins en moins de différence entre un site Internet (qui nécessitait un logiciel spécialisé, il y a quelques années) et un blog.</w:t>
      </w:r>
    </w:p>
    <w:p w:rsidR="003454C0" w:rsidRPr="00D770AA" w:rsidRDefault="003454C0" w:rsidP="0093690A">
      <w:pPr>
        <w:jc w:val="both"/>
        <w:rPr>
          <w:rFonts w:ascii="Arial" w:hAnsi="Arial" w:cs="Arial"/>
        </w:rPr>
      </w:pPr>
    </w:p>
    <w:p w:rsidR="0093690A" w:rsidRPr="00D770AA" w:rsidRDefault="0093690A" w:rsidP="0093690A">
      <w:pPr>
        <w:jc w:val="both"/>
        <w:rPr>
          <w:rFonts w:ascii="Arial" w:hAnsi="Arial" w:cs="Arial"/>
        </w:rPr>
      </w:pPr>
      <w:r w:rsidRPr="00D770AA">
        <w:rPr>
          <w:rFonts w:ascii="Arial" w:hAnsi="Arial" w:cs="Arial"/>
        </w:rPr>
        <w:t>Quelques plateformes de blogs :</w:t>
      </w:r>
    </w:p>
    <w:p w:rsidR="0093690A" w:rsidRPr="00D770AA" w:rsidRDefault="00E06A23" w:rsidP="0093690A">
      <w:pPr>
        <w:jc w:val="both"/>
        <w:rPr>
          <w:rFonts w:ascii="Arial" w:hAnsi="Arial" w:cs="Arial"/>
        </w:rPr>
      </w:pPr>
      <w:hyperlink r:id="rId13" w:history="1">
        <w:r w:rsidR="0093690A" w:rsidRPr="00D770AA">
          <w:rPr>
            <w:rStyle w:val="Lienhypertexte"/>
            <w:rFonts w:ascii="Arial" w:hAnsi="Arial" w:cs="Arial"/>
          </w:rPr>
          <w:t>www.canalblog.com</w:t>
        </w:r>
      </w:hyperlink>
    </w:p>
    <w:p w:rsidR="0093690A" w:rsidRPr="00D770AA" w:rsidRDefault="00E06A23" w:rsidP="0093690A">
      <w:pPr>
        <w:jc w:val="both"/>
        <w:rPr>
          <w:rFonts w:ascii="Arial" w:hAnsi="Arial" w:cs="Arial"/>
        </w:rPr>
      </w:pPr>
      <w:hyperlink r:id="rId14" w:history="1">
        <w:r w:rsidR="0093690A" w:rsidRPr="00D770AA">
          <w:rPr>
            <w:rStyle w:val="Lienhypertexte"/>
            <w:rFonts w:ascii="Arial" w:hAnsi="Arial" w:cs="Arial"/>
          </w:rPr>
          <w:t>www.over-blog.com</w:t>
        </w:r>
      </w:hyperlink>
    </w:p>
    <w:p w:rsidR="0093690A" w:rsidRPr="00D770AA" w:rsidRDefault="00E06A23" w:rsidP="0093690A">
      <w:pPr>
        <w:jc w:val="both"/>
        <w:rPr>
          <w:rFonts w:ascii="Arial" w:hAnsi="Arial" w:cs="Arial"/>
        </w:rPr>
      </w:pPr>
      <w:hyperlink r:id="rId15" w:history="1">
        <w:r w:rsidR="0093690A" w:rsidRPr="00D770AA">
          <w:rPr>
            <w:rStyle w:val="Lienhypertexte"/>
            <w:rFonts w:ascii="Arial" w:hAnsi="Arial" w:cs="Arial"/>
          </w:rPr>
          <w:t>https://www.blogger.com/start</w:t>
        </w:r>
      </w:hyperlink>
      <w:r w:rsidR="0093690A" w:rsidRPr="00D770AA">
        <w:rPr>
          <w:rFonts w:ascii="Arial" w:hAnsi="Arial" w:cs="Arial"/>
        </w:rPr>
        <w:t xml:space="preserve"> </w:t>
      </w:r>
    </w:p>
    <w:p w:rsidR="0093690A" w:rsidRPr="00D770AA" w:rsidRDefault="0093690A" w:rsidP="0093690A">
      <w:pPr>
        <w:jc w:val="both"/>
        <w:rPr>
          <w:rFonts w:ascii="Arial" w:hAnsi="Arial" w:cs="Arial"/>
        </w:rPr>
      </w:pPr>
      <w:r w:rsidRPr="00D770AA">
        <w:rPr>
          <w:rFonts w:ascii="Arial" w:hAnsi="Arial" w:cs="Arial"/>
        </w:rPr>
        <w:t>Mais il y en a beaucoup d’autres.</w:t>
      </w:r>
    </w:p>
    <w:p w:rsidR="00923F45" w:rsidRPr="00D770AA" w:rsidRDefault="00923F45" w:rsidP="0093690A">
      <w:pPr>
        <w:jc w:val="both"/>
        <w:rPr>
          <w:rFonts w:ascii="Arial" w:hAnsi="Arial" w:cs="Arial"/>
        </w:rPr>
      </w:pPr>
      <w:r w:rsidRPr="00D770AA">
        <w:rPr>
          <w:rFonts w:ascii="Arial" w:hAnsi="Arial" w:cs="Arial"/>
        </w:rPr>
        <w:t xml:space="preserve">Voir : </w:t>
      </w:r>
      <w:hyperlink r:id="rId16" w:history="1">
        <w:r w:rsidRPr="00D770AA">
          <w:rPr>
            <w:rStyle w:val="Lienhypertexte"/>
            <w:rFonts w:ascii="Arial" w:hAnsi="Arial" w:cs="Arial"/>
          </w:rPr>
          <w:t>http://www.commentcamarche.net/faq/2647-choisir-un-hebergeur-de-blog-et-creer-son-blog</w:t>
        </w:r>
      </w:hyperlink>
      <w:r w:rsidRPr="00D770AA">
        <w:rPr>
          <w:rFonts w:ascii="Arial" w:hAnsi="Arial" w:cs="Arial"/>
        </w:rPr>
        <w:t xml:space="preserve"> par exemple.</w:t>
      </w:r>
    </w:p>
    <w:p w:rsidR="0093690A" w:rsidRPr="00D770AA" w:rsidRDefault="0093690A" w:rsidP="0093690A">
      <w:pPr>
        <w:jc w:val="both"/>
        <w:rPr>
          <w:rFonts w:ascii="Arial" w:hAnsi="Arial" w:cs="Arial"/>
        </w:rPr>
      </w:pPr>
      <w:r w:rsidRPr="00D770AA">
        <w:rPr>
          <w:rFonts w:ascii="Arial" w:hAnsi="Arial" w:cs="Arial"/>
        </w:rPr>
        <w:t xml:space="preserve">Le Monde </w:t>
      </w:r>
      <w:r w:rsidR="00923F45" w:rsidRPr="00D770AA">
        <w:rPr>
          <w:rFonts w:ascii="Arial" w:hAnsi="Arial" w:cs="Arial"/>
        </w:rPr>
        <w:t>aussi</w:t>
      </w:r>
      <w:r w:rsidRPr="00D770AA">
        <w:rPr>
          <w:rFonts w:ascii="Arial" w:hAnsi="Arial" w:cs="Arial"/>
        </w:rPr>
        <w:t xml:space="preserve"> propose des blogs à ses abonnés.</w:t>
      </w:r>
    </w:p>
    <w:p w:rsidR="0093690A" w:rsidRPr="00D770AA" w:rsidRDefault="0093690A" w:rsidP="0093690A">
      <w:pPr>
        <w:jc w:val="both"/>
        <w:rPr>
          <w:rFonts w:ascii="Arial" w:hAnsi="Arial" w:cs="Arial"/>
        </w:rPr>
      </w:pPr>
    </w:p>
    <w:p w:rsidR="0093690A" w:rsidRPr="00D770AA" w:rsidRDefault="0093690A" w:rsidP="0093690A">
      <w:pPr>
        <w:jc w:val="both"/>
        <w:rPr>
          <w:rFonts w:ascii="Arial" w:hAnsi="Arial" w:cs="Arial"/>
        </w:rPr>
      </w:pPr>
      <w:r w:rsidRPr="00D770AA">
        <w:rPr>
          <w:rFonts w:ascii="Arial" w:hAnsi="Arial" w:cs="Arial"/>
        </w:rPr>
        <w:t xml:space="preserve">Des logiciels comme </w:t>
      </w:r>
      <w:proofErr w:type="spellStart"/>
      <w:r w:rsidRPr="00D770AA">
        <w:rPr>
          <w:rFonts w:ascii="Arial" w:hAnsi="Arial" w:cs="Arial"/>
        </w:rPr>
        <w:t>Dotclear</w:t>
      </w:r>
      <w:proofErr w:type="spellEnd"/>
      <w:r w:rsidRPr="00D770AA">
        <w:rPr>
          <w:rFonts w:ascii="Arial" w:hAnsi="Arial" w:cs="Arial"/>
        </w:rPr>
        <w:t xml:space="preserve"> ou </w:t>
      </w:r>
      <w:proofErr w:type="spellStart"/>
      <w:r w:rsidRPr="00D770AA">
        <w:rPr>
          <w:rFonts w:ascii="Arial" w:hAnsi="Arial" w:cs="Arial"/>
        </w:rPr>
        <w:t>WordPress</w:t>
      </w:r>
      <w:proofErr w:type="spellEnd"/>
      <w:r w:rsidRPr="00D770AA">
        <w:rPr>
          <w:rFonts w:ascii="Arial" w:hAnsi="Arial" w:cs="Arial"/>
        </w:rPr>
        <w:t xml:space="preserve"> permettent d’installer un blog sur ses pages perso. Free et d’autres FA</w:t>
      </w:r>
      <w:r w:rsidR="00F26093" w:rsidRPr="00D770AA">
        <w:rPr>
          <w:rFonts w:ascii="Arial" w:hAnsi="Arial" w:cs="Arial"/>
        </w:rPr>
        <w:t>I proposent aussi des blogs tout</w:t>
      </w:r>
      <w:r w:rsidRPr="00D770AA">
        <w:rPr>
          <w:rFonts w:ascii="Arial" w:hAnsi="Arial" w:cs="Arial"/>
        </w:rPr>
        <w:t xml:space="preserve"> prêts.</w:t>
      </w:r>
    </w:p>
    <w:p w:rsidR="0093690A" w:rsidRPr="00D770AA" w:rsidRDefault="0093690A" w:rsidP="0093690A">
      <w:pPr>
        <w:jc w:val="both"/>
        <w:rPr>
          <w:rFonts w:ascii="Arial" w:hAnsi="Arial" w:cs="Arial"/>
        </w:rPr>
      </w:pPr>
    </w:p>
    <w:p w:rsidR="0093690A" w:rsidRPr="00D770AA" w:rsidRDefault="0093690A" w:rsidP="0093690A">
      <w:pPr>
        <w:jc w:val="both"/>
        <w:rPr>
          <w:rFonts w:ascii="Arial" w:hAnsi="Arial" w:cs="Arial"/>
        </w:rPr>
      </w:pPr>
      <w:r w:rsidRPr="00D770AA">
        <w:rPr>
          <w:rFonts w:ascii="Arial" w:hAnsi="Arial" w:cs="Arial"/>
        </w:rPr>
        <w:t xml:space="preserve">L’ancien succès de </w:t>
      </w:r>
      <w:hyperlink r:id="rId17" w:history="1">
        <w:r w:rsidRPr="00D770AA">
          <w:rPr>
            <w:rStyle w:val="Lienhypertexte"/>
            <w:rFonts w:ascii="Arial" w:hAnsi="Arial" w:cs="Arial"/>
          </w:rPr>
          <w:t>www.skyblog.com</w:t>
        </w:r>
      </w:hyperlink>
      <w:r w:rsidRPr="00D770AA">
        <w:rPr>
          <w:rFonts w:ascii="Arial" w:hAnsi="Arial" w:cs="Arial"/>
        </w:rPr>
        <w:t xml:space="preserve"> devenu </w:t>
      </w:r>
      <w:hyperlink r:id="rId18" w:history="1">
        <w:r w:rsidRPr="00D770AA">
          <w:rPr>
            <w:rStyle w:val="Lienhypertexte"/>
            <w:rFonts w:ascii="Arial" w:hAnsi="Arial" w:cs="Arial"/>
          </w:rPr>
          <w:t>http://www.skyrock.com/blog/</w:t>
        </w:r>
      </w:hyperlink>
      <w:r w:rsidRPr="00D770AA">
        <w:rPr>
          <w:rFonts w:ascii="Arial" w:hAnsi="Arial" w:cs="Arial"/>
        </w:rPr>
        <w:t xml:space="preserve"> a été englouti par Facebook.</w:t>
      </w:r>
    </w:p>
    <w:p w:rsidR="0093690A" w:rsidRPr="00D770AA" w:rsidRDefault="0093690A" w:rsidP="0093690A">
      <w:pPr>
        <w:jc w:val="both"/>
        <w:rPr>
          <w:rFonts w:ascii="Arial" w:hAnsi="Arial" w:cs="Arial"/>
        </w:rPr>
      </w:pPr>
      <w:proofErr w:type="spellStart"/>
      <w:r w:rsidRPr="00D770AA">
        <w:rPr>
          <w:rFonts w:ascii="Arial" w:hAnsi="Arial" w:cs="Arial"/>
        </w:rPr>
        <w:t>LiveSpace</w:t>
      </w:r>
      <w:proofErr w:type="spellEnd"/>
      <w:r w:rsidRPr="00D770AA">
        <w:rPr>
          <w:rFonts w:ascii="Arial" w:hAnsi="Arial" w:cs="Arial"/>
        </w:rPr>
        <w:t xml:space="preserve"> de MSN a été repris par </w:t>
      </w:r>
      <w:proofErr w:type="spellStart"/>
      <w:r w:rsidRPr="00D770AA">
        <w:rPr>
          <w:rFonts w:ascii="Arial" w:hAnsi="Arial" w:cs="Arial"/>
        </w:rPr>
        <w:t>WordPress</w:t>
      </w:r>
      <w:proofErr w:type="spellEnd"/>
      <w:r w:rsidRPr="00D770AA">
        <w:rPr>
          <w:rFonts w:ascii="Arial" w:hAnsi="Arial" w:cs="Arial"/>
        </w:rPr>
        <w:t>.</w:t>
      </w:r>
    </w:p>
    <w:p w:rsidR="0093690A" w:rsidRPr="00D770AA" w:rsidRDefault="0093690A" w:rsidP="0093690A">
      <w:pPr>
        <w:jc w:val="both"/>
        <w:rPr>
          <w:rFonts w:ascii="Arial" w:hAnsi="Arial" w:cs="Arial"/>
        </w:rPr>
      </w:pPr>
    </w:p>
    <w:p w:rsidR="0093690A" w:rsidRPr="00D770AA" w:rsidRDefault="0093690A" w:rsidP="0093690A">
      <w:pPr>
        <w:jc w:val="both"/>
        <w:rPr>
          <w:rFonts w:ascii="Arial" w:hAnsi="Arial" w:cs="Arial"/>
        </w:rPr>
      </w:pPr>
      <w:r w:rsidRPr="00D770AA">
        <w:rPr>
          <w:rFonts w:ascii="Arial" w:hAnsi="Arial" w:cs="Arial"/>
        </w:rPr>
        <w:t xml:space="preserve">Un blog peut être </w:t>
      </w:r>
      <w:r w:rsidR="00005FA4" w:rsidRPr="00D770AA">
        <w:rPr>
          <w:rFonts w:ascii="Arial" w:hAnsi="Arial" w:cs="Arial"/>
        </w:rPr>
        <w:t xml:space="preserve">privé </w:t>
      </w:r>
      <w:r w:rsidRPr="00D770AA">
        <w:rPr>
          <w:rFonts w:ascii="Arial" w:hAnsi="Arial" w:cs="Arial"/>
        </w:rPr>
        <w:t>sur certai</w:t>
      </w:r>
      <w:r w:rsidR="00005FA4" w:rsidRPr="00D770AA">
        <w:rPr>
          <w:rFonts w:ascii="Arial" w:hAnsi="Arial" w:cs="Arial"/>
        </w:rPr>
        <w:t xml:space="preserve">nes plateformes de blogs </w:t>
      </w:r>
      <w:r w:rsidRPr="00D770AA">
        <w:rPr>
          <w:rFonts w:ascii="Arial" w:hAnsi="Arial" w:cs="Arial"/>
        </w:rPr>
        <w:t>mais tous les blogs sont en général publics.</w:t>
      </w:r>
    </w:p>
    <w:p w:rsidR="0093690A" w:rsidRPr="00D770AA" w:rsidRDefault="0093690A" w:rsidP="0093690A">
      <w:pPr>
        <w:jc w:val="both"/>
        <w:rPr>
          <w:rFonts w:ascii="Arial" w:hAnsi="Arial" w:cs="Arial"/>
        </w:rPr>
      </w:pPr>
    </w:p>
    <w:p w:rsidR="0093690A" w:rsidRPr="00D770AA" w:rsidRDefault="0093690A" w:rsidP="0093690A">
      <w:pPr>
        <w:jc w:val="both"/>
        <w:rPr>
          <w:rFonts w:ascii="Arial" w:hAnsi="Arial" w:cs="Arial"/>
        </w:rPr>
      </w:pPr>
      <w:r w:rsidRPr="00D770AA">
        <w:rPr>
          <w:rFonts w:ascii="Arial" w:hAnsi="Arial" w:cs="Arial"/>
        </w:rPr>
        <w:t xml:space="preserve">Ou spécialisé dans un média comme les </w:t>
      </w:r>
      <w:proofErr w:type="spellStart"/>
      <w:r w:rsidRPr="00D770AA">
        <w:rPr>
          <w:rFonts w:ascii="Arial" w:hAnsi="Arial" w:cs="Arial"/>
        </w:rPr>
        <w:t>photoblogs</w:t>
      </w:r>
      <w:proofErr w:type="spellEnd"/>
      <w:r w:rsidRPr="00D770AA">
        <w:rPr>
          <w:rFonts w:ascii="Arial" w:hAnsi="Arial" w:cs="Arial"/>
        </w:rPr>
        <w:t xml:space="preserve">, les </w:t>
      </w:r>
      <w:proofErr w:type="spellStart"/>
      <w:r w:rsidRPr="00D770AA">
        <w:rPr>
          <w:rFonts w:ascii="Arial" w:hAnsi="Arial" w:cs="Arial"/>
        </w:rPr>
        <w:t>podcasts</w:t>
      </w:r>
      <w:proofErr w:type="spellEnd"/>
      <w:r w:rsidRPr="00D770AA">
        <w:rPr>
          <w:rFonts w:ascii="Arial" w:hAnsi="Arial" w:cs="Arial"/>
        </w:rPr>
        <w:t xml:space="preserve"> (audio), les </w:t>
      </w:r>
      <w:proofErr w:type="spellStart"/>
      <w:r w:rsidRPr="00D770AA">
        <w:rPr>
          <w:rFonts w:ascii="Arial" w:hAnsi="Arial" w:cs="Arial"/>
        </w:rPr>
        <w:t>vidéoblogs</w:t>
      </w:r>
      <w:proofErr w:type="spellEnd"/>
      <w:r w:rsidRPr="00D770AA">
        <w:rPr>
          <w:rFonts w:ascii="Arial" w:hAnsi="Arial" w:cs="Arial"/>
        </w:rPr>
        <w:t xml:space="preserve">, les </w:t>
      </w:r>
      <w:proofErr w:type="spellStart"/>
      <w:r w:rsidRPr="00D770AA">
        <w:rPr>
          <w:rFonts w:ascii="Arial" w:hAnsi="Arial" w:cs="Arial"/>
        </w:rPr>
        <w:t>BDblogs</w:t>
      </w:r>
      <w:proofErr w:type="spellEnd"/>
      <w:r w:rsidRPr="00D770AA">
        <w:rPr>
          <w:rFonts w:ascii="Arial" w:hAnsi="Arial" w:cs="Arial"/>
        </w:rPr>
        <w:t xml:space="preserve">, les </w:t>
      </w:r>
      <w:proofErr w:type="spellStart"/>
      <w:r w:rsidRPr="00D770AA">
        <w:rPr>
          <w:rFonts w:ascii="Arial" w:hAnsi="Arial" w:cs="Arial"/>
        </w:rPr>
        <w:t>radioblogs</w:t>
      </w:r>
      <w:proofErr w:type="spellEnd"/>
      <w:r w:rsidRPr="00D770AA">
        <w:rPr>
          <w:rFonts w:ascii="Arial" w:hAnsi="Arial" w:cs="Arial"/>
        </w:rPr>
        <w:t xml:space="preserve">, les </w:t>
      </w:r>
      <w:proofErr w:type="spellStart"/>
      <w:r w:rsidRPr="00D770AA">
        <w:rPr>
          <w:rFonts w:ascii="Arial" w:hAnsi="Arial" w:cs="Arial"/>
        </w:rPr>
        <w:t>moblogs</w:t>
      </w:r>
      <w:proofErr w:type="spellEnd"/>
      <w:r w:rsidRPr="00D770AA">
        <w:rPr>
          <w:rFonts w:ascii="Arial" w:hAnsi="Arial" w:cs="Arial"/>
        </w:rPr>
        <w:t xml:space="preserve"> (à partir d’un mobile) etc.</w:t>
      </w:r>
    </w:p>
    <w:p w:rsidR="0093690A" w:rsidRPr="00D770AA" w:rsidRDefault="0093690A" w:rsidP="0093690A">
      <w:pPr>
        <w:jc w:val="both"/>
        <w:rPr>
          <w:rFonts w:ascii="Arial" w:hAnsi="Arial" w:cs="Arial"/>
        </w:rPr>
      </w:pPr>
    </w:p>
    <w:p w:rsidR="0093690A" w:rsidRPr="00D770AA" w:rsidRDefault="0093690A" w:rsidP="0093690A">
      <w:pPr>
        <w:jc w:val="both"/>
        <w:rPr>
          <w:rFonts w:ascii="Arial" w:hAnsi="Arial" w:cs="Arial"/>
        </w:rPr>
      </w:pPr>
      <w:r w:rsidRPr="00D770AA">
        <w:rPr>
          <w:rFonts w:ascii="Arial" w:hAnsi="Arial" w:cs="Arial"/>
        </w:rPr>
        <w:t>Un blog peut avoir plusieurs rédacteurs, on parle alors de blog collectif.</w:t>
      </w:r>
      <w:r w:rsidR="008241C4" w:rsidRPr="00D770AA">
        <w:rPr>
          <w:rFonts w:ascii="Arial" w:hAnsi="Arial" w:cs="Arial"/>
        </w:rPr>
        <w:t xml:space="preserve"> </w:t>
      </w:r>
      <w:proofErr w:type="spellStart"/>
      <w:r w:rsidR="008241C4" w:rsidRPr="00D770AA">
        <w:rPr>
          <w:rFonts w:ascii="Arial" w:hAnsi="Arial" w:cs="Arial"/>
        </w:rPr>
        <w:t>Canalblog</w:t>
      </w:r>
      <w:proofErr w:type="spellEnd"/>
      <w:r w:rsidR="008241C4" w:rsidRPr="00D770AA">
        <w:rPr>
          <w:rFonts w:ascii="Arial" w:hAnsi="Arial" w:cs="Arial"/>
        </w:rPr>
        <w:t xml:space="preserve"> et </w:t>
      </w:r>
      <w:proofErr w:type="spellStart"/>
      <w:r w:rsidR="008241C4" w:rsidRPr="00D770AA">
        <w:rPr>
          <w:rFonts w:ascii="Arial" w:hAnsi="Arial" w:cs="Arial"/>
        </w:rPr>
        <w:t>Blogger</w:t>
      </w:r>
      <w:proofErr w:type="spellEnd"/>
      <w:r w:rsidR="008241C4" w:rsidRPr="00D770AA">
        <w:rPr>
          <w:rFonts w:ascii="Arial" w:hAnsi="Arial" w:cs="Arial"/>
        </w:rPr>
        <w:t xml:space="preserve"> permettent cela avec des niveaux de responsabilité (administrateur et rédacteur).</w:t>
      </w:r>
    </w:p>
    <w:p w:rsidR="0093690A" w:rsidRPr="00D770AA" w:rsidRDefault="0093690A" w:rsidP="0093690A">
      <w:pPr>
        <w:jc w:val="both"/>
        <w:rPr>
          <w:rFonts w:ascii="Arial" w:hAnsi="Arial" w:cs="Arial"/>
        </w:rPr>
      </w:pPr>
    </w:p>
    <w:p w:rsidR="0093690A" w:rsidRPr="00D770AA" w:rsidRDefault="0093690A" w:rsidP="0093690A">
      <w:pPr>
        <w:jc w:val="both"/>
        <w:rPr>
          <w:rFonts w:ascii="Arial" w:hAnsi="Arial" w:cs="Arial"/>
        </w:rPr>
      </w:pPr>
      <w:r w:rsidRPr="00D770AA">
        <w:rPr>
          <w:rFonts w:ascii="Arial" w:hAnsi="Arial" w:cs="Arial"/>
        </w:rPr>
        <w:t xml:space="preserve">L’ensemble des blogs s’appelle la </w:t>
      </w:r>
      <w:r w:rsidRPr="008244BD">
        <w:rPr>
          <w:rFonts w:ascii="Arial" w:hAnsi="Arial" w:cs="Arial"/>
          <w:sz w:val="28"/>
          <w:szCs w:val="28"/>
        </w:rPr>
        <w:t>blogosphère.</w:t>
      </w:r>
    </w:p>
    <w:p w:rsidR="000800F8" w:rsidRPr="00D770AA" w:rsidRDefault="000800F8">
      <w:pPr>
        <w:widowControl/>
        <w:suppressAutoHyphens w:val="0"/>
        <w:rPr>
          <w:rFonts w:ascii="Arial" w:hAnsi="Arial" w:cs="Arial"/>
        </w:rPr>
      </w:pPr>
      <w:r w:rsidRPr="00D770AA">
        <w:rPr>
          <w:rFonts w:ascii="Arial" w:hAnsi="Arial" w:cs="Arial"/>
        </w:rPr>
        <w:br w:type="page"/>
      </w:r>
    </w:p>
    <w:p w:rsidR="003A0739" w:rsidRPr="00D770AA" w:rsidRDefault="003A0739" w:rsidP="0093690A">
      <w:pPr>
        <w:jc w:val="both"/>
        <w:rPr>
          <w:rFonts w:ascii="Arial" w:hAnsi="Arial" w:cs="Arial"/>
        </w:rPr>
      </w:pPr>
    </w:p>
    <w:p w:rsidR="0093690A" w:rsidRPr="00D770AA" w:rsidRDefault="0093690A" w:rsidP="0093690A">
      <w:pPr>
        <w:jc w:val="both"/>
        <w:rPr>
          <w:rFonts w:ascii="Arial" w:hAnsi="Arial" w:cs="Arial"/>
          <w:b/>
        </w:rPr>
      </w:pPr>
      <w:r w:rsidRPr="00D770AA">
        <w:rPr>
          <w:rFonts w:ascii="Arial" w:hAnsi="Arial" w:cs="Arial"/>
          <w:b/>
        </w:rPr>
        <w:t xml:space="preserve">Pour s’inscrire sur </w:t>
      </w:r>
      <w:proofErr w:type="spellStart"/>
      <w:r w:rsidRPr="00D770AA">
        <w:rPr>
          <w:rFonts w:ascii="Arial" w:hAnsi="Arial" w:cs="Arial"/>
          <w:b/>
        </w:rPr>
        <w:t>Canalblog</w:t>
      </w:r>
      <w:proofErr w:type="spellEnd"/>
      <w:r w:rsidR="008F3A07" w:rsidRPr="00D770AA">
        <w:rPr>
          <w:rFonts w:ascii="Arial" w:hAnsi="Arial" w:cs="Arial"/>
          <w:b/>
        </w:rPr>
        <w:t xml:space="preserve"> ou Over-blog</w:t>
      </w:r>
      <w:r w:rsidRPr="00D770AA">
        <w:rPr>
          <w:rFonts w:ascii="Arial" w:hAnsi="Arial" w:cs="Arial"/>
          <w:b/>
        </w:rPr>
        <w:t>, une adresse mail suffit.</w:t>
      </w:r>
    </w:p>
    <w:p w:rsidR="0093690A" w:rsidRPr="00D770AA" w:rsidRDefault="0093690A" w:rsidP="0093690A">
      <w:pPr>
        <w:jc w:val="both"/>
        <w:rPr>
          <w:rFonts w:ascii="Arial" w:hAnsi="Arial" w:cs="Arial"/>
        </w:rPr>
      </w:pPr>
      <w:r w:rsidRPr="00D770AA">
        <w:rPr>
          <w:rFonts w:ascii="Arial" w:hAnsi="Arial" w:cs="Arial"/>
        </w:rPr>
        <w:br/>
        <w:t>En deux minutes, c’est fait.</w:t>
      </w:r>
    </w:p>
    <w:p w:rsidR="0093690A" w:rsidRPr="00D770AA" w:rsidRDefault="0093690A" w:rsidP="0093690A">
      <w:pPr>
        <w:jc w:val="both"/>
        <w:rPr>
          <w:rFonts w:ascii="Arial" w:hAnsi="Arial" w:cs="Arial"/>
        </w:rPr>
      </w:pPr>
      <w:r w:rsidRPr="00D770AA">
        <w:rPr>
          <w:rFonts w:ascii="Arial" w:hAnsi="Arial" w:cs="Arial"/>
        </w:rPr>
        <w:t xml:space="preserve">L’espace de stockage limité il y a quelques années est devenu presque illimité (du moins, on ne connait pas trop la limite sur </w:t>
      </w:r>
      <w:proofErr w:type="spellStart"/>
      <w:r w:rsidRPr="00D770AA">
        <w:rPr>
          <w:rFonts w:ascii="Arial" w:hAnsi="Arial" w:cs="Arial"/>
        </w:rPr>
        <w:t>Canalblog</w:t>
      </w:r>
      <w:proofErr w:type="spellEnd"/>
      <w:r w:rsidRPr="00D770AA">
        <w:rPr>
          <w:rFonts w:ascii="Arial" w:hAnsi="Arial" w:cs="Arial"/>
        </w:rPr>
        <w:t>) ; on peut créer autant de blogs que l’on veut</w:t>
      </w:r>
      <w:r w:rsidR="005D706C" w:rsidRPr="00D770AA">
        <w:rPr>
          <w:rFonts w:ascii="Arial" w:hAnsi="Arial" w:cs="Arial"/>
        </w:rPr>
        <w:t xml:space="preserve"> associer</w:t>
      </w:r>
      <w:r w:rsidRPr="00D770AA">
        <w:rPr>
          <w:rFonts w:ascii="Arial" w:hAnsi="Arial" w:cs="Arial"/>
        </w:rPr>
        <w:t xml:space="preserve"> à un même compte.</w:t>
      </w:r>
    </w:p>
    <w:p w:rsidR="0093690A" w:rsidRPr="00D770AA" w:rsidRDefault="0093690A" w:rsidP="0093690A">
      <w:pPr>
        <w:jc w:val="both"/>
        <w:rPr>
          <w:rFonts w:ascii="Arial" w:hAnsi="Arial" w:cs="Arial"/>
        </w:rPr>
      </w:pPr>
    </w:p>
    <w:p w:rsidR="0015536B" w:rsidRDefault="0015536B" w:rsidP="0093690A">
      <w:pPr>
        <w:jc w:val="both"/>
        <w:rPr>
          <w:rFonts w:ascii="Arial" w:hAnsi="Arial" w:cs="Arial"/>
          <w:b/>
        </w:rPr>
      </w:pPr>
    </w:p>
    <w:p w:rsidR="0015536B" w:rsidRDefault="0015536B" w:rsidP="0093690A">
      <w:pPr>
        <w:jc w:val="both"/>
        <w:rPr>
          <w:rFonts w:ascii="Arial" w:hAnsi="Arial" w:cs="Arial"/>
          <w:b/>
        </w:rPr>
      </w:pPr>
    </w:p>
    <w:p w:rsidR="0093690A" w:rsidRPr="008B05FD" w:rsidRDefault="0093690A" w:rsidP="0093690A">
      <w:pPr>
        <w:jc w:val="both"/>
        <w:rPr>
          <w:rFonts w:ascii="Arial" w:hAnsi="Arial" w:cs="Arial"/>
          <w:b/>
        </w:rPr>
      </w:pPr>
      <w:r w:rsidRPr="008B05FD">
        <w:rPr>
          <w:rFonts w:ascii="Arial" w:hAnsi="Arial" w:cs="Arial"/>
          <w:b/>
        </w:rPr>
        <w:t xml:space="preserve">Se connecter sur le site, </w:t>
      </w:r>
      <w:hyperlink r:id="rId19" w:history="1">
        <w:r w:rsidRPr="008B05FD">
          <w:rPr>
            <w:rStyle w:val="Lienhypertexte"/>
            <w:rFonts w:ascii="Arial" w:hAnsi="Arial" w:cs="Arial"/>
            <w:b/>
          </w:rPr>
          <w:t>http://www.canalblog.com</w:t>
        </w:r>
      </w:hyperlink>
      <w:r w:rsidRPr="008B05FD">
        <w:rPr>
          <w:rFonts w:ascii="Arial" w:hAnsi="Arial" w:cs="Arial"/>
          <w:b/>
        </w:rPr>
        <w:t xml:space="preserve"> </w:t>
      </w:r>
    </w:p>
    <w:p w:rsidR="00B173A5" w:rsidRPr="00D770AA" w:rsidRDefault="00B173A5" w:rsidP="0093690A">
      <w:pPr>
        <w:jc w:val="both"/>
        <w:rPr>
          <w:rFonts w:ascii="Arial" w:hAnsi="Arial" w:cs="Arial"/>
        </w:rPr>
      </w:pPr>
    </w:p>
    <w:p w:rsidR="0093690A" w:rsidRPr="00D770AA" w:rsidRDefault="0093690A" w:rsidP="0093690A">
      <w:pPr>
        <w:jc w:val="both"/>
        <w:rPr>
          <w:rFonts w:ascii="Arial" w:hAnsi="Arial" w:cs="Arial"/>
        </w:rPr>
      </w:pPr>
      <w:r w:rsidRPr="00D770AA">
        <w:rPr>
          <w:rFonts w:ascii="Arial" w:hAnsi="Arial" w:cs="Arial"/>
          <w:noProof/>
        </w:rPr>
        <w:drawing>
          <wp:inline distT="0" distB="0" distL="0" distR="0">
            <wp:extent cx="5760720" cy="2130399"/>
            <wp:effectExtent l="19050" t="0" r="0" b="0"/>
            <wp:docPr id="1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5760720" cy="2130399"/>
                    </a:xfrm>
                    <a:prstGeom prst="rect">
                      <a:avLst/>
                    </a:prstGeom>
                    <a:noFill/>
                    <a:ln w="9525">
                      <a:noFill/>
                      <a:miter lim="800000"/>
                      <a:headEnd/>
                      <a:tailEnd/>
                    </a:ln>
                  </pic:spPr>
                </pic:pic>
              </a:graphicData>
            </a:graphic>
          </wp:inline>
        </w:drawing>
      </w:r>
    </w:p>
    <w:p w:rsidR="0093690A" w:rsidRPr="00D770AA" w:rsidRDefault="0093690A" w:rsidP="0093690A">
      <w:pPr>
        <w:jc w:val="both"/>
        <w:rPr>
          <w:rFonts w:ascii="Arial" w:hAnsi="Arial" w:cs="Arial"/>
        </w:rPr>
      </w:pPr>
    </w:p>
    <w:p w:rsidR="0015536B" w:rsidRDefault="0015536B" w:rsidP="0093690A">
      <w:pPr>
        <w:jc w:val="both"/>
        <w:rPr>
          <w:rFonts w:ascii="Arial" w:hAnsi="Arial" w:cs="Arial"/>
          <w:b/>
        </w:rPr>
      </w:pPr>
    </w:p>
    <w:p w:rsidR="0015536B" w:rsidRDefault="0015536B" w:rsidP="0093690A">
      <w:pPr>
        <w:jc w:val="both"/>
        <w:rPr>
          <w:rFonts w:ascii="Arial" w:hAnsi="Arial" w:cs="Arial"/>
          <w:b/>
        </w:rPr>
      </w:pPr>
    </w:p>
    <w:p w:rsidR="0093690A" w:rsidRPr="00D770AA" w:rsidRDefault="0093690A" w:rsidP="0093690A">
      <w:pPr>
        <w:jc w:val="both"/>
        <w:rPr>
          <w:rFonts w:ascii="Arial" w:hAnsi="Arial" w:cs="Arial"/>
          <w:b/>
        </w:rPr>
      </w:pPr>
      <w:r w:rsidRPr="00D770AA">
        <w:rPr>
          <w:rFonts w:ascii="Arial" w:hAnsi="Arial" w:cs="Arial"/>
          <w:b/>
        </w:rPr>
        <w:t xml:space="preserve">Se connecter sur </w:t>
      </w:r>
      <w:hyperlink r:id="rId21" w:history="1">
        <w:r w:rsidRPr="00D770AA">
          <w:rPr>
            <w:rStyle w:val="Lienhypertexte"/>
            <w:rFonts w:ascii="Arial" w:hAnsi="Arial" w:cs="Arial"/>
            <w:b/>
          </w:rPr>
          <w:t>http://www.over-</w:t>
        </w:r>
        <w:r w:rsidRPr="00D770AA">
          <w:rPr>
            <w:rStyle w:val="Lienhypertexte"/>
            <w:rFonts w:ascii="Arial" w:hAnsi="Arial" w:cs="Arial"/>
            <w:b/>
          </w:rPr>
          <w:t>b</w:t>
        </w:r>
        <w:r w:rsidRPr="00D770AA">
          <w:rPr>
            <w:rStyle w:val="Lienhypertexte"/>
            <w:rFonts w:ascii="Arial" w:hAnsi="Arial" w:cs="Arial"/>
            <w:b/>
          </w:rPr>
          <w:t>log.com</w:t>
        </w:r>
      </w:hyperlink>
      <w:r w:rsidRPr="00D770AA">
        <w:rPr>
          <w:rFonts w:ascii="Arial" w:hAnsi="Arial" w:cs="Arial"/>
          <w:b/>
        </w:rPr>
        <w:t xml:space="preserve"> </w:t>
      </w:r>
    </w:p>
    <w:p w:rsidR="0093690A" w:rsidRPr="00D770AA" w:rsidRDefault="0093690A" w:rsidP="0093690A">
      <w:pPr>
        <w:jc w:val="both"/>
        <w:rPr>
          <w:rFonts w:ascii="Arial" w:hAnsi="Arial" w:cs="Arial"/>
        </w:rPr>
      </w:pPr>
      <w:r w:rsidRPr="00D770AA">
        <w:rPr>
          <w:rFonts w:ascii="Arial" w:hAnsi="Arial" w:cs="Arial"/>
          <w:noProof/>
        </w:rPr>
        <w:drawing>
          <wp:inline distT="0" distB="0" distL="0" distR="0">
            <wp:extent cx="5760720" cy="889785"/>
            <wp:effectExtent l="19050" t="0" r="0" b="0"/>
            <wp:docPr id="2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5760720" cy="889785"/>
                    </a:xfrm>
                    <a:prstGeom prst="rect">
                      <a:avLst/>
                    </a:prstGeom>
                    <a:noFill/>
                    <a:ln w="9525">
                      <a:noFill/>
                      <a:miter lim="800000"/>
                      <a:headEnd/>
                      <a:tailEnd/>
                    </a:ln>
                  </pic:spPr>
                </pic:pic>
              </a:graphicData>
            </a:graphic>
          </wp:inline>
        </w:drawing>
      </w:r>
    </w:p>
    <w:p w:rsidR="00A8117C" w:rsidRPr="00D770AA" w:rsidRDefault="00A8117C" w:rsidP="0093690A">
      <w:pPr>
        <w:jc w:val="both"/>
        <w:rPr>
          <w:rFonts w:ascii="Arial" w:hAnsi="Arial" w:cs="Arial"/>
        </w:rPr>
      </w:pPr>
    </w:p>
    <w:p w:rsidR="0015536B" w:rsidRDefault="0015536B" w:rsidP="0093690A">
      <w:pPr>
        <w:jc w:val="both"/>
        <w:rPr>
          <w:rFonts w:ascii="Arial" w:hAnsi="Arial" w:cs="Arial"/>
          <w:b/>
        </w:rPr>
      </w:pPr>
    </w:p>
    <w:p w:rsidR="0015536B" w:rsidRDefault="0015536B" w:rsidP="0093690A">
      <w:pPr>
        <w:jc w:val="both"/>
        <w:rPr>
          <w:rFonts w:ascii="Arial" w:hAnsi="Arial" w:cs="Arial"/>
          <w:b/>
        </w:rPr>
      </w:pPr>
    </w:p>
    <w:p w:rsidR="00A8117C" w:rsidRPr="008B05FD" w:rsidRDefault="00A8117C" w:rsidP="0093690A">
      <w:pPr>
        <w:jc w:val="both"/>
        <w:rPr>
          <w:rFonts w:ascii="Arial" w:hAnsi="Arial" w:cs="Arial"/>
          <w:b/>
        </w:rPr>
      </w:pPr>
      <w:r w:rsidRPr="008B05FD">
        <w:rPr>
          <w:rFonts w:ascii="Arial" w:hAnsi="Arial" w:cs="Arial"/>
          <w:b/>
        </w:rPr>
        <w:t xml:space="preserve">Un compte Google permet d’accéder à </w:t>
      </w:r>
      <w:proofErr w:type="spellStart"/>
      <w:r w:rsidRPr="008B05FD">
        <w:rPr>
          <w:rFonts w:ascii="Arial" w:hAnsi="Arial" w:cs="Arial"/>
          <w:b/>
        </w:rPr>
        <w:t>Blogger</w:t>
      </w:r>
      <w:proofErr w:type="spellEnd"/>
      <w:r w:rsidRPr="008B05FD">
        <w:rPr>
          <w:rFonts w:ascii="Arial" w:hAnsi="Arial" w:cs="Arial"/>
          <w:b/>
        </w:rPr>
        <w:t>.</w:t>
      </w:r>
    </w:p>
    <w:p w:rsidR="0093690A" w:rsidRPr="00D770AA" w:rsidRDefault="0093690A" w:rsidP="0093690A">
      <w:pPr>
        <w:jc w:val="both"/>
        <w:rPr>
          <w:rFonts w:ascii="Arial" w:hAnsi="Arial" w:cs="Arial"/>
        </w:rPr>
      </w:pPr>
    </w:p>
    <w:p w:rsidR="0015536B" w:rsidRDefault="0015536B" w:rsidP="0093690A">
      <w:pPr>
        <w:jc w:val="both"/>
        <w:rPr>
          <w:rFonts w:ascii="Arial" w:hAnsi="Arial" w:cs="Arial"/>
          <w:shd w:val="clear" w:color="auto" w:fill="CCCCCC"/>
        </w:rPr>
      </w:pPr>
    </w:p>
    <w:p w:rsidR="00203EA3" w:rsidRDefault="00203EA3" w:rsidP="0093690A">
      <w:pPr>
        <w:jc w:val="both"/>
        <w:rPr>
          <w:rFonts w:ascii="Arial" w:hAnsi="Arial" w:cs="Arial"/>
          <w:shd w:val="clear" w:color="auto" w:fill="CCCCCC"/>
        </w:rPr>
      </w:pPr>
    </w:p>
    <w:p w:rsidR="0093690A" w:rsidRPr="00203EA3" w:rsidRDefault="0093690A" w:rsidP="0093690A">
      <w:pPr>
        <w:jc w:val="both"/>
        <w:rPr>
          <w:rFonts w:ascii="Arial" w:hAnsi="Arial" w:cs="Arial"/>
          <w:sz w:val="28"/>
          <w:szCs w:val="28"/>
        </w:rPr>
      </w:pPr>
      <w:r w:rsidRPr="00203EA3">
        <w:rPr>
          <w:rFonts w:ascii="Arial" w:hAnsi="Arial" w:cs="Arial"/>
          <w:sz w:val="28"/>
          <w:szCs w:val="28"/>
          <w:shd w:val="clear" w:color="auto" w:fill="CCCCCC"/>
        </w:rPr>
        <w:t>Billet</w:t>
      </w:r>
    </w:p>
    <w:p w:rsidR="0093690A" w:rsidRPr="00D770AA" w:rsidRDefault="0093690A" w:rsidP="0093690A">
      <w:pPr>
        <w:jc w:val="both"/>
        <w:rPr>
          <w:rFonts w:ascii="Arial" w:hAnsi="Arial" w:cs="Arial"/>
        </w:rPr>
      </w:pPr>
      <w:r w:rsidRPr="00D770AA">
        <w:rPr>
          <w:rFonts w:ascii="Arial" w:hAnsi="Arial" w:cs="Arial"/>
        </w:rPr>
        <w:t>La mise en page est rudimentaire (couleurs, blocs etc.) à moins de s’y connaître en fichier CSS.</w:t>
      </w:r>
    </w:p>
    <w:p w:rsidR="0093690A" w:rsidRPr="00D770AA" w:rsidRDefault="0093690A" w:rsidP="0093690A">
      <w:pPr>
        <w:jc w:val="both"/>
        <w:rPr>
          <w:rFonts w:ascii="Arial" w:hAnsi="Arial" w:cs="Arial"/>
        </w:rPr>
      </w:pPr>
      <w:r w:rsidRPr="00D770AA">
        <w:rPr>
          <w:rFonts w:ascii="Arial" w:hAnsi="Arial" w:cs="Arial"/>
        </w:rPr>
        <w:t>L’écriture d’un billet (post, article etc.) se fait avec une interface de traitement de texte simplifié ; il est possible d’enregistrer en brouillon, de programmer une date de publication etc.</w:t>
      </w:r>
    </w:p>
    <w:p w:rsidR="0093690A" w:rsidRPr="00D770AA" w:rsidRDefault="0093690A" w:rsidP="0093690A">
      <w:pPr>
        <w:jc w:val="both"/>
        <w:rPr>
          <w:rFonts w:ascii="Arial" w:hAnsi="Arial" w:cs="Arial"/>
        </w:rPr>
      </w:pPr>
      <w:r w:rsidRPr="00D770AA">
        <w:rPr>
          <w:rFonts w:ascii="Arial" w:hAnsi="Arial" w:cs="Arial"/>
        </w:rPr>
        <w:t>Il est recommandé d’avoir quelques connaissances en HTML.</w:t>
      </w:r>
    </w:p>
    <w:p w:rsidR="001B532D" w:rsidRPr="00D770AA" w:rsidRDefault="001B532D" w:rsidP="0093690A">
      <w:pPr>
        <w:jc w:val="both"/>
        <w:rPr>
          <w:rFonts w:ascii="Arial" w:hAnsi="Arial" w:cs="Arial"/>
        </w:rPr>
      </w:pPr>
      <w:r w:rsidRPr="00D770AA">
        <w:rPr>
          <w:rFonts w:ascii="Arial" w:hAnsi="Arial" w:cs="Arial"/>
        </w:rPr>
        <w:t>Un billet peut être corrigé ou totalement changé au cours du temps.</w:t>
      </w:r>
    </w:p>
    <w:p w:rsidR="008875C5" w:rsidRPr="00D770AA" w:rsidRDefault="008875C5" w:rsidP="0093690A">
      <w:pPr>
        <w:jc w:val="both"/>
        <w:rPr>
          <w:rFonts w:ascii="Arial" w:hAnsi="Arial" w:cs="Arial"/>
        </w:rPr>
      </w:pPr>
      <w:r w:rsidRPr="00D770AA">
        <w:rPr>
          <w:rFonts w:ascii="Arial" w:hAnsi="Arial" w:cs="Arial"/>
        </w:rPr>
        <w:t xml:space="preserve">L’insertion d’une image se fait directement sur </w:t>
      </w:r>
      <w:proofErr w:type="spellStart"/>
      <w:r w:rsidRPr="00D770AA">
        <w:rPr>
          <w:rFonts w:ascii="Arial" w:hAnsi="Arial" w:cs="Arial"/>
        </w:rPr>
        <w:t>Canalblog</w:t>
      </w:r>
      <w:proofErr w:type="spellEnd"/>
      <w:r w:rsidRPr="00D770AA">
        <w:rPr>
          <w:rFonts w:ascii="Arial" w:hAnsi="Arial" w:cs="Arial"/>
        </w:rPr>
        <w:t xml:space="preserve"> ou </w:t>
      </w:r>
      <w:proofErr w:type="spellStart"/>
      <w:r w:rsidRPr="00D770AA">
        <w:rPr>
          <w:rFonts w:ascii="Arial" w:hAnsi="Arial" w:cs="Arial"/>
        </w:rPr>
        <w:t>Blogger</w:t>
      </w:r>
      <w:proofErr w:type="spellEnd"/>
      <w:r w:rsidRPr="00D770AA">
        <w:rPr>
          <w:rFonts w:ascii="Arial" w:hAnsi="Arial" w:cs="Arial"/>
        </w:rPr>
        <w:t xml:space="preserve"> mais passe par une interface distincte sur Over-blog où il faut d’abord télécharger l’image avant de l’utiliser.</w:t>
      </w:r>
    </w:p>
    <w:p w:rsidR="00CC3067" w:rsidRPr="00D770AA" w:rsidRDefault="00CC3067" w:rsidP="0093690A">
      <w:pPr>
        <w:jc w:val="both"/>
        <w:rPr>
          <w:rFonts w:ascii="Arial" w:hAnsi="Arial" w:cs="Arial"/>
        </w:rPr>
      </w:pPr>
    </w:p>
    <w:p w:rsidR="00CC3067" w:rsidRPr="00203EA3" w:rsidRDefault="00CC3067" w:rsidP="00CC3067">
      <w:pPr>
        <w:jc w:val="both"/>
        <w:rPr>
          <w:rFonts w:ascii="Arial" w:hAnsi="Arial" w:cs="Arial"/>
          <w:sz w:val="28"/>
          <w:szCs w:val="28"/>
        </w:rPr>
      </w:pPr>
      <w:r w:rsidRPr="00203EA3">
        <w:rPr>
          <w:rFonts w:ascii="Arial" w:hAnsi="Arial" w:cs="Arial"/>
          <w:sz w:val="28"/>
          <w:szCs w:val="28"/>
          <w:shd w:val="clear" w:color="auto" w:fill="CCCCCC"/>
        </w:rPr>
        <w:t>Catégories</w:t>
      </w:r>
    </w:p>
    <w:p w:rsidR="00CC3067" w:rsidRPr="00D770AA" w:rsidRDefault="00CC3067" w:rsidP="00CC3067">
      <w:pPr>
        <w:jc w:val="both"/>
        <w:rPr>
          <w:rFonts w:ascii="Arial" w:hAnsi="Arial" w:cs="Arial"/>
        </w:rPr>
      </w:pPr>
      <w:r w:rsidRPr="00D770AA">
        <w:rPr>
          <w:rFonts w:ascii="Arial" w:hAnsi="Arial" w:cs="Arial"/>
        </w:rPr>
        <w:t xml:space="preserve">Il est possible de rassembler ses billets par catégorie. </w:t>
      </w:r>
      <w:proofErr w:type="spellStart"/>
      <w:r w:rsidRPr="00D770AA">
        <w:rPr>
          <w:rFonts w:ascii="Arial" w:hAnsi="Arial" w:cs="Arial"/>
        </w:rPr>
        <w:t>Canalblog</w:t>
      </w:r>
      <w:proofErr w:type="spellEnd"/>
      <w:r w:rsidRPr="00D770AA">
        <w:rPr>
          <w:rFonts w:ascii="Arial" w:hAnsi="Arial" w:cs="Arial"/>
        </w:rPr>
        <w:t xml:space="preserve"> ou </w:t>
      </w:r>
      <w:proofErr w:type="spellStart"/>
      <w:r w:rsidRPr="00D770AA">
        <w:rPr>
          <w:rFonts w:ascii="Arial" w:hAnsi="Arial" w:cs="Arial"/>
        </w:rPr>
        <w:t>Blogger</w:t>
      </w:r>
      <w:proofErr w:type="spellEnd"/>
      <w:r w:rsidRPr="00D770AA">
        <w:rPr>
          <w:rFonts w:ascii="Arial" w:hAnsi="Arial" w:cs="Arial"/>
        </w:rPr>
        <w:t xml:space="preserve"> proposent même des mots-clés et un nuage de tags.</w:t>
      </w:r>
    </w:p>
    <w:p w:rsidR="0093690A" w:rsidRPr="00D770AA" w:rsidRDefault="0093690A" w:rsidP="0093690A">
      <w:pPr>
        <w:jc w:val="both"/>
        <w:rPr>
          <w:rFonts w:ascii="Arial" w:hAnsi="Arial" w:cs="Arial"/>
        </w:rPr>
      </w:pPr>
    </w:p>
    <w:p w:rsidR="00417406" w:rsidRDefault="0093690A" w:rsidP="0093690A">
      <w:pPr>
        <w:jc w:val="both"/>
        <w:rPr>
          <w:rFonts w:ascii="Arial" w:hAnsi="Arial" w:cs="Arial"/>
        </w:rPr>
      </w:pPr>
      <w:r w:rsidRPr="00203EA3">
        <w:rPr>
          <w:rFonts w:ascii="Arial" w:hAnsi="Arial" w:cs="Arial"/>
          <w:sz w:val="28"/>
          <w:szCs w:val="28"/>
          <w:shd w:val="clear" w:color="auto" w:fill="CCCCCC"/>
        </w:rPr>
        <w:t>Album-photos</w:t>
      </w:r>
      <w:r w:rsidRPr="00D770AA">
        <w:rPr>
          <w:rFonts w:ascii="Arial" w:hAnsi="Arial" w:cs="Arial"/>
        </w:rPr>
        <w:t xml:space="preserve"> </w:t>
      </w:r>
    </w:p>
    <w:p w:rsidR="0093690A" w:rsidRPr="00D770AA" w:rsidRDefault="0093690A" w:rsidP="0093690A">
      <w:pPr>
        <w:jc w:val="both"/>
        <w:rPr>
          <w:rFonts w:ascii="Arial" w:hAnsi="Arial" w:cs="Arial"/>
        </w:rPr>
      </w:pPr>
      <w:r w:rsidRPr="00D770AA">
        <w:rPr>
          <w:rFonts w:ascii="Arial" w:hAnsi="Arial" w:cs="Arial"/>
        </w:rPr>
        <w:t>(</w:t>
      </w:r>
      <w:r w:rsidR="00846F6F" w:rsidRPr="00D770AA">
        <w:rPr>
          <w:rFonts w:ascii="Arial" w:hAnsi="Arial" w:cs="Arial"/>
        </w:rPr>
        <w:t>Redimensionner</w:t>
      </w:r>
      <w:r w:rsidRPr="00D770AA">
        <w:rPr>
          <w:rFonts w:ascii="Arial" w:hAnsi="Arial" w:cs="Arial"/>
        </w:rPr>
        <w:t xml:space="preserve"> une image de 500 à 700 pixels environ</w:t>
      </w:r>
      <w:r w:rsidR="004D4A98" w:rsidRPr="00D770AA">
        <w:rPr>
          <w:rFonts w:ascii="Arial" w:hAnsi="Arial" w:cs="Arial"/>
        </w:rPr>
        <w:t xml:space="preserve"> selon la largeur de votre blog</w:t>
      </w:r>
      <w:r w:rsidRPr="00D770AA">
        <w:rPr>
          <w:rFonts w:ascii="Arial" w:hAnsi="Arial" w:cs="Arial"/>
        </w:rPr>
        <w:t>).</w:t>
      </w:r>
    </w:p>
    <w:p w:rsidR="0093690A" w:rsidRPr="00D770AA" w:rsidRDefault="0093690A" w:rsidP="0093690A">
      <w:pPr>
        <w:rPr>
          <w:rFonts w:ascii="Arial" w:hAnsi="Arial" w:cs="Arial"/>
        </w:rPr>
      </w:pPr>
      <w:r w:rsidRPr="00D770AA">
        <w:rPr>
          <w:rFonts w:ascii="Arial" w:hAnsi="Arial" w:cs="Arial"/>
        </w:rPr>
        <w:t xml:space="preserve">Sur </w:t>
      </w:r>
      <w:proofErr w:type="spellStart"/>
      <w:r w:rsidRPr="00D770AA">
        <w:rPr>
          <w:rFonts w:ascii="Arial" w:hAnsi="Arial" w:cs="Arial"/>
        </w:rPr>
        <w:t>Canalblog</w:t>
      </w:r>
      <w:proofErr w:type="spellEnd"/>
      <w:r w:rsidRPr="00D770AA">
        <w:rPr>
          <w:rFonts w:ascii="Arial" w:hAnsi="Arial" w:cs="Arial"/>
        </w:rPr>
        <w:t>, on trouve cette option dans Contenu / Albums-photos.</w:t>
      </w:r>
      <w:r w:rsidR="00846F6F">
        <w:rPr>
          <w:rFonts w:ascii="Arial" w:hAnsi="Arial" w:cs="Arial"/>
        </w:rPr>
        <w:t xml:space="preserve"> </w:t>
      </w:r>
      <w:r w:rsidRPr="00D770AA">
        <w:rPr>
          <w:rFonts w:ascii="Arial" w:hAnsi="Arial" w:cs="Arial"/>
        </w:rPr>
        <w:t>Téléchargement par paquet de 10 photos.</w:t>
      </w:r>
    </w:p>
    <w:p w:rsidR="0017433D" w:rsidRPr="00D770AA" w:rsidRDefault="0093690A" w:rsidP="0093690A">
      <w:pPr>
        <w:rPr>
          <w:rFonts w:ascii="Arial" w:hAnsi="Arial" w:cs="Arial"/>
        </w:rPr>
      </w:pPr>
      <w:r w:rsidRPr="00D770AA">
        <w:rPr>
          <w:rFonts w:ascii="Arial" w:hAnsi="Arial" w:cs="Arial"/>
        </w:rPr>
        <w:t>Sur Over-blog, on transforme un dossier de photos en album-photos dans Configuration / Documents</w:t>
      </w:r>
    </w:p>
    <w:p w:rsidR="0093690A" w:rsidRPr="00D770AA" w:rsidRDefault="0017433D" w:rsidP="0093690A">
      <w:pPr>
        <w:rPr>
          <w:rFonts w:ascii="Arial" w:hAnsi="Arial" w:cs="Arial"/>
        </w:rPr>
      </w:pPr>
      <w:r w:rsidRPr="00D770AA">
        <w:rPr>
          <w:rFonts w:ascii="Arial" w:hAnsi="Arial" w:cs="Arial"/>
        </w:rPr>
        <w:lastRenderedPageBreak/>
        <w:t xml:space="preserve">Sur </w:t>
      </w:r>
      <w:proofErr w:type="spellStart"/>
      <w:r w:rsidRPr="00D770AA">
        <w:rPr>
          <w:rFonts w:ascii="Arial" w:hAnsi="Arial" w:cs="Arial"/>
        </w:rPr>
        <w:t>Blogger</w:t>
      </w:r>
      <w:proofErr w:type="spellEnd"/>
      <w:r w:rsidRPr="00D770AA">
        <w:rPr>
          <w:rFonts w:ascii="Arial" w:hAnsi="Arial" w:cs="Arial"/>
        </w:rPr>
        <w:t>, les images sont liées à Google Photos (ex-</w:t>
      </w:r>
      <w:proofErr w:type="spellStart"/>
      <w:r w:rsidRPr="00D770AA">
        <w:rPr>
          <w:rFonts w:ascii="Arial" w:hAnsi="Arial" w:cs="Arial"/>
        </w:rPr>
        <w:t>Picasaweb</w:t>
      </w:r>
      <w:proofErr w:type="spellEnd"/>
      <w:r w:rsidRPr="00D770AA">
        <w:rPr>
          <w:rFonts w:ascii="Arial" w:hAnsi="Arial" w:cs="Arial"/>
        </w:rPr>
        <w:t>)</w:t>
      </w:r>
      <w:r w:rsidR="002C2694" w:rsidRPr="00D770AA">
        <w:rPr>
          <w:rFonts w:ascii="Arial" w:hAnsi="Arial" w:cs="Arial"/>
        </w:rPr>
        <w:t>.</w:t>
      </w:r>
      <w:r w:rsidR="0093690A" w:rsidRPr="00D770AA">
        <w:rPr>
          <w:rFonts w:ascii="Arial" w:hAnsi="Arial" w:cs="Arial"/>
        </w:rPr>
        <w:br/>
        <w:t>Les espaces de stockage des blogs étaient généralement très réduits en version gratuite mais actuellement, ils sont conséquents et presque « illimités ». 4 Go sur Over-blog.</w:t>
      </w:r>
    </w:p>
    <w:p w:rsidR="0093690A" w:rsidRPr="00D770AA" w:rsidRDefault="0093690A" w:rsidP="0093690A">
      <w:pPr>
        <w:jc w:val="both"/>
        <w:rPr>
          <w:rFonts w:ascii="Arial" w:hAnsi="Arial" w:cs="Arial"/>
        </w:rPr>
      </w:pPr>
    </w:p>
    <w:p w:rsidR="00417406" w:rsidRDefault="0093690A" w:rsidP="0093690A">
      <w:pPr>
        <w:jc w:val="both"/>
        <w:rPr>
          <w:rFonts w:ascii="Arial" w:hAnsi="Arial" w:cs="Arial"/>
        </w:rPr>
      </w:pPr>
      <w:r w:rsidRPr="00417406">
        <w:rPr>
          <w:rFonts w:ascii="Arial" w:hAnsi="Arial" w:cs="Arial"/>
          <w:sz w:val="28"/>
          <w:szCs w:val="28"/>
          <w:shd w:val="clear" w:color="auto" w:fill="CCCCCC"/>
        </w:rPr>
        <w:t>Liens (ou « </w:t>
      </w:r>
      <w:proofErr w:type="spellStart"/>
      <w:r w:rsidRPr="00417406">
        <w:rPr>
          <w:rFonts w:ascii="Arial" w:hAnsi="Arial" w:cs="Arial"/>
          <w:sz w:val="28"/>
          <w:szCs w:val="28"/>
          <w:shd w:val="clear" w:color="auto" w:fill="CCCCCC"/>
        </w:rPr>
        <w:t>blogrolls</w:t>
      </w:r>
      <w:proofErr w:type="spellEnd"/>
      <w:r w:rsidRPr="00417406">
        <w:rPr>
          <w:rFonts w:ascii="Arial" w:hAnsi="Arial" w:cs="Arial"/>
          <w:sz w:val="28"/>
          <w:szCs w:val="28"/>
          <w:shd w:val="clear" w:color="auto" w:fill="CCCCCC"/>
        </w:rPr>
        <w:t> »)</w:t>
      </w:r>
      <w:r w:rsidRPr="00D770AA">
        <w:rPr>
          <w:rFonts w:ascii="Arial" w:hAnsi="Arial" w:cs="Arial"/>
        </w:rPr>
        <w:t xml:space="preserve"> </w:t>
      </w:r>
    </w:p>
    <w:p w:rsidR="0093690A" w:rsidRPr="00D770AA" w:rsidRDefault="0093690A" w:rsidP="0093690A">
      <w:pPr>
        <w:jc w:val="both"/>
        <w:rPr>
          <w:rFonts w:ascii="Arial" w:hAnsi="Arial" w:cs="Arial"/>
        </w:rPr>
      </w:pPr>
      <w:r w:rsidRPr="00D770AA">
        <w:rPr>
          <w:rFonts w:ascii="Arial" w:hAnsi="Arial" w:cs="Arial"/>
        </w:rPr>
        <w:t xml:space="preserve">Permet de faire des liens vers les sites ou les blogs qui vous intéressent ou vous plaisent. Sur </w:t>
      </w:r>
      <w:proofErr w:type="spellStart"/>
      <w:r w:rsidRPr="00D770AA">
        <w:rPr>
          <w:rFonts w:ascii="Arial" w:hAnsi="Arial" w:cs="Arial"/>
        </w:rPr>
        <w:t>Canalblog</w:t>
      </w:r>
      <w:proofErr w:type="spellEnd"/>
      <w:r w:rsidRPr="00D770AA">
        <w:rPr>
          <w:rFonts w:ascii="Arial" w:hAnsi="Arial" w:cs="Arial"/>
        </w:rPr>
        <w:t>, on trouve cette option dans Contenu / Liens d’amis.</w:t>
      </w:r>
    </w:p>
    <w:p w:rsidR="0093690A" w:rsidRPr="00D770AA" w:rsidRDefault="0093690A" w:rsidP="0093690A">
      <w:pPr>
        <w:jc w:val="both"/>
        <w:rPr>
          <w:rFonts w:ascii="Arial" w:hAnsi="Arial" w:cs="Arial"/>
        </w:rPr>
      </w:pPr>
    </w:p>
    <w:p w:rsidR="00417406" w:rsidRDefault="0093690A" w:rsidP="0093690A">
      <w:pPr>
        <w:jc w:val="both"/>
        <w:rPr>
          <w:rFonts w:ascii="Arial" w:hAnsi="Arial" w:cs="Arial"/>
        </w:rPr>
      </w:pPr>
      <w:proofErr w:type="spellStart"/>
      <w:r w:rsidRPr="00417406">
        <w:rPr>
          <w:rFonts w:ascii="Arial" w:hAnsi="Arial" w:cs="Arial"/>
          <w:sz w:val="28"/>
          <w:szCs w:val="28"/>
          <w:shd w:val="clear" w:color="auto" w:fill="CCCCCC"/>
        </w:rPr>
        <w:t>Permalien</w:t>
      </w:r>
      <w:proofErr w:type="spellEnd"/>
    </w:p>
    <w:p w:rsidR="0093690A" w:rsidRPr="00D770AA" w:rsidRDefault="00417406" w:rsidP="0093690A">
      <w:pPr>
        <w:jc w:val="both"/>
        <w:rPr>
          <w:rFonts w:ascii="Arial" w:hAnsi="Arial" w:cs="Arial"/>
        </w:rPr>
      </w:pPr>
      <w:r>
        <w:rPr>
          <w:rFonts w:ascii="Arial" w:hAnsi="Arial" w:cs="Arial"/>
        </w:rPr>
        <w:t>L</w:t>
      </w:r>
      <w:r w:rsidR="0093690A" w:rsidRPr="00D770AA">
        <w:rPr>
          <w:rFonts w:ascii="Arial" w:hAnsi="Arial" w:cs="Arial"/>
        </w:rPr>
        <w:t>ien fixe vers un billet pour pointer sur une page précise (</w:t>
      </w:r>
      <w:r w:rsidR="0093690A" w:rsidRPr="00D770AA">
        <w:rPr>
          <w:rFonts w:ascii="Arial" w:hAnsi="Arial" w:cs="Arial"/>
          <w:i/>
          <w:iCs/>
        </w:rPr>
        <w:t xml:space="preserve">permanent </w:t>
      </w:r>
      <w:proofErr w:type="spellStart"/>
      <w:r w:rsidR="0093690A" w:rsidRPr="00D770AA">
        <w:rPr>
          <w:rFonts w:ascii="Arial" w:hAnsi="Arial" w:cs="Arial"/>
          <w:i/>
          <w:iCs/>
        </w:rPr>
        <w:t>link</w:t>
      </w:r>
      <w:proofErr w:type="spellEnd"/>
      <w:r w:rsidR="0093690A" w:rsidRPr="00D770AA">
        <w:rPr>
          <w:rFonts w:ascii="Arial" w:hAnsi="Arial" w:cs="Arial"/>
        </w:rPr>
        <w:t>).</w:t>
      </w:r>
    </w:p>
    <w:p w:rsidR="0093690A" w:rsidRPr="00D770AA" w:rsidRDefault="0093690A" w:rsidP="0093690A">
      <w:pPr>
        <w:jc w:val="both"/>
        <w:rPr>
          <w:rFonts w:ascii="Arial" w:hAnsi="Arial" w:cs="Arial"/>
        </w:rPr>
      </w:pPr>
    </w:p>
    <w:p w:rsidR="00417406" w:rsidRPr="00417406" w:rsidRDefault="0093690A" w:rsidP="0093690A">
      <w:pPr>
        <w:jc w:val="both"/>
        <w:rPr>
          <w:rFonts w:ascii="Arial" w:hAnsi="Arial" w:cs="Arial"/>
          <w:sz w:val="28"/>
          <w:szCs w:val="28"/>
        </w:rPr>
      </w:pPr>
      <w:r w:rsidRPr="00417406">
        <w:rPr>
          <w:rFonts w:ascii="Arial" w:hAnsi="Arial" w:cs="Arial"/>
          <w:sz w:val="28"/>
          <w:szCs w:val="28"/>
          <w:shd w:val="clear" w:color="auto" w:fill="CCCCCC"/>
        </w:rPr>
        <w:t>Droit à l’image, respect de la vie privée</w:t>
      </w:r>
    </w:p>
    <w:p w:rsidR="0093690A" w:rsidRPr="00D770AA" w:rsidRDefault="0093690A" w:rsidP="0093690A">
      <w:pPr>
        <w:jc w:val="both"/>
        <w:rPr>
          <w:rFonts w:ascii="Arial" w:hAnsi="Arial" w:cs="Arial"/>
        </w:rPr>
      </w:pPr>
      <w:r w:rsidRPr="00D770AA">
        <w:rPr>
          <w:rFonts w:ascii="Arial" w:hAnsi="Arial" w:cs="Arial"/>
        </w:rPr>
        <w:t xml:space="preserve">« Je blogue tranquille » : </w:t>
      </w:r>
      <w:hyperlink r:id="rId23" w:history="1">
        <w:r w:rsidRPr="00D770AA">
          <w:rPr>
            <w:rStyle w:val="Lienhypertexte"/>
            <w:rFonts w:ascii="Arial" w:hAnsi="Arial" w:cs="Arial"/>
          </w:rPr>
          <w:t>http://www.droitdunet.fr/telechargements/guide_blog_net.pdf</w:t>
        </w:r>
      </w:hyperlink>
      <w:r w:rsidRPr="00D770AA">
        <w:rPr>
          <w:rFonts w:ascii="Arial" w:hAnsi="Arial" w:cs="Arial"/>
        </w:rPr>
        <w:t xml:space="preserve"> </w:t>
      </w:r>
    </w:p>
    <w:p w:rsidR="0093690A" w:rsidRPr="00D770AA" w:rsidRDefault="0093690A" w:rsidP="0093690A">
      <w:pPr>
        <w:jc w:val="both"/>
        <w:rPr>
          <w:rFonts w:ascii="Arial" w:hAnsi="Arial" w:cs="Arial"/>
        </w:rPr>
      </w:pPr>
      <w:r w:rsidRPr="00D770AA">
        <w:rPr>
          <w:rFonts w:ascii="Arial" w:hAnsi="Arial" w:cs="Arial"/>
        </w:rPr>
        <w:t xml:space="preserve">Textes officiels : </w:t>
      </w:r>
      <w:proofErr w:type="spellStart"/>
      <w:r w:rsidRPr="00D770AA">
        <w:rPr>
          <w:rFonts w:ascii="Arial" w:hAnsi="Arial" w:cs="Arial"/>
        </w:rPr>
        <w:t>Légifrance</w:t>
      </w:r>
      <w:proofErr w:type="spellEnd"/>
    </w:p>
    <w:p w:rsidR="0093690A" w:rsidRPr="00D770AA" w:rsidRDefault="00E06A23" w:rsidP="0093690A">
      <w:pPr>
        <w:jc w:val="both"/>
        <w:rPr>
          <w:rFonts w:ascii="Arial" w:hAnsi="Arial" w:cs="Arial"/>
        </w:rPr>
      </w:pPr>
      <w:hyperlink r:id="rId24" w:history="1">
        <w:r w:rsidR="0093690A" w:rsidRPr="00D770AA">
          <w:rPr>
            <w:rStyle w:val="Lienhypertexte"/>
            <w:rFonts w:ascii="Arial" w:hAnsi="Arial" w:cs="Arial"/>
          </w:rPr>
          <w:t>http://www.droitdunet.fr/actualites/lecture.phtml?id=26</w:t>
        </w:r>
      </w:hyperlink>
      <w:r w:rsidR="0093690A" w:rsidRPr="00D770AA">
        <w:rPr>
          <w:rFonts w:ascii="Arial" w:hAnsi="Arial" w:cs="Arial"/>
        </w:rPr>
        <w:t xml:space="preserve"> </w:t>
      </w:r>
    </w:p>
    <w:p w:rsidR="0093690A" w:rsidRPr="00D770AA" w:rsidRDefault="0093690A" w:rsidP="0093690A">
      <w:pPr>
        <w:jc w:val="both"/>
        <w:rPr>
          <w:rFonts w:ascii="Arial" w:hAnsi="Arial" w:cs="Arial"/>
        </w:rPr>
      </w:pPr>
    </w:p>
    <w:p w:rsidR="0093690A" w:rsidRPr="00417406" w:rsidRDefault="0093690A" w:rsidP="00B257DD">
      <w:pPr>
        <w:jc w:val="both"/>
        <w:rPr>
          <w:rFonts w:ascii="Arial" w:hAnsi="Arial" w:cs="Arial"/>
          <w:sz w:val="28"/>
          <w:szCs w:val="28"/>
          <w:shd w:val="clear" w:color="auto" w:fill="CCCCCC"/>
        </w:rPr>
      </w:pPr>
      <w:r w:rsidRPr="00417406">
        <w:rPr>
          <w:rFonts w:ascii="Arial" w:hAnsi="Arial" w:cs="Arial"/>
          <w:sz w:val="28"/>
          <w:szCs w:val="28"/>
          <w:shd w:val="clear" w:color="auto" w:fill="CCCCCC"/>
        </w:rPr>
        <w:t>Commentaires</w:t>
      </w:r>
    </w:p>
    <w:p w:rsidR="0093690A" w:rsidRPr="00D770AA" w:rsidRDefault="0093690A" w:rsidP="00B257DD">
      <w:pPr>
        <w:jc w:val="both"/>
        <w:rPr>
          <w:rFonts w:ascii="Arial" w:hAnsi="Arial" w:cs="Arial"/>
        </w:rPr>
      </w:pPr>
      <w:r w:rsidRPr="00D770AA">
        <w:rPr>
          <w:rFonts w:ascii="Arial" w:hAnsi="Arial" w:cs="Arial"/>
        </w:rPr>
        <w:t xml:space="preserve">N’importe qui peut laisser un commentaire sur un blog (sauf sur certaines plateformes comme </w:t>
      </w:r>
      <w:proofErr w:type="spellStart"/>
      <w:r w:rsidRPr="00D770AA">
        <w:rPr>
          <w:rFonts w:ascii="Arial" w:hAnsi="Arial" w:cs="Arial"/>
        </w:rPr>
        <w:t>Blogger</w:t>
      </w:r>
      <w:proofErr w:type="spellEnd"/>
      <w:r w:rsidRPr="00D770AA">
        <w:rPr>
          <w:rFonts w:ascii="Arial" w:hAnsi="Arial" w:cs="Arial"/>
        </w:rPr>
        <w:t xml:space="preserve">  qui offre d</w:t>
      </w:r>
      <w:r w:rsidR="008B2587">
        <w:rPr>
          <w:rFonts w:ascii="Arial" w:hAnsi="Arial" w:cs="Arial"/>
        </w:rPr>
        <w:t>’</w:t>
      </w:r>
      <w:r w:rsidRPr="00D770AA">
        <w:rPr>
          <w:rFonts w:ascii="Arial" w:hAnsi="Arial" w:cs="Arial"/>
        </w:rPr>
        <w:t>autres options). Ils peuvent être mis en ligne aussitôt ou être « modérés » pour que le blogueur choisisse s’il l’accepte ou pas.</w:t>
      </w:r>
    </w:p>
    <w:p w:rsidR="0093690A" w:rsidRPr="00D770AA" w:rsidRDefault="0093690A" w:rsidP="00B257DD">
      <w:pPr>
        <w:jc w:val="both"/>
        <w:rPr>
          <w:rFonts w:ascii="Arial" w:hAnsi="Arial" w:cs="Arial"/>
        </w:rPr>
      </w:pPr>
      <w:r w:rsidRPr="00D770AA">
        <w:rPr>
          <w:rFonts w:ascii="Arial" w:hAnsi="Arial" w:cs="Arial"/>
        </w:rPr>
        <w:t>Le spam (publicité suspecte) et les « trolls »  (internautes injurieux ou querelleurs) sont les principales causes de modération.</w:t>
      </w:r>
    </w:p>
    <w:p w:rsidR="0093690A" w:rsidRPr="00D770AA" w:rsidRDefault="0093690A" w:rsidP="00B257DD">
      <w:pPr>
        <w:jc w:val="both"/>
        <w:rPr>
          <w:rFonts w:ascii="Arial" w:hAnsi="Arial" w:cs="Arial"/>
        </w:rPr>
      </w:pPr>
      <w:r w:rsidRPr="00D770AA">
        <w:rPr>
          <w:rFonts w:ascii="Arial" w:hAnsi="Arial" w:cs="Arial"/>
        </w:rPr>
        <w:t>Celui qui laisse un « </w:t>
      </w:r>
      <w:proofErr w:type="spellStart"/>
      <w:r w:rsidRPr="00D770AA">
        <w:rPr>
          <w:rFonts w:ascii="Arial" w:hAnsi="Arial" w:cs="Arial"/>
        </w:rPr>
        <w:t>com</w:t>
      </w:r>
      <w:proofErr w:type="spellEnd"/>
      <w:r w:rsidRPr="00D770AA">
        <w:rPr>
          <w:rFonts w:ascii="Arial" w:hAnsi="Arial" w:cs="Arial"/>
        </w:rPr>
        <w:t xml:space="preserve">’ » est un </w:t>
      </w:r>
      <w:r w:rsidRPr="00D770AA">
        <w:rPr>
          <w:rFonts w:ascii="Arial" w:hAnsi="Arial" w:cs="Arial"/>
          <w:i/>
          <w:iCs/>
        </w:rPr>
        <w:t>visiteur</w:t>
      </w:r>
      <w:r w:rsidRPr="00D770AA">
        <w:rPr>
          <w:rFonts w:ascii="Arial" w:hAnsi="Arial" w:cs="Arial"/>
        </w:rPr>
        <w:t>. Si les blogs de Skyrock sont truffés de langage SMS, la plupart des blogs sont bien écrits.</w:t>
      </w:r>
    </w:p>
    <w:p w:rsidR="0093690A" w:rsidRPr="00D770AA" w:rsidRDefault="0093690A" w:rsidP="00B257DD">
      <w:pPr>
        <w:jc w:val="both"/>
        <w:rPr>
          <w:rFonts w:ascii="Arial" w:hAnsi="Arial" w:cs="Arial"/>
        </w:rPr>
      </w:pPr>
    </w:p>
    <w:p w:rsidR="0093690A" w:rsidRPr="00417406" w:rsidRDefault="0093690A" w:rsidP="00B257DD">
      <w:pPr>
        <w:jc w:val="both"/>
        <w:rPr>
          <w:rFonts w:ascii="Arial" w:hAnsi="Arial" w:cs="Arial"/>
          <w:sz w:val="28"/>
          <w:szCs w:val="28"/>
          <w:shd w:val="clear" w:color="auto" w:fill="CCCCCC"/>
        </w:rPr>
      </w:pPr>
      <w:r w:rsidRPr="00417406">
        <w:rPr>
          <w:rFonts w:ascii="Arial" w:hAnsi="Arial" w:cs="Arial"/>
          <w:sz w:val="28"/>
          <w:szCs w:val="28"/>
          <w:shd w:val="clear" w:color="auto" w:fill="CCCCCC"/>
        </w:rPr>
        <w:t>Communauté</w:t>
      </w:r>
    </w:p>
    <w:p w:rsidR="0093690A" w:rsidRPr="00D770AA" w:rsidRDefault="0093690A" w:rsidP="00B257DD">
      <w:pPr>
        <w:jc w:val="both"/>
        <w:rPr>
          <w:rFonts w:ascii="Arial" w:hAnsi="Arial" w:cs="Arial"/>
        </w:rPr>
      </w:pPr>
      <w:r w:rsidRPr="00D770AA">
        <w:rPr>
          <w:rFonts w:ascii="Arial" w:hAnsi="Arial" w:cs="Arial"/>
        </w:rPr>
        <w:t>Au fil du temps, se créent des communautés de blogueurs. La règle est de laisser des commentaires sur les blogs qui vous ont plu pour que ceux-ci créent des « liens » vers le votre.</w:t>
      </w:r>
    </w:p>
    <w:p w:rsidR="0093690A" w:rsidRPr="00D770AA" w:rsidRDefault="0093690A" w:rsidP="00B257DD">
      <w:pPr>
        <w:jc w:val="both"/>
        <w:rPr>
          <w:rFonts w:ascii="Arial" w:hAnsi="Arial" w:cs="Arial"/>
        </w:rPr>
      </w:pPr>
    </w:p>
    <w:p w:rsidR="0093690A" w:rsidRPr="00417406" w:rsidRDefault="0093690A" w:rsidP="00B257DD">
      <w:pPr>
        <w:jc w:val="both"/>
        <w:rPr>
          <w:rFonts w:ascii="Arial" w:hAnsi="Arial" w:cs="Arial"/>
          <w:sz w:val="28"/>
          <w:szCs w:val="28"/>
        </w:rPr>
      </w:pPr>
      <w:r w:rsidRPr="00417406">
        <w:rPr>
          <w:rFonts w:ascii="Arial" w:hAnsi="Arial" w:cs="Arial"/>
          <w:sz w:val="28"/>
          <w:szCs w:val="28"/>
          <w:shd w:val="clear" w:color="auto" w:fill="CCCCCC"/>
        </w:rPr>
        <w:t>Statistiques</w:t>
      </w:r>
    </w:p>
    <w:p w:rsidR="0093690A" w:rsidRPr="00D770AA" w:rsidRDefault="0093690A" w:rsidP="00B257DD">
      <w:pPr>
        <w:jc w:val="both"/>
        <w:rPr>
          <w:rFonts w:ascii="Arial" w:hAnsi="Arial" w:cs="Arial"/>
        </w:rPr>
      </w:pPr>
      <w:r w:rsidRPr="00D770AA">
        <w:rPr>
          <w:rFonts w:ascii="Arial" w:hAnsi="Arial" w:cs="Arial"/>
        </w:rPr>
        <w:t>Les blogs proposent des statistiques plus ou moins élaborées des visiteurs du blog. On peut (presque) tout savoir de ceux-ci, adresses IP (on peut connaître le FAI du visiteur voire sa localisation), liens référents, mots-clés d’un moteur de recherche qui ont permis d’arriver sur le blog.</w:t>
      </w:r>
    </w:p>
    <w:p w:rsidR="00B257DD" w:rsidRPr="00D770AA" w:rsidRDefault="00B257DD" w:rsidP="00B257DD">
      <w:pPr>
        <w:jc w:val="both"/>
        <w:rPr>
          <w:rFonts w:ascii="Arial" w:hAnsi="Arial" w:cs="Arial"/>
        </w:rPr>
      </w:pPr>
    </w:p>
    <w:p w:rsidR="00B257DD" w:rsidRPr="00417406" w:rsidRDefault="00B257DD" w:rsidP="00B257DD">
      <w:pPr>
        <w:jc w:val="both"/>
        <w:rPr>
          <w:rFonts w:ascii="Arial" w:hAnsi="Arial" w:cs="Arial"/>
          <w:sz w:val="28"/>
          <w:szCs w:val="28"/>
        </w:rPr>
      </w:pPr>
      <w:r w:rsidRPr="00417406">
        <w:rPr>
          <w:rFonts w:ascii="Arial" w:hAnsi="Arial" w:cs="Arial"/>
          <w:sz w:val="28"/>
          <w:szCs w:val="28"/>
          <w:shd w:val="clear" w:color="auto" w:fill="CCCCCC"/>
        </w:rPr>
        <w:t>Insérer une vidéo, un livre, un album-photos en ligne</w:t>
      </w:r>
    </w:p>
    <w:p w:rsidR="00B257DD" w:rsidRPr="00D770AA" w:rsidRDefault="00B257DD" w:rsidP="00B257DD">
      <w:pPr>
        <w:jc w:val="both"/>
        <w:rPr>
          <w:rFonts w:ascii="Arial" w:hAnsi="Arial" w:cs="Arial"/>
        </w:rPr>
      </w:pPr>
      <w:proofErr w:type="spellStart"/>
      <w:r w:rsidRPr="00D770AA">
        <w:rPr>
          <w:rFonts w:ascii="Arial" w:hAnsi="Arial" w:cs="Arial"/>
        </w:rPr>
        <w:t>Dailymotion</w:t>
      </w:r>
      <w:proofErr w:type="spellEnd"/>
      <w:r w:rsidRPr="00D770AA">
        <w:rPr>
          <w:rFonts w:ascii="Arial" w:hAnsi="Arial" w:cs="Arial"/>
        </w:rPr>
        <w:t xml:space="preserve">, </w:t>
      </w:r>
      <w:proofErr w:type="spellStart"/>
      <w:r w:rsidRPr="00D770AA">
        <w:rPr>
          <w:rFonts w:ascii="Arial" w:hAnsi="Arial" w:cs="Arial"/>
        </w:rPr>
        <w:t>Youtube</w:t>
      </w:r>
      <w:proofErr w:type="spellEnd"/>
      <w:r w:rsidRPr="00D770AA">
        <w:rPr>
          <w:rFonts w:ascii="Arial" w:hAnsi="Arial" w:cs="Arial"/>
        </w:rPr>
        <w:t xml:space="preserve"> (films), </w:t>
      </w:r>
      <w:proofErr w:type="spellStart"/>
      <w:r w:rsidRPr="00D770AA">
        <w:rPr>
          <w:rFonts w:ascii="Arial" w:hAnsi="Arial" w:cs="Arial"/>
        </w:rPr>
        <w:t>Calameo</w:t>
      </w:r>
      <w:proofErr w:type="spellEnd"/>
      <w:r w:rsidRPr="00D770AA">
        <w:rPr>
          <w:rFonts w:ascii="Arial" w:hAnsi="Arial" w:cs="Arial"/>
        </w:rPr>
        <w:t xml:space="preserve">, </w:t>
      </w:r>
      <w:proofErr w:type="spellStart"/>
      <w:r w:rsidRPr="00D770AA">
        <w:rPr>
          <w:rFonts w:ascii="Arial" w:hAnsi="Arial" w:cs="Arial"/>
        </w:rPr>
        <w:t>Issuu</w:t>
      </w:r>
      <w:proofErr w:type="spellEnd"/>
      <w:r w:rsidRPr="00D770AA">
        <w:rPr>
          <w:rFonts w:ascii="Arial" w:hAnsi="Arial" w:cs="Arial"/>
        </w:rPr>
        <w:t xml:space="preserve"> (livres), Picture </w:t>
      </w:r>
      <w:proofErr w:type="spellStart"/>
      <w:r w:rsidRPr="00D770AA">
        <w:rPr>
          <w:rFonts w:ascii="Arial" w:hAnsi="Arial" w:cs="Arial"/>
        </w:rPr>
        <w:t>Trail</w:t>
      </w:r>
      <w:proofErr w:type="spellEnd"/>
      <w:r w:rsidRPr="00D770AA">
        <w:rPr>
          <w:rFonts w:ascii="Arial" w:hAnsi="Arial" w:cs="Arial"/>
        </w:rPr>
        <w:t xml:space="preserve">, </w:t>
      </w:r>
      <w:proofErr w:type="spellStart"/>
      <w:r w:rsidRPr="00D770AA">
        <w:rPr>
          <w:rFonts w:ascii="Arial" w:hAnsi="Arial" w:cs="Arial"/>
        </w:rPr>
        <w:t>Kisoa</w:t>
      </w:r>
      <w:proofErr w:type="spellEnd"/>
      <w:r w:rsidRPr="00D770AA">
        <w:rPr>
          <w:rFonts w:ascii="Arial" w:hAnsi="Arial" w:cs="Arial"/>
        </w:rPr>
        <w:t xml:space="preserve">, </w:t>
      </w:r>
      <w:proofErr w:type="spellStart"/>
      <w:r w:rsidRPr="00D770AA">
        <w:rPr>
          <w:rFonts w:ascii="Arial" w:hAnsi="Arial" w:cs="Arial"/>
        </w:rPr>
        <w:t>Picasa</w:t>
      </w:r>
      <w:proofErr w:type="spellEnd"/>
      <w:r w:rsidRPr="00D770AA">
        <w:rPr>
          <w:rFonts w:ascii="Arial" w:hAnsi="Arial" w:cs="Arial"/>
        </w:rPr>
        <w:t xml:space="preserve"> (album-photos) etc. permettent d’insérer des documents extérieurs à son propre blog. Il suffit de coller sans réfléchir un code embarqué (</w:t>
      </w:r>
      <w:proofErr w:type="spellStart"/>
      <w:r w:rsidRPr="00D770AA">
        <w:rPr>
          <w:rFonts w:ascii="Arial" w:hAnsi="Arial" w:cs="Arial"/>
        </w:rPr>
        <w:t>embed</w:t>
      </w:r>
      <w:proofErr w:type="spellEnd"/>
      <w:r w:rsidRPr="00D770AA">
        <w:rPr>
          <w:rFonts w:ascii="Arial" w:hAnsi="Arial" w:cs="Arial"/>
        </w:rPr>
        <w:t xml:space="preserve">, </w:t>
      </w:r>
      <w:proofErr w:type="gramStart"/>
      <w:r w:rsidRPr="00D770AA">
        <w:rPr>
          <w:rFonts w:ascii="Arial" w:hAnsi="Arial" w:cs="Arial"/>
        </w:rPr>
        <w:t>partager</w:t>
      </w:r>
      <w:proofErr w:type="gramEnd"/>
      <w:r w:rsidRPr="00D770AA">
        <w:rPr>
          <w:rFonts w:ascii="Arial" w:hAnsi="Arial" w:cs="Arial"/>
        </w:rPr>
        <w:t>, exporter) dans le code HTML (source) de son billet de blog.</w:t>
      </w:r>
    </w:p>
    <w:p w:rsidR="00B257DD" w:rsidRPr="00D770AA" w:rsidRDefault="00B257DD" w:rsidP="00B257DD">
      <w:pPr>
        <w:jc w:val="both"/>
        <w:rPr>
          <w:rFonts w:ascii="Arial" w:hAnsi="Arial" w:cs="Arial"/>
          <w:lang w:val="en-US"/>
        </w:rPr>
      </w:pPr>
      <w:proofErr w:type="spellStart"/>
      <w:r w:rsidRPr="00D770AA">
        <w:rPr>
          <w:rFonts w:ascii="Arial" w:hAnsi="Arial" w:cs="Arial"/>
          <w:lang w:val="en-US"/>
        </w:rPr>
        <w:t>Exemple</w:t>
      </w:r>
      <w:proofErr w:type="spellEnd"/>
      <w:r w:rsidRPr="00D770AA">
        <w:rPr>
          <w:rFonts w:ascii="Arial" w:hAnsi="Arial" w:cs="Arial"/>
          <w:lang w:val="en-US"/>
        </w:rPr>
        <w:t xml:space="preserve"> pour </w:t>
      </w:r>
      <w:proofErr w:type="spellStart"/>
      <w:proofErr w:type="gramStart"/>
      <w:r w:rsidRPr="00D770AA">
        <w:rPr>
          <w:rFonts w:ascii="Arial" w:hAnsi="Arial" w:cs="Arial"/>
          <w:lang w:val="en-US"/>
        </w:rPr>
        <w:t>Dailymotion</w:t>
      </w:r>
      <w:proofErr w:type="spellEnd"/>
      <w:r w:rsidRPr="00D770AA">
        <w:rPr>
          <w:rFonts w:ascii="Arial" w:hAnsi="Arial" w:cs="Arial"/>
          <w:lang w:val="en-US"/>
        </w:rPr>
        <w:t> :</w:t>
      </w:r>
      <w:proofErr w:type="gramEnd"/>
    </w:p>
    <w:p w:rsidR="00B257DD" w:rsidRPr="00D770AA" w:rsidRDefault="00B257DD" w:rsidP="00B257DD">
      <w:pPr>
        <w:jc w:val="both"/>
        <w:rPr>
          <w:rFonts w:ascii="Arial" w:hAnsi="Arial" w:cs="Arial"/>
          <w:sz w:val="16"/>
          <w:szCs w:val="16"/>
          <w:lang w:val="en-US"/>
        </w:rPr>
      </w:pPr>
      <w:r w:rsidRPr="00D770AA">
        <w:rPr>
          <w:rFonts w:ascii="Arial" w:hAnsi="Arial" w:cs="Arial"/>
          <w:sz w:val="16"/>
          <w:szCs w:val="16"/>
          <w:lang w:val="en-US"/>
        </w:rPr>
        <w:t>&lt;</w:t>
      </w:r>
      <w:proofErr w:type="spellStart"/>
      <w:r w:rsidRPr="00D770AA">
        <w:rPr>
          <w:rFonts w:ascii="Arial" w:hAnsi="Arial" w:cs="Arial"/>
          <w:sz w:val="16"/>
          <w:szCs w:val="16"/>
          <w:lang w:val="en-US"/>
        </w:rPr>
        <w:t>iframe</w:t>
      </w:r>
      <w:proofErr w:type="spellEnd"/>
      <w:r w:rsidRPr="00D770AA">
        <w:rPr>
          <w:rFonts w:ascii="Arial" w:hAnsi="Arial" w:cs="Arial"/>
          <w:sz w:val="16"/>
          <w:szCs w:val="16"/>
          <w:lang w:val="en-US"/>
        </w:rPr>
        <w:t xml:space="preserve"> </w:t>
      </w:r>
      <w:proofErr w:type="spellStart"/>
      <w:r w:rsidRPr="00D770AA">
        <w:rPr>
          <w:rFonts w:ascii="Arial" w:hAnsi="Arial" w:cs="Arial"/>
          <w:sz w:val="16"/>
          <w:szCs w:val="16"/>
          <w:lang w:val="en-US"/>
        </w:rPr>
        <w:t>frameborder</w:t>
      </w:r>
      <w:proofErr w:type="spellEnd"/>
      <w:r w:rsidRPr="00D770AA">
        <w:rPr>
          <w:rFonts w:ascii="Arial" w:hAnsi="Arial" w:cs="Arial"/>
          <w:sz w:val="16"/>
          <w:szCs w:val="16"/>
          <w:lang w:val="en-US"/>
        </w:rPr>
        <w:t>="0" width="480" height="270" src="http://www.dailymotion.com/embed/video/xpnnzt_francois-the-atlas-mountains-city-kiss_music"&gt;&lt;/iframe&gt;&lt;br /&gt;&lt;a href="http://www.dailymotion.com/video/xpnnzt_francois-the-atlas-mountains-city-kiss_music" target="_blank"&gt;</w:t>
      </w:r>
      <w:proofErr w:type="spellStart"/>
      <w:r w:rsidRPr="00D770AA">
        <w:rPr>
          <w:rFonts w:ascii="Arial" w:hAnsi="Arial" w:cs="Arial"/>
          <w:sz w:val="16"/>
          <w:szCs w:val="16"/>
          <w:lang w:val="en-US"/>
        </w:rPr>
        <w:t>FR&amp;Agrave</w:t>
      </w:r>
      <w:proofErr w:type="gramStart"/>
      <w:r w:rsidRPr="00D770AA">
        <w:rPr>
          <w:rFonts w:ascii="Arial" w:hAnsi="Arial" w:cs="Arial"/>
          <w:sz w:val="16"/>
          <w:szCs w:val="16"/>
          <w:lang w:val="en-US"/>
        </w:rPr>
        <w:t>;N</w:t>
      </w:r>
      <w:proofErr w:type="gramEnd"/>
      <w:r w:rsidRPr="00D770AA">
        <w:rPr>
          <w:rFonts w:ascii="Arial" w:hAnsi="Arial" w:cs="Arial"/>
          <w:sz w:val="16"/>
          <w:szCs w:val="16"/>
          <w:lang w:val="en-US"/>
        </w:rPr>
        <w:t>&amp;Ccedil;OIS</w:t>
      </w:r>
      <w:proofErr w:type="spellEnd"/>
      <w:r w:rsidRPr="00D770AA">
        <w:rPr>
          <w:rFonts w:ascii="Arial" w:hAnsi="Arial" w:cs="Arial"/>
          <w:sz w:val="16"/>
          <w:szCs w:val="16"/>
          <w:lang w:val="en-US"/>
        </w:rPr>
        <w:t xml:space="preserve"> &amp;amp; THE ATLAS MOUNTAINS &amp;</w:t>
      </w:r>
      <w:proofErr w:type="spellStart"/>
      <w:r w:rsidRPr="00D770AA">
        <w:rPr>
          <w:rFonts w:ascii="Arial" w:hAnsi="Arial" w:cs="Arial"/>
          <w:sz w:val="16"/>
          <w:szCs w:val="16"/>
          <w:lang w:val="en-US"/>
        </w:rPr>
        <w:t>quot;City</w:t>
      </w:r>
      <w:proofErr w:type="spellEnd"/>
      <w:r w:rsidRPr="00D770AA">
        <w:rPr>
          <w:rFonts w:ascii="Arial" w:hAnsi="Arial" w:cs="Arial"/>
          <w:sz w:val="16"/>
          <w:szCs w:val="16"/>
          <w:lang w:val="en-US"/>
        </w:rPr>
        <w:t xml:space="preserve"> </w:t>
      </w:r>
      <w:proofErr w:type="spellStart"/>
      <w:r w:rsidRPr="00D770AA">
        <w:rPr>
          <w:rFonts w:ascii="Arial" w:hAnsi="Arial" w:cs="Arial"/>
          <w:sz w:val="16"/>
          <w:szCs w:val="16"/>
          <w:lang w:val="en-US"/>
        </w:rPr>
        <w:t>Kiss&amp;quot</w:t>
      </w:r>
      <w:proofErr w:type="spellEnd"/>
      <w:r w:rsidRPr="00D770AA">
        <w:rPr>
          <w:rFonts w:ascii="Arial" w:hAnsi="Arial" w:cs="Arial"/>
          <w:sz w:val="16"/>
          <w:szCs w:val="16"/>
          <w:lang w:val="en-US"/>
        </w:rPr>
        <w:t>;&lt;/a&gt; &lt;</w:t>
      </w:r>
      <w:proofErr w:type="spellStart"/>
      <w:r w:rsidRPr="00D770AA">
        <w:rPr>
          <w:rFonts w:ascii="Arial" w:hAnsi="Arial" w:cs="Arial"/>
          <w:sz w:val="16"/>
          <w:szCs w:val="16"/>
          <w:lang w:val="en-US"/>
        </w:rPr>
        <w:t>i</w:t>
      </w:r>
      <w:proofErr w:type="spellEnd"/>
      <w:r w:rsidRPr="00D770AA">
        <w:rPr>
          <w:rFonts w:ascii="Arial" w:hAnsi="Arial" w:cs="Arial"/>
          <w:sz w:val="16"/>
          <w:szCs w:val="16"/>
          <w:lang w:val="en-US"/>
        </w:rPr>
        <w:t xml:space="preserve">&gt;par &lt;a </w:t>
      </w:r>
      <w:proofErr w:type="spellStart"/>
      <w:r w:rsidRPr="00D770AA">
        <w:rPr>
          <w:rFonts w:ascii="Arial" w:hAnsi="Arial" w:cs="Arial"/>
          <w:sz w:val="16"/>
          <w:szCs w:val="16"/>
          <w:lang w:val="en-US"/>
        </w:rPr>
        <w:t>href</w:t>
      </w:r>
      <w:proofErr w:type="spellEnd"/>
      <w:r w:rsidRPr="00D770AA">
        <w:rPr>
          <w:rFonts w:ascii="Arial" w:hAnsi="Arial" w:cs="Arial"/>
          <w:sz w:val="16"/>
          <w:szCs w:val="16"/>
          <w:lang w:val="en-US"/>
        </w:rPr>
        <w:t>="http://www.dailymotion.com/domino" target="_blank"&gt;domino&lt;/a&gt;&lt;/</w:t>
      </w:r>
      <w:proofErr w:type="spellStart"/>
      <w:r w:rsidRPr="00D770AA">
        <w:rPr>
          <w:rFonts w:ascii="Arial" w:hAnsi="Arial" w:cs="Arial"/>
          <w:sz w:val="16"/>
          <w:szCs w:val="16"/>
          <w:lang w:val="en-US"/>
        </w:rPr>
        <w:t>i</w:t>
      </w:r>
      <w:proofErr w:type="spellEnd"/>
      <w:r w:rsidRPr="00D770AA">
        <w:rPr>
          <w:rFonts w:ascii="Arial" w:hAnsi="Arial" w:cs="Arial"/>
          <w:sz w:val="16"/>
          <w:szCs w:val="16"/>
          <w:lang w:val="en-US"/>
        </w:rPr>
        <w:t xml:space="preserve">&gt; </w:t>
      </w:r>
    </w:p>
    <w:p w:rsidR="000E7874" w:rsidRPr="00D770AA" w:rsidRDefault="000E7874" w:rsidP="00B257DD">
      <w:pPr>
        <w:jc w:val="both"/>
        <w:rPr>
          <w:rFonts w:ascii="Arial" w:hAnsi="Arial" w:cs="Arial"/>
          <w:lang w:val="en-US"/>
        </w:rPr>
      </w:pPr>
    </w:p>
    <w:p w:rsidR="0093690A" w:rsidRPr="00417406" w:rsidRDefault="0093690A" w:rsidP="00B257DD">
      <w:pPr>
        <w:jc w:val="both"/>
        <w:rPr>
          <w:rFonts w:ascii="Arial" w:hAnsi="Arial" w:cs="Arial"/>
          <w:sz w:val="28"/>
          <w:szCs w:val="28"/>
        </w:rPr>
      </w:pPr>
      <w:r w:rsidRPr="00417406">
        <w:rPr>
          <w:rFonts w:ascii="Arial" w:hAnsi="Arial" w:cs="Arial"/>
          <w:sz w:val="28"/>
          <w:szCs w:val="28"/>
          <w:shd w:val="clear" w:color="auto" w:fill="CCCCCC"/>
        </w:rPr>
        <w:t>Moteurs de recherche de blogs</w:t>
      </w:r>
    </w:p>
    <w:p w:rsidR="0093690A" w:rsidRPr="00B07708" w:rsidRDefault="0093690A" w:rsidP="0093690A">
      <w:pPr>
        <w:rPr>
          <w:rFonts w:ascii="Arial" w:hAnsi="Arial" w:cs="Arial"/>
        </w:rPr>
      </w:pPr>
      <w:proofErr w:type="spellStart"/>
      <w:r w:rsidRPr="00B07708">
        <w:rPr>
          <w:rFonts w:ascii="Arial" w:hAnsi="Arial" w:cs="Arial"/>
        </w:rPr>
        <w:t>Blogsearch</w:t>
      </w:r>
      <w:proofErr w:type="spellEnd"/>
      <w:r w:rsidRPr="00B07708">
        <w:rPr>
          <w:rFonts w:ascii="Arial" w:hAnsi="Arial" w:cs="Arial"/>
        </w:rPr>
        <w:t xml:space="preserve"> Google : </w:t>
      </w:r>
      <w:hyperlink r:id="rId25" w:history="1">
        <w:r w:rsidRPr="00B07708">
          <w:rPr>
            <w:rStyle w:val="Lienhypertexte"/>
            <w:rFonts w:ascii="Arial" w:hAnsi="Arial" w:cs="Arial"/>
          </w:rPr>
          <w:t>http://blogsearch.google.fr</w:t>
        </w:r>
      </w:hyperlink>
      <w:r w:rsidRPr="00B07708">
        <w:rPr>
          <w:rFonts w:ascii="Arial" w:hAnsi="Arial" w:cs="Arial"/>
        </w:rPr>
        <w:t xml:space="preserve"> </w:t>
      </w:r>
    </w:p>
    <w:p w:rsidR="00737458" w:rsidRPr="00D770AA" w:rsidRDefault="00737458" w:rsidP="0093690A">
      <w:pPr>
        <w:rPr>
          <w:rFonts w:ascii="Arial" w:hAnsi="Arial" w:cs="Arial"/>
        </w:rPr>
      </w:pPr>
      <w:proofErr w:type="spellStart"/>
      <w:r w:rsidRPr="00D770AA">
        <w:rPr>
          <w:rFonts w:ascii="Arial" w:hAnsi="Arial" w:cs="Arial"/>
        </w:rPr>
        <w:t>Icerocket</w:t>
      </w:r>
      <w:proofErr w:type="spellEnd"/>
      <w:r w:rsidRPr="00D770AA">
        <w:rPr>
          <w:rFonts w:ascii="Arial" w:hAnsi="Arial" w:cs="Arial"/>
        </w:rPr>
        <w:t xml:space="preserve"> </w:t>
      </w:r>
      <w:hyperlink r:id="rId26" w:history="1">
        <w:r w:rsidRPr="00D770AA">
          <w:rPr>
            <w:rStyle w:val="Lienhypertexte"/>
            <w:rFonts w:ascii="Arial" w:hAnsi="Arial" w:cs="Arial"/>
          </w:rPr>
          <w:t>http://www.icerocket.com/</w:t>
        </w:r>
      </w:hyperlink>
      <w:r w:rsidRPr="00D770AA">
        <w:rPr>
          <w:rFonts w:ascii="Arial" w:hAnsi="Arial" w:cs="Arial"/>
        </w:rPr>
        <w:t xml:space="preserve"> est un moteur bien moins puissant.</w:t>
      </w:r>
    </w:p>
    <w:p w:rsidR="001E0CF7" w:rsidRPr="00D770AA" w:rsidRDefault="001E0CF7" w:rsidP="0093690A">
      <w:pPr>
        <w:rPr>
          <w:rFonts w:ascii="Arial" w:hAnsi="Arial" w:cs="Arial"/>
        </w:rPr>
      </w:pPr>
      <w:proofErr w:type="spellStart"/>
      <w:r w:rsidRPr="00D770AA">
        <w:rPr>
          <w:rFonts w:ascii="Arial" w:hAnsi="Arial" w:cs="Arial"/>
        </w:rPr>
        <w:t>Keyblog</w:t>
      </w:r>
      <w:proofErr w:type="spellEnd"/>
      <w:r w:rsidRPr="00D770AA">
        <w:rPr>
          <w:rFonts w:ascii="Arial" w:hAnsi="Arial" w:cs="Arial"/>
        </w:rPr>
        <w:t xml:space="preserve"> </w:t>
      </w:r>
      <w:hyperlink r:id="rId27" w:history="1">
        <w:r w:rsidRPr="00D770AA">
          <w:rPr>
            <w:rStyle w:val="Lienhypertexte"/>
            <w:rFonts w:ascii="Arial" w:hAnsi="Arial" w:cs="Arial"/>
          </w:rPr>
          <w:t>http://www.keyblog.fr</w:t>
        </w:r>
      </w:hyperlink>
      <w:r w:rsidRPr="00D770AA">
        <w:rPr>
          <w:rFonts w:ascii="Arial" w:hAnsi="Arial" w:cs="Arial"/>
        </w:rPr>
        <w:t xml:space="preserve"> </w:t>
      </w:r>
      <w:r w:rsidR="00A423C0" w:rsidRPr="00D770AA">
        <w:rPr>
          <w:rFonts w:ascii="Arial" w:hAnsi="Arial" w:cs="Arial"/>
        </w:rPr>
        <w:t>semble être un moteur français.</w:t>
      </w:r>
    </w:p>
    <w:p w:rsidR="0093690A" w:rsidRPr="00D770AA" w:rsidRDefault="0093690A" w:rsidP="0093690A">
      <w:pPr>
        <w:rPr>
          <w:rFonts w:ascii="Arial" w:hAnsi="Arial" w:cs="Arial"/>
        </w:rPr>
      </w:pPr>
      <w:r w:rsidRPr="00D770AA">
        <w:rPr>
          <w:rFonts w:ascii="Arial" w:hAnsi="Arial" w:cs="Arial"/>
        </w:rPr>
        <w:t xml:space="preserve">Attention, les blogs sont extrêmement bien « référencés » par les moteurs de recherche… sauf paradoxalement ceux de </w:t>
      </w:r>
      <w:proofErr w:type="spellStart"/>
      <w:r w:rsidRPr="00D770AA">
        <w:rPr>
          <w:rFonts w:ascii="Arial" w:hAnsi="Arial" w:cs="Arial"/>
        </w:rPr>
        <w:t>Blogger</w:t>
      </w:r>
      <w:proofErr w:type="spellEnd"/>
      <w:r w:rsidRPr="00D770AA">
        <w:rPr>
          <w:rFonts w:ascii="Arial" w:hAnsi="Arial" w:cs="Arial"/>
        </w:rPr>
        <w:t>.</w:t>
      </w:r>
    </w:p>
    <w:p w:rsidR="0093690A" w:rsidRPr="00D770AA" w:rsidRDefault="0093690A" w:rsidP="0093690A">
      <w:pPr>
        <w:rPr>
          <w:rFonts w:ascii="Arial" w:hAnsi="Arial" w:cs="Arial"/>
        </w:rPr>
      </w:pPr>
    </w:p>
    <w:p w:rsidR="0093690A" w:rsidRPr="00417406" w:rsidRDefault="0093690A" w:rsidP="0093690A">
      <w:pPr>
        <w:rPr>
          <w:rFonts w:ascii="Arial" w:hAnsi="Arial" w:cs="Arial"/>
          <w:sz w:val="28"/>
          <w:szCs w:val="28"/>
          <w:shd w:val="clear" w:color="auto" w:fill="CCCCCC"/>
        </w:rPr>
      </w:pPr>
      <w:proofErr w:type="spellStart"/>
      <w:r w:rsidRPr="00417406">
        <w:rPr>
          <w:rFonts w:ascii="Arial" w:hAnsi="Arial" w:cs="Arial"/>
          <w:sz w:val="28"/>
          <w:szCs w:val="28"/>
          <w:shd w:val="clear" w:color="auto" w:fill="CCCCCC"/>
        </w:rPr>
        <w:t>Trackback</w:t>
      </w:r>
      <w:proofErr w:type="spellEnd"/>
      <w:r w:rsidRPr="00417406">
        <w:rPr>
          <w:rFonts w:ascii="Arial" w:hAnsi="Arial" w:cs="Arial"/>
          <w:sz w:val="28"/>
          <w:szCs w:val="28"/>
          <w:shd w:val="clear" w:color="auto" w:fill="CCCCCC"/>
        </w:rPr>
        <w:t xml:space="preserve"> (ou </w:t>
      </w:r>
      <w:proofErr w:type="spellStart"/>
      <w:r w:rsidRPr="00417406">
        <w:rPr>
          <w:rFonts w:ascii="Arial" w:hAnsi="Arial" w:cs="Arial"/>
          <w:sz w:val="28"/>
          <w:szCs w:val="28"/>
          <w:shd w:val="clear" w:color="auto" w:fill="CCCCCC"/>
        </w:rPr>
        <w:t>rétrolien</w:t>
      </w:r>
      <w:proofErr w:type="spellEnd"/>
      <w:r w:rsidRPr="00417406">
        <w:rPr>
          <w:rFonts w:ascii="Arial" w:hAnsi="Arial" w:cs="Arial"/>
          <w:sz w:val="28"/>
          <w:szCs w:val="28"/>
          <w:shd w:val="clear" w:color="auto" w:fill="CCCCCC"/>
        </w:rPr>
        <w:t>)</w:t>
      </w:r>
    </w:p>
    <w:p w:rsidR="0093690A" w:rsidRPr="00D770AA" w:rsidRDefault="0093690A" w:rsidP="0093690A">
      <w:pPr>
        <w:jc w:val="both"/>
        <w:rPr>
          <w:rFonts w:ascii="Arial" w:hAnsi="Arial" w:cs="Arial"/>
        </w:rPr>
      </w:pPr>
      <w:r w:rsidRPr="00D770AA">
        <w:rPr>
          <w:rFonts w:ascii="Arial" w:hAnsi="Arial" w:cs="Arial"/>
        </w:rPr>
        <w:t>Au lieu de mettre un commentaire sur un blog, on peut faire un lien vers le sien.</w:t>
      </w:r>
    </w:p>
    <w:p w:rsidR="0093690A" w:rsidRPr="00D770AA" w:rsidRDefault="0093690A" w:rsidP="0093690A">
      <w:pPr>
        <w:jc w:val="both"/>
        <w:rPr>
          <w:rFonts w:ascii="Arial" w:hAnsi="Arial" w:cs="Arial"/>
        </w:rPr>
      </w:pPr>
      <w:r w:rsidRPr="00D770AA">
        <w:rPr>
          <w:rFonts w:ascii="Arial" w:hAnsi="Arial" w:cs="Arial"/>
        </w:rPr>
        <w:t>Cette technique astucieuse a été abandonnée à cause du spam.</w:t>
      </w:r>
    </w:p>
    <w:p w:rsidR="00E02175" w:rsidRPr="00D770AA" w:rsidRDefault="00E02175" w:rsidP="0093690A">
      <w:pPr>
        <w:jc w:val="both"/>
        <w:rPr>
          <w:rFonts w:ascii="Arial" w:hAnsi="Arial" w:cs="Arial"/>
        </w:rPr>
      </w:pPr>
      <w:r w:rsidRPr="00D770AA">
        <w:rPr>
          <w:rFonts w:ascii="Arial" w:hAnsi="Arial" w:cs="Arial"/>
        </w:rPr>
        <w:t xml:space="preserve">Voir aussi sur </w:t>
      </w:r>
      <w:proofErr w:type="spellStart"/>
      <w:r w:rsidRPr="00D770AA">
        <w:rPr>
          <w:rFonts w:ascii="Arial" w:hAnsi="Arial" w:cs="Arial"/>
        </w:rPr>
        <w:t>Wikipédia</w:t>
      </w:r>
      <w:proofErr w:type="spellEnd"/>
      <w:r w:rsidRPr="00D770AA">
        <w:rPr>
          <w:rFonts w:ascii="Arial" w:hAnsi="Arial" w:cs="Arial"/>
        </w:rPr>
        <w:t xml:space="preserve"> : </w:t>
      </w:r>
      <w:hyperlink r:id="rId28" w:history="1">
        <w:r w:rsidRPr="00D770AA">
          <w:rPr>
            <w:rStyle w:val="Lienhypertexte"/>
            <w:rFonts w:ascii="Arial" w:hAnsi="Arial" w:cs="Arial"/>
          </w:rPr>
          <w:t>http://fr.wikipedia.org/wiki/R%C3%A9trolien</w:t>
        </w:r>
      </w:hyperlink>
      <w:r w:rsidRPr="00D770AA">
        <w:rPr>
          <w:rFonts w:ascii="Arial" w:hAnsi="Arial" w:cs="Arial"/>
        </w:rPr>
        <w:t xml:space="preserve"> </w:t>
      </w:r>
    </w:p>
    <w:p w:rsidR="0093690A" w:rsidRPr="00D770AA" w:rsidRDefault="0093690A" w:rsidP="0093690A">
      <w:pPr>
        <w:jc w:val="both"/>
        <w:rPr>
          <w:rFonts w:ascii="Arial" w:hAnsi="Arial" w:cs="Arial"/>
        </w:rPr>
      </w:pPr>
    </w:p>
    <w:p w:rsidR="0093690A" w:rsidRPr="00417406" w:rsidRDefault="0093690A" w:rsidP="0093690A">
      <w:pPr>
        <w:jc w:val="both"/>
        <w:rPr>
          <w:rFonts w:ascii="Arial" w:hAnsi="Arial" w:cs="Arial"/>
          <w:sz w:val="28"/>
          <w:szCs w:val="28"/>
        </w:rPr>
      </w:pPr>
      <w:r w:rsidRPr="00417406">
        <w:rPr>
          <w:rFonts w:ascii="Arial" w:hAnsi="Arial" w:cs="Arial"/>
          <w:sz w:val="28"/>
          <w:szCs w:val="28"/>
          <w:shd w:val="clear" w:color="auto" w:fill="CCCCCC"/>
        </w:rPr>
        <w:t>Alerte par mail</w:t>
      </w:r>
    </w:p>
    <w:p w:rsidR="0093690A" w:rsidRPr="00D770AA" w:rsidRDefault="0093690A" w:rsidP="0093690A">
      <w:pPr>
        <w:jc w:val="both"/>
        <w:rPr>
          <w:rFonts w:ascii="Arial" w:hAnsi="Arial" w:cs="Arial"/>
        </w:rPr>
      </w:pPr>
      <w:r w:rsidRPr="00D770AA">
        <w:rPr>
          <w:rFonts w:ascii="Arial" w:hAnsi="Arial" w:cs="Arial"/>
        </w:rPr>
        <w:t>Généralement, les blogs proposent l’option qui permet de recevoir un mail quand un commentaire a été déposé sur votre blog.</w:t>
      </w:r>
    </w:p>
    <w:p w:rsidR="0093690A" w:rsidRPr="00D770AA" w:rsidRDefault="0093690A" w:rsidP="0093690A">
      <w:pPr>
        <w:jc w:val="both"/>
        <w:rPr>
          <w:rFonts w:ascii="Arial" w:hAnsi="Arial" w:cs="Arial"/>
        </w:rPr>
      </w:pPr>
    </w:p>
    <w:p w:rsidR="0093690A" w:rsidRPr="00417406" w:rsidRDefault="0093690A" w:rsidP="0093690A">
      <w:pPr>
        <w:jc w:val="both"/>
        <w:rPr>
          <w:rFonts w:ascii="Arial" w:hAnsi="Arial" w:cs="Arial"/>
          <w:sz w:val="28"/>
          <w:szCs w:val="28"/>
        </w:rPr>
      </w:pPr>
      <w:r w:rsidRPr="00417406">
        <w:rPr>
          <w:rFonts w:ascii="Arial" w:hAnsi="Arial" w:cs="Arial"/>
          <w:sz w:val="28"/>
          <w:szCs w:val="28"/>
          <w:shd w:val="clear" w:color="auto" w:fill="CCCCCC"/>
        </w:rPr>
        <w:t>Flux RSS</w:t>
      </w:r>
    </w:p>
    <w:p w:rsidR="0093690A" w:rsidRPr="00D770AA" w:rsidRDefault="0093690A" w:rsidP="0093690A">
      <w:pPr>
        <w:jc w:val="both"/>
        <w:rPr>
          <w:rFonts w:ascii="Arial" w:hAnsi="Arial" w:cs="Arial"/>
        </w:rPr>
      </w:pPr>
      <w:r w:rsidRPr="00D770AA">
        <w:rPr>
          <w:rFonts w:ascii="Arial" w:hAnsi="Arial" w:cs="Arial"/>
        </w:rPr>
        <w:t xml:space="preserve">Permet d’être « alerté » en temps réel quand </w:t>
      </w:r>
      <w:proofErr w:type="gramStart"/>
      <w:r w:rsidRPr="00D770AA">
        <w:rPr>
          <w:rFonts w:ascii="Arial" w:hAnsi="Arial" w:cs="Arial"/>
        </w:rPr>
        <w:t>une</w:t>
      </w:r>
      <w:proofErr w:type="gramEnd"/>
      <w:r w:rsidRPr="00D770AA">
        <w:rPr>
          <w:rFonts w:ascii="Arial" w:hAnsi="Arial" w:cs="Arial"/>
        </w:rPr>
        <w:t xml:space="preserve"> news quelconque vient d’être mis</w:t>
      </w:r>
      <w:r w:rsidR="005C5007">
        <w:rPr>
          <w:rFonts w:ascii="Arial" w:hAnsi="Arial" w:cs="Arial"/>
        </w:rPr>
        <w:t>e</w:t>
      </w:r>
      <w:r w:rsidRPr="00D770AA">
        <w:rPr>
          <w:rFonts w:ascii="Arial" w:hAnsi="Arial" w:cs="Arial"/>
        </w:rPr>
        <w:t xml:space="preserve"> en ligne.</w:t>
      </w:r>
    </w:p>
    <w:p w:rsidR="0093690A" w:rsidRPr="00D770AA" w:rsidRDefault="0093690A" w:rsidP="0093690A">
      <w:pPr>
        <w:jc w:val="both"/>
        <w:rPr>
          <w:rFonts w:ascii="Arial" w:hAnsi="Arial" w:cs="Arial"/>
        </w:rPr>
      </w:pPr>
      <w:r w:rsidRPr="00D770AA">
        <w:rPr>
          <w:rFonts w:ascii="Arial" w:hAnsi="Arial" w:cs="Arial"/>
        </w:rPr>
        <w:t>Usage courant : billets et commentaires de blogs, mots-clés dans les news ou les blogs, nouvelles d’un journal etc.</w:t>
      </w:r>
    </w:p>
    <w:p w:rsidR="0093690A" w:rsidRPr="00D770AA" w:rsidRDefault="0093690A" w:rsidP="0093690A">
      <w:pPr>
        <w:jc w:val="both"/>
        <w:rPr>
          <w:rFonts w:ascii="Arial" w:hAnsi="Arial" w:cs="Arial"/>
        </w:rPr>
      </w:pPr>
      <w:proofErr w:type="spellStart"/>
      <w:r w:rsidRPr="00D770AA">
        <w:rPr>
          <w:rFonts w:ascii="Arial" w:hAnsi="Arial" w:cs="Arial"/>
        </w:rPr>
        <w:t>Agrégateur</w:t>
      </w:r>
      <w:proofErr w:type="spellEnd"/>
      <w:r w:rsidRPr="00D770AA">
        <w:rPr>
          <w:rFonts w:ascii="Arial" w:hAnsi="Arial" w:cs="Arial"/>
        </w:rPr>
        <w:t xml:space="preserve"> en ligne : </w:t>
      </w:r>
      <w:hyperlink r:id="rId29" w:history="1">
        <w:r w:rsidRPr="00D770AA">
          <w:rPr>
            <w:rStyle w:val="Lienhypertexte"/>
            <w:rFonts w:ascii="Arial" w:hAnsi="Arial" w:cs="Arial"/>
          </w:rPr>
          <w:t>www.netvibes.com</w:t>
        </w:r>
      </w:hyperlink>
      <w:r w:rsidRPr="00D770AA">
        <w:rPr>
          <w:rFonts w:ascii="Arial" w:hAnsi="Arial" w:cs="Arial"/>
        </w:rPr>
        <w:t xml:space="preserve"> </w:t>
      </w:r>
    </w:p>
    <w:p w:rsidR="0093690A" w:rsidRPr="00D770AA" w:rsidRDefault="0093690A" w:rsidP="0093690A">
      <w:pPr>
        <w:jc w:val="both"/>
        <w:rPr>
          <w:rFonts w:ascii="Arial" w:hAnsi="Arial" w:cs="Arial"/>
        </w:rPr>
      </w:pPr>
      <w:r w:rsidRPr="00D770AA">
        <w:rPr>
          <w:rFonts w:ascii="Arial" w:hAnsi="Arial" w:cs="Arial"/>
        </w:rPr>
        <w:t xml:space="preserve">Navigateur permettant d’agréger les flux : </w:t>
      </w:r>
      <w:proofErr w:type="spellStart"/>
      <w:r w:rsidRPr="00D770AA">
        <w:rPr>
          <w:rFonts w:ascii="Arial" w:hAnsi="Arial" w:cs="Arial"/>
        </w:rPr>
        <w:t>FireFox</w:t>
      </w:r>
      <w:proofErr w:type="spellEnd"/>
      <w:r w:rsidRPr="00D770AA">
        <w:rPr>
          <w:rFonts w:ascii="Arial" w:hAnsi="Arial" w:cs="Arial"/>
        </w:rPr>
        <w:t>, Internet Explorer 7, Safari (Mac)…</w:t>
      </w:r>
    </w:p>
    <w:p w:rsidR="0093690A" w:rsidRPr="00D770AA" w:rsidRDefault="0093690A" w:rsidP="0093690A">
      <w:pPr>
        <w:jc w:val="both"/>
        <w:rPr>
          <w:rFonts w:ascii="Arial" w:hAnsi="Arial" w:cs="Arial"/>
        </w:rPr>
      </w:pPr>
      <w:r w:rsidRPr="00D770AA">
        <w:rPr>
          <w:rFonts w:ascii="Arial" w:hAnsi="Arial" w:cs="Arial"/>
        </w:rPr>
        <w:t xml:space="preserve">Plutôt que de consulter trente-six blogs, il suffit de récupérer leur flux sur </w:t>
      </w:r>
      <w:proofErr w:type="spellStart"/>
      <w:r w:rsidRPr="00D770AA">
        <w:rPr>
          <w:rFonts w:ascii="Arial" w:hAnsi="Arial" w:cs="Arial"/>
        </w:rPr>
        <w:t>Netvibes</w:t>
      </w:r>
      <w:proofErr w:type="spellEnd"/>
      <w:r w:rsidRPr="00D770AA">
        <w:rPr>
          <w:rFonts w:ascii="Arial" w:hAnsi="Arial" w:cs="Arial"/>
        </w:rPr>
        <w:t>, par exemple pour être tenu au courant des nouveautés en temps réel !!</w:t>
      </w:r>
    </w:p>
    <w:p w:rsidR="0093690A" w:rsidRPr="00D770AA" w:rsidRDefault="0093690A" w:rsidP="0093690A">
      <w:pPr>
        <w:jc w:val="both"/>
        <w:rPr>
          <w:rFonts w:ascii="Arial" w:hAnsi="Arial" w:cs="Arial"/>
        </w:rPr>
      </w:pPr>
      <w:r w:rsidRPr="00D770AA">
        <w:rPr>
          <w:rFonts w:ascii="Arial" w:hAnsi="Arial" w:cs="Arial"/>
        </w:rPr>
        <w:t>On peut aussi avoir les news des grands journaux en ligne.</w:t>
      </w:r>
    </w:p>
    <w:p w:rsidR="0093690A" w:rsidRPr="00D770AA" w:rsidRDefault="0093690A" w:rsidP="0093690A">
      <w:pPr>
        <w:jc w:val="both"/>
        <w:rPr>
          <w:rFonts w:ascii="Arial" w:hAnsi="Arial" w:cs="Arial"/>
        </w:rPr>
      </w:pPr>
      <w:r w:rsidRPr="00D770AA">
        <w:rPr>
          <w:rFonts w:ascii="Arial" w:hAnsi="Arial" w:cs="Arial"/>
        </w:rPr>
        <w:t>Ou bien se  passionner pour un mot-clé et récupérer toutes les données des sites ou des blogs qui utilisent ce mot.</w:t>
      </w:r>
    </w:p>
    <w:p w:rsidR="0093690A" w:rsidRPr="00D770AA" w:rsidRDefault="0093690A" w:rsidP="0093690A">
      <w:pPr>
        <w:jc w:val="both"/>
        <w:rPr>
          <w:rFonts w:ascii="Arial" w:hAnsi="Arial" w:cs="Arial"/>
        </w:rPr>
      </w:pPr>
      <w:r w:rsidRPr="00D770AA">
        <w:rPr>
          <w:rFonts w:ascii="Arial" w:hAnsi="Arial" w:cs="Arial"/>
        </w:rPr>
        <w:t>Pour connaître le flux d’un blog, il faut trouver ce genre de petit icône :</w:t>
      </w:r>
    </w:p>
    <w:p w:rsidR="0093690A" w:rsidRPr="00D770AA" w:rsidRDefault="0093690A" w:rsidP="0093690A">
      <w:pPr>
        <w:jc w:val="both"/>
        <w:rPr>
          <w:rFonts w:ascii="Arial" w:hAnsi="Arial" w:cs="Arial"/>
          <w:color w:val="000000"/>
        </w:rPr>
      </w:pPr>
      <w:r w:rsidRPr="00D770AA">
        <w:rPr>
          <w:rFonts w:ascii="Arial" w:hAnsi="Arial" w:cs="Arial"/>
          <w:noProof/>
          <w:color w:val="000000"/>
        </w:rPr>
        <w:drawing>
          <wp:inline distT="0" distB="0" distL="0" distR="0">
            <wp:extent cx="742950" cy="133350"/>
            <wp:effectExtent l="19050" t="0" r="0" b="0"/>
            <wp:docPr id="21" name="Image 5">
              <a:hlinkClick xmlns:a="http://schemas.openxmlformats.org/drawingml/2006/main" r:id="rId30" tooltip="&quot;Copier ce lien dans un agrégateur RS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30" tooltip="&quot;Copier ce lien dans un agrégateur RSS&quot;"/>
                    </pic:cNvPr>
                    <pic:cNvPicPr>
                      <a:picLocks noChangeAspect="1" noChangeArrowheads="1"/>
                    </pic:cNvPicPr>
                  </pic:nvPicPr>
                  <pic:blipFill>
                    <a:blip r:embed="rId31" cstate="print"/>
                    <a:srcRect/>
                    <a:stretch>
                      <a:fillRect/>
                    </a:stretch>
                  </pic:blipFill>
                  <pic:spPr bwMode="auto">
                    <a:xfrm>
                      <a:off x="0" y="0"/>
                      <a:ext cx="742950" cy="133350"/>
                    </a:xfrm>
                    <a:prstGeom prst="rect">
                      <a:avLst/>
                    </a:prstGeom>
                    <a:noFill/>
                    <a:ln w="9525">
                      <a:noFill/>
                      <a:miter lim="800000"/>
                      <a:headEnd/>
                      <a:tailEnd/>
                    </a:ln>
                  </pic:spPr>
                </pic:pic>
              </a:graphicData>
            </a:graphic>
          </wp:inline>
        </w:drawing>
      </w:r>
    </w:p>
    <w:p w:rsidR="0093690A" w:rsidRPr="00D770AA" w:rsidRDefault="0093690A" w:rsidP="0093690A">
      <w:pPr>
        <w:jc w:val="both"/>
        <w:rPr>
          <w:rFonts w:ascii="Arial" w:hAnsi="Arial" w:cs="Arial"/>
          <w:color w:val="000000"/>
        </w:rPr>
      </w:pPr>
      <w:r w:rsidRPr="00D770AA">
        <w:rPr>
          <w:rFonts w:ascii="Arial" w:hAnsi="Arial" w:cs="Arial"/>
          <w:color w:val="000000"/>
        </w:rPr>
        <w:t>Et faire un clic droit / Copier le raccourci pour récupérer l’adresse du flux du style :</w:t>
      </w:r>
    </w:p>
    <w:p w:rsidR="0093690A" w:rsidRPr="00D770AA" w:rsidRDefault="0093690A" w:rsidP="0093690A">
      <w:pPr>
        <w:jc w:val="both"/>
        <w:rPr>
          <w:rFonts w:ascii="Arial" w:hAnsi="Arial" w:cs="Arial"/>
        </w:rPr>
      </w:pPr>
    </w:p>
    <w:p w:rsidR="0093690A" w:rsidRPr="00D770AA" w:rsidRDefault="0093690A" w:rsidP="0093690A">
      <w:pPr>
        <w:jc w:val="both"/>
        <w:rPr>
          <w:rFonts w:ascii="Arial" w:hAnsi="Arial" w:cs="Arial"/>
        </w:rPr>
      </w:pPr>
      <w:r w:rsidRPr="00D770AA">
        <w:rPr>
          <w:rFonts w:ascii="Arial" w:hAnsi="Arial" w:cs="Arial"/>
        </w:rPr>
        <w:t xml:space="preserve">A noter qu’il existe d’autres flux comme </w:t>
      </w:r>
      <w:proofErr w:type="spellStart"/>
      <w:r w:rsidRPr="00D770AA">
        <w:rPr>
          <w:rFonts w:ascii="Arial" w:hAnsi="Arial" w:cs="Arial"/>
        </w:rPr>
        <w:t>Atom</w:t>
      </w:r>
      <w:proofErr w:type="spellEnd"/>
      <w:r w:rsidRPr="00D770AA">
        <w:rPr>
          <w:rFonts w:ascii="Arial" w:hAnsi="Arial" w:cs="Arial"/>
        </w:rPr>
        <w:t xml:space="preserve"> qui fonctionne pareillement.</w:t>
      </w:r>
    </w:p>
    <w:p w:rsidR="0093690A" w:rsidRPr="00D770AA" w:rsidRDefault="0093690A" w:rsidP="0093690A">
      <w:pPr>
        <w:jc w:val="both"/>
        <w:rPr>
          <w:rFonts w:ascii="Arial" w:hAnsi="Arial" w:cs="Arial"/>
        </w:rPr>
      </w:pPr>
    </w:p>
    <w:p w:rsidR="0093690A" w:rsidRPr="00417406" w:rsidRDefault="0093690A" w:rsidP="0093690A">
      <w:pPr>
        <w:jc w:val="both"/>
        <w:rPr>
          <w:rFonts w:ascii="Arial" w:hAnsi="Arial" w:cs="Arial"/>
          <w:sz w:val="28"/>
          <w:szCs w:val="28"/>
        </w:rPr>
      </w:pPr>
      <w:proofErr w:type="spellStart"/>
      <w:r w:rsidRPr="00417406">
        <w:rPr>
          <w:rFonts w:ascii="Arial" w:hAnsi="Arial" w:cs="Arial"/>
          <w:sz w:val="28"/>
          <w:szCs w:val="28"/>
          <w:shd w:val="clear" w:color="auto" w:fill="CCCCCC"/>
        </w:rPr>
        <w:t>Sérendipité</w:t>
      </w:r>
      <w:proofErr w:type="spellEnd"/>
    </w:p>
    <w:p w:rsidR="0093690A" w:rsidRPr="00D770AA" w:rsidRDefault="0093690A" w:rsidP="0093690A">
      <w:pPr>
        <w:jc w:val="both"/>
        <w:rPr>
          <w:rFonts w:ascii="Arial" w:hAnsi="Arial" w:cs="Arial"/>
        </w:rPr>
      </w:pPr>
      <w:r w:rsidRPr="00D770AA">
        <w:rPr>
          <w:rFonts w:ascii="Arial" w:hAnsi="Arial" w:cs="Arial"/>
        </w:rPr>
        <w:t xml:space="preserve">La </w:t>
      </w:r>
      <w:proofErr w:type="spellStart"/>
      <w:r w:rsidRPr="00D770AA">
        <w:rPr>
          <w:rFonts w:ascii="Arial" w:hAnsi="Arial" w:cs="Arial"/>
        </w:rPr>
        <w:t>sérendipité</w:t>
      </w:r>
      <w:proofErr w:type="spellEnd"/>
      <w:r w:rsidRPr="00D770AA">
        <w:rPr>
          <w:rFonts w:ascii="Arial" w:hAnsi="Arial" w:cs="Arial"/>
        </w:rPr>
        <w:t xml:space="preserve">  désigne « le don ou la faculté de trouver quelque chose d’imprévu et d’utile en cherchant autre chose, ou encore, l’art de trouver ce qu’on ne cherche pas. »</w:t>
      </w:r>
    </w:p>
    <w:p w:rsidR="000E7874" w:rsidRPr="00D770AA" w:rsidRDefault="000E7874" w:rsidP="0093690A">
      <w:pPr>
        <w:jc w:val="both"/>
        <w:rPr>
          <w:rFonts w:ascii="Arial" w:hAnsi="Arial" w:cs="Arial"/>
        </w:rPr>
      </w:pPr>
    </w:p>
    <w:p w:rsidR="0093690A" w:rsidRPr="00417406" w:rsidRDefault="0093690A" w:rsidP="0093690A">
      <w:pPr>
        <w:jc w:val="both"/>
        <w:rPr>
          <w:rFonts w:ascii="Arial" w:hAnsi="Arial" w:cs="Arial"/>
          <w:sz w:val="28"/>
          <w:szCs w:val="28"/>
        </w:rPr>
      </w:pPr>
      <w:r w:rsidRPr="00417406">
        <w:rPr>
          <w:rFonts w:ascii="Arial" w:hAnsi="Arial" w:cs="Arial"/>
          <w:sz w:val="28"/>
          <w:szCs w:val="28"/>
          <w:shd w:val="clear" w:color="auto" w:fill="CCCCCC"/>
        </w:rPr>
        <w:t>Aspirateur de sites</w:t>
      </w:r>
    </w:p>
    <w:p w:rsidR="0093690A" w:rsidRPr="00D770AA" w:rsidRDefault="0093690A" w:rsidP="0093690A">
      <w:pPr>
        <w:jc w:val="both"/>
        <w:rPr>
          <w:rFonts w:ascii="Arial" w:hAnsi="Arial" w:cs="Arial"/>
        </w:rPr>
      </w:pPr>
      <w:r w:rsidRPr="00D770AA">
        <w:rPr>
          <w:rFonts w:ascii="Arial" w:hAnsi="Arial" w:cs="Arial"/>
        </w:rPr>
        <w:t>Des logiciels permettent d’ « aspirer » un site Internet ou un blog complet sur son ordinateur pour le regarder en local.</w:t>
      </w:r>
    </w:p>
    <w:p w:rsidR="0093690A" w:rsidRPr="00D770AA" w:rsidRDefault="0093690A" w:rsidP="0093690A">
      <w:pPr>
        <w:jc w:val="both"/>
        <w:rPr>
          <w:rFonts w:ascii="Arial" w:hAnsi="Arial" w:cs="Arial"/>
        </w:rPr>
      </w:pPr>
      <w:proofErr w:type="spellStart"/>
      <w:r w:rsidRPr="00D770AA">
        <w:rPr>
          <w:rFonts w:ascii="Arial" w:hAnsi="Arial" w:cs="Arial"/>
        </w:rPr>
        <w:t>HTTtrack</w:t>
      </w:r>
      <w:proofErr w:type="spellEnd"/>
      <w:r w:rsidRPr="00D770AA">
        <w:rPr>
          <w:rFonts w:ascii="Arial" w:hAnsi="Arial" w:cs="Arial"/>
        </w:rPr>
        <w:t xml:space="preserve"> </w:t>
      </w:r>
      <w:proofErr w:type="gramStart"/>
      <w:r w:rsidRPr="00D770AA">
        <w:rPr>
          <w:rFonts w:ascii="Arial" w:hAnsi="Arial" w:cs="Arial"/>
        </w:rPr>
        <w:t xml:space="preserve">( </w:t>
      </w:r>
      <w:proofErr w:type="gramEnd"/>
      <w:hyperlink r:id="rId32" w:history="1">
        <w:r w:rsidRPr="00D770AA">
          <w:rPr>
            <w:rStyle w:val="Lienhypertexte"/>
            <w:rFonts w:ascii="Arial" w:hAnsi="Arial" w:cs="Arial"/>
          </w:rPr>
          <w:t>http://www.httrack.com/page/2/fr/index.html</w:t>
        </w:r>
      </w:hyperlink>
      <w:r w:rsidRPr="00D770AA">
        <w:rPr>
          <w:rFonts w:ascii="Arial" w:hAnsi="Arial" w:cs="Arial"/>
        </w:rPr>
        <w:t xml:space="preserve"> ), par exemple est un logiciel libre et gratuit qui permet de sauvegarder son blog (cela peut prendre plusieurs heures selon la grandeur de celui-ci).</w:t>
      </w:r>
    </w:p>
    <w:p w:rsidR="0093690A" w:rsidRPr="00D770AA" w:rsidRDefault="0093690A" w:rsidP="0093690A">
      <w:pPr>
        <w:jc w:val="both"/>
        <w:rPr>
          <w:rFonts w:ascii="Arial" w:hAnsi="Arial" w:cs="Arial"/>
        </w:rPr>
      </w:pPr>
    </w:p>
    <w:p w:rsidR="0093690A" w:rsidRPr="00417406" w:rsidRDefault="0093690A" w:rsidP="0093690A">
      <w:pPr>
        <w:jc w:val="both"/>
        <w:rPr>
          <w:rFonts w:ascii="Arial" w:hAnsi="Arial" w:cs="Arial"/>
          <w:sz w:val="28"/>
          <w:szCs w:val="28"/>
          <w:shd w:val="clear" w:color="auto" w:fill="CCCCCC"/>
        </w:rPr>
      </w:pPr>
      <w:r w:rsidRPr="00417406">
        <w:rPr>
          <w:rFonts w:ascii="Arial" w:hAnsi="Arial" w:cs="Arial"/>
          <w:sz w:val="28"/>
          <w:szCs w:val="28"/>
          <w:shd w:val="clear" w:color="auto" w:fill="CCCCCC"/>
        </w:rPr>
        <w:t>Quelques blogs intéressants</w:t>
      </w:r>
    </w:p>
    <w:p w:rsidR="0093690A" w:rsidRPr="00D770AA" w:rsidRDefault="0093690A" w:rsidP="0093690A">
      <w:pPr>
        <w:jc w:val="both"/>
        <w:rPr>
          <w:rFonts w:ascii="Arial" w:hAnsi="Arial" w:cs="Arial"/>
        </w:rPr>
      </w:pPr>
      <w:r w:rsidRPr="00D770AA">
        <w:rPr>
          <w:rFonts w:ascii="Arial" w:hAnsi="Arial" w:cs="Arial"/>
        </w:rPr>
        <w:t xml:space="preserve">Vocabulaire : Le blog du Garde-Mots </w:t>
      </w:r>
      <w:hyperlink r:id="rId33" w:history="1">
        <w:r w:rsidRPr="00D770AA">
          <w:rPr>
            <w:rStyle w:val="Lienhypertexte"/>
            <w:rFonts w:ascii="Arial" w:hAnsi="Arial" w:cs="Arial"/>
          </w:rPr>
          <w:t>http://blog.legardemots.fr/</w:t>
        </w:r>
      </w:hyperlink>
      <w:r w:rsidRPr="00D770AA">
        <w:rPr>
          <w:rFonts w:ascii="Arial" w:hAnsi="Arial" w:cs="Arial"/>
        </w:rPr>
        <w:t xml:space="preserve"> </w:t>
      </w:r>
    </w:p>
    <w:p w:rsidR="00266D77" w:rsidRPr="00D770AA" w:rsidRDefault="00266D77" w:rsidP="0093690A">
      <w:pPr>
        <w:jc w:val="both"/>
        <w:rPr>
          <w:rFonts w:ascii="Arial" w:hAnsi="Arial" w:cs="Arial"/>
        </w:rPr>
      </w:pPr>
      <w:r w:rsidRPr="00D770AA">
        <w:rPr>
          <w:rFonts w:ascii="Arial" w:hAnsi="Arial" w:cs="Arial"/>
        </w:rPr>
        <w:t xml:space="preserve">BD : </w:t>
      </w:r>
      <w:hyperlink r:id="rId34" w:history="1">
        <w:r w:rsidRPr="00D770AA">
          <w:rPr>
            <w:rStyle w:val="Lienhypertexte"/>
            <w:rFonts w:ascii="Arial" w:hAnsi="Arial" w:cs="Arial"/>
          </w:rPr>
          <w:t>http://www.penelope-jolicoeur.com/</w:t>
        </w:r>
      </w:hyperlink>
      <w:r w:rsidRPr="00D770AA">
        <w:rPr>
          <w:rFonts w:ascii="Arial" w:hAnsi="Arial" w:cs="Arial"/>
        </w:rPr>
        <w:t xml:space="preserve"> ou </w:t>
      </w:r>
      <w:hyperlink r:id="rId35" w:history="1">
        <w:r w:rsidRPr="00D770AA">
          <w:rPr>
            <w:rStyle w:val="Lienhypertexte"/>
            <w:rFonts w:ascii="Arial" w:hAnsi="Arial" w:cs="Arial"/>
          </w:rPr>
          <w:t>http://vidberg.blog.lemonde.fr/</w:t>
        </w:r>
      </w:hyperlink>
    </w:p>
    <w:p w:rsidR="0093690A" w:rsidRPr="00D770AA" w:rsidRDefault="0093690A" w:rsidP="0093690A">
      <w:pPr>
        <w:jc w:val="both"/>
        <w:rPr>
          <w:rFonts w:ascii="Arial" w:hAnsi="Arial" w:cs="Arial"/>
        </w:rPr>
      </w:pPr>
      <w:r w:rsidRPr="00D770AA">
        <w:rPr>
          <w:rFonts w:ascii="Arial" w:hAnsi="Arial" w:cs="Arial"/>
        </w:rPr>
        <w:t>Visites d’expositions : Lunettes Rouges :</w:t>
      </w:r>
      <w:r w:rsidR="00A532E5" w:rsidRPr="00D770AA">
        <w:rPr>
          <w:rFonts w:ascii="Arial" w:hAnsi="Arial" w:cs="Arial"/>
        </w:rPr>
        <w:t xml:space="preserve"> </w:t>
      </w:r>
      <w:hyperlink r:id="rId36" w:history="1">
        <w:r w:rsidR="00503DAE" w:rsidRPr="00242028">
          <w:rPr>
            <w:rStyle w:val="Lienhypertexte"/>
            <w:rFonts w:ascii="Arial" w:hAnsi="Arial" w:cs="Arial"/>
          </w:rPr>
          <w:t>http://lunettesrouges.blog.lemonde.fr/</w:t>
        </w:r>
      </w:hyperlink>
      <w:r w:rsidR="00503DAE">
        <w:rPr>
          <w:rFonts w:ascii="Arial" w:hAnsi="Arial" w:cs="Arial"/>
        </w:rPr>
        <w:t xml:space="preserve"> </w:t>
      </w:r>
    </w:p>
    <w:p w:rsidR="0093690A" w:rsidRPr="00D770AA" w:rsidRDefault="0093690A" w:rsidP="0093690A">
      <w:pPr>
        <w:jc w:val="both"/>
        <w:rPr>
          <w:rFonts w:ascii="Arial" w:hAnsi="Arial" w:cs="Arial"/>
        </w:rPr>
      </w:pPr>
      <w:r w:rsidRPr="00D770AA">
        <w:rPr>
          <w:rFonts w:ascii="Arial" w:hAnsi="Arial" w:cs="Arial"/>
        </w:rPr>
        <w:t xml:space="preserve">Daniel : </w:t>
      </w:r>
      <w:hyperlink r:id="rId37" w:history="1">
        <w:r w:rsidRPr="00D770AA">
          <w:rPr>
            <w:rStyle w:val="Lienhypertexte"/>
            <w:rFonts w:ascii="Arial" w:hAnsi="Arial" w:cs="Arial"/>
          </w:rPr>
          <w:t>http://dandylan.canalblog.com</w:t>
        </w:r>
      </w:hyperlink>
      <w:r w:rsidRPr="00D770AA">
        <w:rPr>
          <w:rFonts w:ascii="Arial" w:hAnsi="Arial" w:cs="Arial"/>
        </w:rPr>
        <w:t xml:space="preserve"> </w:t>
      </w:r>
    </w:p>
    <w:p w:rsidR="00BE1E5A" w:rsidRPr="00D770AA" w:rsidRDefault="00BE1E5A" w:rsidP="0093690A">
      <w:pPr>
        <w:jc w:val="both"/>
        <w:rPr>
          <w:rFonts w:ascii="Arial" w:hAnsi="Arial" w:cs="Arial"/>
        </w:rPr>
      </w:pPr>
      <w:proofErr w:type="spellStart"/>
      <w:r w:rsidRPr="00D770AA">
        <w:rPr>
          <w:rFonts w:ascii="Arial" w:hAnsi="Arial" w:cs="Arial"/>
        </w:rPr>
        <w:t>Bibliobloguons</w:t>
      </w:r>
      <w:proofErr w:type="spellEnd"/>
      <w:r w:rsidRPr="00D770AA">
        <w:rPr>
          <w:rFonts w:ascii="Arial" w:hAnsi="Arial" w:cs="Arial"/>
        </w:rPr>
        <w:t xml:space="preserve"> : </w:t>
      </w:r>
      <w:hyperlink r:id="rId38" w:history="1">
        <w:r w:rsidRPr="00D770AA">
          <w:rPr>
            <w:rStyle w:val="Lienhypertexte"/>
            <w:rFonts w:ascii="Arial" w:hAnsi="Arial" w:cs="Arial"/>
          </w:rPr>
          <w:t>http://bibliobloguons.blogspot.com</w:t>
        </w:r>
      </w:hyperlink>
      <w:r w:rsidRPr="00D770AA">
        <w:rPr>
          <w:rFonts w:ascii="Arial" w:hAnsi="Arial" w:cs="Arial"/>
        </w:rPr>
        <w:t xml:space="preserve"> </w:t>
      </w:r>
    </w:p>
    <w:p w:rsidR="0093690A" w:rsidRPr="00D770AA" w:rsidRDefault="0093690A" w:rsidP="0093690A">
      <w:pPr>
        <w:jc w:val="both"/>
        <w:rPr>
          <w:rFonts w:ascii="Arial" w:hAnsi="Arial" w:cs="Arial"/>
        </w:rPr>
      </w:pPr>
    </w:p>
    <w:p w:rsidR="0093690A" w:rsidRPr="00D770AA" w:rsidRDefault="0093690A" w:rsidP="0093690A">
      <w:pPr>
        <w:jc w:val="both"/>
        <w:rPr>
          <w:rFonts w:ascii="Arial" w:hAnsi="Arial" w:cs="Arial"/>
        </w:rPr>
      </w:pPr>
      <w:r w:rsidRPr="00D770AA">
        <w:rPr>
          <w:rFonts w:ascii="Arial" w:hAnsi="Arial" w:cs="Arial"/>
        </w:rPr>
        <w:t xml:space="preserve">Il y a bien sûr des blogs célèbres comme </w:t>
      </w:r>
      <w:hyperlink r:id="rId39" w:history="1">
        <w:r w:rsidR="00834F65" w:rsidRPr="00D770AA">
          <w:rPr>
            <w:rStyle w:val="Lienhypertexte"/>
            <w:rFonts w:ascii="Arial" w:hAnsi="Arial" w:cs="Arial"/>
          </w:rPr>
          <w:t>http://www.monputeaux.com/</w:t>
        </w:r>
      </w:hyperlink>
      <w:r w:rsidR="00834F65" w:rsidRPr="00D770AA">
        <w:rPr>
          <w:rFonts w:ascii="Arial" w:hAnsi="Arial" w:cs="Arial"/>
        </w:rPr>
        <w:t xml:space="preserve"> </w:t>
      </w:r>
      <w:r w:rsidRPr="00D770AA">
        <w:rPr>
          <w:rFonts w:ascii="Arial" w:hAnsi="Arial" w:cs="Arial"/>
        </w:rPr>
        <w:t>ou ceux des hommes politiques et des journalistes mais la force du blog est de pouvoir donner un mini-pouvoir à tout un chacun.</w:t>
      </w:r>
    </w:p>
    <w:p w:rsidR="0093690A" w:rsidRPr="00D770AA" w:rsidRDefault="0093690A" w:rsidP="0093690A">
      <w:pPr>
        <w:jc w:val="both"/>
        <w:rPr>
          <w:rFonts w:ascii="Arial" w:hAnsi="Arial" w:cs="Arial"/>
        </w:rPr>
      </w:pPr>
    </w:p>
    <w:p w:rsidR="0093690A" w:rsidRPr="00417406" w:rsidRDefault="0093690A" w:rsidP="0093690A">
      <w:pPr>
        <w:jc w:val="both"/>
        <w:rPr>
          <w:rFonts w:ascii="Arial" w:hAnsi="Arial" w:cs="Arial"/>
          <w:sz w:val="28"/>
          <w:szCs w:val="28"/>
          <w:shd w:val="clear" w:color="auto" w:fill="CCCCCC"/>
        </w:rPr>
      </w:pPr>
      <w:r w:rsidRPr="00417406">
        <w:rPr>
          <w:rFonts w:ascii="Arial" w:hAnsi="Arial" w:cs="Arial"/>
          <w:sz w:val="28"/>
          <w:szCs w:val="28"/>
          <w:shd w:val="clear" w:color="auto" w:fill="CCCCCC"/>
        </w:rPr>
        <w:t>Conseils</w:t>
      </w:r>
    </w:p>
    <w:p w:rsidR="0093690A" w:rsidRPr="00D770AA" w:rsidRDefault="0093690A" w:rsidP="0093690A">
      <w:pPr>
        <w:jc w:val="both"/>
        <w:rPr>
          <w:rFonts w:ascii="Arial" w:hAnsi="Arial" w:cs="Arial"/>
        </w:rPr>
      </w:pPr>
      <w:r w:rsidRPr="00D770AA">
        <w:rPr>
          <w:rFonts w:ascii="Arial" w:hAnsi="Arial" w:cs="Arial"/>
        </w:rPr>
        <w:t xml:space="preserve">Pour que votre blog fonctionne, il ne suffit pas de le créer. La partie technique ni même la mise en page ne sont primordiales (voir </w:t>
      </w:r>
      <w:proofErr w:type="spellStart"/>
      <w:r w:rsidRPr="00D770AA">
        <w:rPr>
          <w:rFonts w:ascii="Arial" w:hAnsi="Arial" w:cs="Arial"/>
        </w:rPr>
        <w:t>Skyblog</w:t>
      </w:r>
      <w:proofErr w:type="spellEnd"/>
      <w:r w:rsidRPr="00D770AA">
        <w:rPr>
          <w:rFonts w:ascii="Arial" w:hAnsi="Arial" w:cs="Arial"/>
        </w:rPr>
        <w:t>…).</w:t>
      </w:r>
    </w:p>
    <w:p w:rsidR="0093690A" w:rsidRPr="00D770AA" w:rsidRDefault="0093690A" w:rsidP="0093690A">
      <w:pPr>
        <w:jc w:val="both"/>
        <w:rPr>
          <w:rFonts w:ascii="Arial" w:hAnsi="Arial" w:cs="Arial"/>
        </w:rPr>
      </w:pPr>
      <w:r w:rsidRPr="00D770AA">
        <w:rPr>
          <w:rFonts w:ascii="Arial" w:hAnsi="Arial" w:cs="Arial"/>
        </w:rPr>
        <w:t>D’abord être respectueux dans ses articles et envers ses visiteurs.</w:t>
      </w:r>
    </w:p>
    <w:p w:rsidR="0093690A" w:rsidRPr="00D770AA" w:rsidRDefault="0093690A" w:rsidP="0093690A">
      <w:pPr>
        <w:jc w:val="both"/>
        <w:rPr>
          <w:rFonts w:ascii="Arial" w:hAnsi="Arial" w:cs="Arial"/>
        </w:rPr>
      </w:pPr>
      <w:r w:rsidRPr="00D770AA">
        <w:rPr>
          <w:rFonts w:ascii="Arial" w:hAnsi="Arial" w:cs="Arial"/>
        </w:rPr>
        <w:t>Poster régulièrement (au moins deux</w:t>
      </w:r>
      <w:r w:rsidR="00DD2AB7">
        <w:rPr>
          <w:rFonts w:ascii="Arial" w:hAnsi="Arial" w:cs="Arial"/>
        </w:rPr>
        <w:t xml:space="preserve"> ou</w:t>
      </w:r>
      <w:r w:rsidRPr="00D770AA">
        <w:rPr>
          <w:rFonts w:ascii="Arial" w:hAnsi="Arial" w:cs="Arial"/>
        </w:rPr>
        <w:t xml:space="preserve"> trois fois par semaine</w:t>
      </w:r>
      <w:r w:rsidR="00A60DF5">
        <w:rPr>
          <w:rFonts w:ascii="Arial" w:hAnsi="Arial" w:cs="Arial"/>
        </w:rPr>
        <w:t xml:space="preserve"> si vous êtes courageux</w:t>
      </w:r>
      <w:r w:rsidRPr="00D770AA">
        <w:rPr>
          <w:rFonts w:ascii="Arial" w:hAnsi="Arial" w:cs="Arial"/>
        </w:rPr>
        <w:t>).</w:t>
      </w:r>
    </w:p>
    <w:p w:rsidR="0093690A" w:rsidRPr="00D770AA" w:rsidRDefault="0093690A" w:rsidP="0093690A">
      <w:pPr>
        <w:jc w:val="both"/>
        <w:rPr>
          <w:rFonts w:ascii="Arial" w:hAnsi="Arial" w:cs="Arial"/>
        </w:rPr>
      </w:pPr>
      <w:proofErr w:type="spellStart"/>
      <w:r w:rsidRPr="00D770AA">
        <w:rPr>
          <w:rFonts w:ascii="Arial" w:hAnsi="Arial" w:cs="Arial"/>
        </w:rPr>
        <w:t>Blogroller</w:t>
      </w:r>
      <w:proofErr w:type="spellEnd"/>
      <w:r w:rsidRPr="00D770AA">
        <w:rPr>
          <w:rFonts w:ascii="Arial" w:hAnsi="Arial" w:cs="Arial"/>
        </w:rPr>
        <w:t xml:space="preserve"> l’adresse de vos visiteurs.</w:t>
      </w:r>
    </w:p>
    <w:p w:rsidR="0093690A" w:rsidRPr="00D770AA" w:rsidRDefault="0093690A" w:rsidP="0093690A">
      <w:pPr>
        <w:jc w:val="both"/>
        <w:rPr>
          <w:rFonts w:ascii="Arial" w:hAnsi="Arial" w:cs="Arial"/>
        </w:rPr>
      </w:pPr>
      <w:r w:rsidRPr="00D770AA">
        <w:rPr>
          <w:rFonts w:ascii="Arial" w:hAnsi="Arial" w:cs="Arial"/>
        </w:rPr>
        <w:t>Surtout aller voir les autres blogs ! Ne pas hésiter à laisser des commentaires, ne serait-ce qu’un bonjour merci si le blog vous a plu. Et laisser son adresse avec discrétion.</w:t>
      </w:r>
    </w:p>
    <w:p w:rsidR="0093690A" w:rsidRPr="00D770AA" w:rsidRDefault="0093690A" w:rsidP="0093690A">
      <w:pPr>
        <w:jc w:val="both"/>
        <w:rPr>
          <w:rFonts w:ascii="Arial" w:hAnsi="Arial" w:cs="Arial"/>
        </w:rPr>
      </w:pPr>
      <w:r w:rsidRPr="00D770AA">
        <w:rPr>
          <w:rFonts w:ascii="Arial" w:hAnsi="Arial" w:cs="Arial"/>
        </w:rPr>
        <w:t>Citer les autres blogs sur le votre.</w:t>
      </w:r>
    </w:p>
    <w:p w:rsidR="0093690A" w:rsidRPr="00D770AA" w:rsidRDefault="0093690A" w:rsidP="0093690A">
      <w:pPr>
        <w:jc w:val="both"/>
        <w:rPr>
          <w:rFonts w:ascii="Arial" w:hAnsi="Arial" w:cs="Arial"/>
        </w:rPr>
      </w:pPr>
      <w:r w:rsidRPr="00D770AA">
        <w:rPr>
          <w:rFonts w:ascii="Arial" w:hAnsi="Arial" w:cs="Arial"/>
        </w:rPr>
        <w:t>Utiliser des mots-clés astucieux notamment dans le titre de vos billets.</w:t>
      </w:r>
    </w:p>
    <w:p w:rsidR="0093690A" w:rsidRPr="00D770AA" w:rsidRDefault="0093690A" w:rsidP="0093690A">
      <w:pPr>
        <w:jc w:val="both"/>
        <w:rPr>
          <w:rFonts w:ascii="Arial" w:hAnsi="Arial" w:cs="Arial"/>
        </w:rPr>
      </w:pPr>
      <w:r w:rsidRPr="00D770AA">
        <w:rPr>
          <w:rFonts w:ascii="Arial" w:hAnsi="Arial" w:cs="Arial"/>
        </w:rPr>
        <w:t>Être patient. La « notoriété » ne vient pas en un mois mais au fil du temps.</w:t>
      </w:r>
    </w:p>
    <w:p w:rsidR="0093690A" w:rsidRDefault="0093690A" w:rsidP="0093690A">
      <w:pPr>
        <w:jc w:val="both"/>
        <w:rPr>
          <w:rFonts w:ascii="Arial" w:hAnsi="Arial" w:cs="Arial"/>
        </w:rPr>
      </w:pPr>
      <w:r w:rsidRPr="00D770AA">
        <w:rPr>
          <w:rFonts w:ascii="Arial" w:hAnsi="Arial" w:cs="Arial"/>
        </w:rPr>
        <w:t>Rester spontané même si les blogs professionnels fleurissent de plus en plus.</w:t>
      </w:r>
    </w:p>
    <w:p w:rsidR="008E00D2" w:rsidRDefault="008E00D2" w:rsidP="0093690A">
      <w:pPr>
        <w:jc w:val="both"/>
        <w:rPr>
          <w:rFonts w:ascii="Arial" w:hAnsi="Arial" w:cs="Arial"/>
        </w:rPr>
      </w:pPr>
      <w:r>
        <w:rPr>
          <w:rFonts w:ascii="Arial" w:hAnsi="Arial" w:cs="Arial"/>
        </w:rPr>
        <w:t xml:space="preserve">Partager ses </w:t>
      </w:r>
      <w:proofErr w:type="spellStart"/>
      <w:r>
        <w:rPr>
          <w:rFonts w:ascii="Arial" w:hAnsi="Arial" w:cs="Arial"/>
        </w:rPr>
        <w:t>posts</w:t>
      </w:r>
      <w:proofErr w:type="spellEnd"/>
      <w:r>
        <w:rPr>
          <w:rFonts w:ascii="Arial" w:hAnsi="Arial" w:cs="Arial"/>
        </w:rPr>
        <w:t xml:space="preserve"> sur </w:t>
      </w:r>
      <w:proofErr w:type="spellStart"/>
      <w:r>
        <w:rPr>
          <w:rFonts w:ascii="Arial" w:hAnsi="Arial" w:cs="Arial"/>
        </w:rPr>
        <w:t>Twitter</w:t>
      </w:r>
      <w:proofErr w:type="spellEnd"/>
      <w:r>
        <w:rPr>
          <w:rFonts w:ascii="Arial" w:hAnsi="Arial" w:cs="Arial"/>
        </w:rPr>
        <w:t xml:space="preserve"> et/ou Facebook.</w:t>
      </w:r>
    </w:p>
    <w:p w:rsidR="00542FA4" w:rsidRPr="00D770AA" w:rsidRDefault="00542FA4" w:rsidP="0093690A">
      <w:pPr>
        <w:jc w:val="both"/>
        <w:rPr>
          <w:rFonts w:ascii="Arial" w:hAnsi="Arial" w:cs="Arial"/>
        </w:rPr>
      </w:pPr>
      <w:r>
        <w:rPr>
          <w:rFonts w:ascii="Arial" w:hAnsi="Arial" w:cs="Arial"/>
        </w:rPr>
        <w:t xml:space="preserve">66 conseils pour créer un blog de merde : </w:t>
      </w:r>
      <w:hyperlink r:id="rId40" w:history="1">
        <w:r w:rsidRPr="00D55A6D">
          <w:rPr>
            <w:rStyle w:val="Lienhypertexte"/>
            <w:rFonts w:ascii="Arial" w:hAnsi="Arial" w:cs="Arial"/>
          </w:rPr>
          <w:t>http://roget.biz/66-conseils-pour-creer-un-blog-de-merde</w:t>
        </w:r>
      </w:hyperlink>
      <w:r>
        <w:rPr>
          <w:rFonts w:ascii="Arial" w:hAnsi="Arial" w:cs="Arial"/>
        </w:rPr>
        <w:t xml:space="preserve"> </w:t>
      </w:r>
    </w:p>
    <w:p w:rsidR="00356666" w:rsidRPr="00D770AA" w:rsidRDefault="00356666" w:rsidP="00CD28F0">
      <w:pPr>
        <w:jc w:val="center"/>
        <w:rPr>
          <w:rFonts w:ascii="Arial" w:hAnsi="Arial" w:cs="Arial"/>
          <w:b/>
        </w:rPr>
      </w:pPr>
    </w:p>
    <w:p w:rsidR="00800E09" w:rsidRPr="00417406" w:rsidRDefault="00800E09" w:rsidP="00800E09">
      <w:pPr>
        <w:jc w:val="both"/>
        <w:rPr>
          <w:rFonts w:ascii="Arial" w:hAnsi="Arial" w:cs="Arial"/>
          <w:sz w:val="28"/>
          <w:szCs w:val="28"/>
          <w:shd w:val="clear" w:color="auto" w:fill="CCCCCC"/>
        </w:rPr>
      </w:pPr>
      <w:r w:rsidRPr="00417406">
        <w:rPr>
          <w:rFonts w:ascii="Arial" w:hAnsi="Arial" w:cs="Arial"/>
          <w:sz w:val="28"/>
          <w:szCs w:val="28"/>
          <w:shd w:val="clear" w:color="auto" w:fill="CCCCCC"/>
        </w:rPr>
        <w:t>Supprimer son blog</w:t>
      </w:r>
    </w:p>
    <w:p w:rsidR="00800E09" w:rsidRPr="00D770AA" w:rsidRDefault="00800E09" w:rsidP="00800E09">
      <w:pPr>
        <w:jc w:val="both"/>
        <w:rPr>
          <w:rFonts w:ascii="Arial" w:hAnsi="Arial" w:cs="Arial"/>
        </w:rPr>
      </w:pPr>
      <w:r w:rsidRPr="00D770AA">
        <w:rPr>
          <w:rFonts w:ascii="Arial" w:hAnsi="Arial" w:cs="Arial"/>
        </w:rPr>
        <w:t>Dans Over-blog, aller dans l’onglet Configurer puis Options Globales et dans le menu Réglages Avancés.</w:t>
      </w:r>
    </w:p>
    <w:p w:rsidR="00B47330" w:rsidRPr="00D770AA" w:rsidRDefault="00B47330" w:rsidP="00800E09">
      <w:pPr>
        <w:jc w:val="both"/>
        <w:rPr>
          <w:rFonts w:ascii="Arial" w:hAnsi="Arial" w:cs="Arial"/>
        </w:rPr>
      </w:pPr>
      <w:r w:rsidRPr="00D770AA">
        <w:rPr>
          <w:rFonts w:ascii="Arial" w:hAnsi="Arial" w:cs="Arial"/>
        </w:rPr>
        <w:t xml:space="preserve">Dans </w:t>
      </w:r>
      <w:proofErr w:type="spellStart"/>
      <w:r w:rsidRPr="00D770AA">
        <w:rPr>
          <w:rFonts w:ascii="Arial" w:hAnsi="Arial" w:cs="Arial"/>
        </w:rPr>
        <w:t>Canalblog</w:t>
      </w:r>
      <w:proofErr w:type="spellEnd"/>
      <w:r w:rsidRPr="00D770AA">
        <w:rPr>
          <w:rFonts w:ascii="Arial" w:hAnsi="Arial" w:cs="Arial"/>
        </w:rPr>
        <w:t>, aller dans l’onglet Paramètres (Options générales).</w:t>
      </w:r>
    </w:p>
    <w:p w:rsidR="00067002" w:rsidRPr="00D770AA" w:rsidRDefault="00067002" w:rsidP="00800E09">
      <w:pPr>
        <w:jc w:val="both"/>
        <w:rPr>
          <w:rFonts w:ascii="Arial" w:hAnsi="Arial" w:cs="Arial"/>
        </w:rPr>
      </w:pPr>
      <w:r w:rsidRPr="00D770AA">
        <w:rPr>
          <w:rFonts w:ascii="Arial" w:hAnsi="Arial" w:cs="Arial"/>
        </w:rPr>
        <w:t>Dans</w:t>
      </w:r>
      <w:r w:rsidR="00E61BBA" w:rsidRPr="00D770AA">
        <w:rPr>
          <w:rFonts w:ascii="Arial" w:hAnsi="Arial" w:cs="Arial"/>
        </w:rPr>
        <w:t xml:space="preserve"> </w:t>
      </w:r>
      <w:proofErr w:type="spellStart"/>
      <w:r w:rsidR="00E61BBA" w:rsidRPr="00D770AA">
        <w:rPr>
          <w:rFonts w:ascii="Arial" w:hAnsi="Arial" w:cs="Arial"/>
        </w:rPr>
        <w:t>Blogger</w:t>
      </w:r>
      <w:proofErr w:type="spellEnd"/>
      <w:r w:rsidR="00E61BBA" w:rsidRPr="00D770AA">
        <w:rPr>
          <w:rFonts w:ascii="Arial" w:hAnsi="Arial" w:cs="Arial"/>
        </w:rPr>
        <w:t>,</w:t>
      </w:r>
      <w:r w:rsidRPr="00D770AA">
        <w:rPr>
          <w:rFonts w:ascii="Arial" w:hAnsi="Arial" w:cs="Arial"/>
        </w:rPr>
        <w:t xml:space="preserve"> Paramètres également et Général.</w:t>
      </w:r>
    </w:p>
    <w:p w:rsidR="00CD28F0" w:rsidRPr="00D770AA" w:rsidRDefault="00CD28F0" w:rsidP="003C2FBE">
      <w:pPr>
        <w:jc w:val="center"/>
        <w:rPr>
          <w:rFonts w:ascii="Arial" w:hAnsi="Arial" w:cs="Arial"/>
        </w:rPr>
      </w:pPr>
      <w:r w:rsidRPr="00D770AA">
        <w:rPr>
          <w:rFonts w:ascii="Arial" w:hAnsi="Arial" w:cs="Arial"/>
          <w:b/>
        </w:rPr>
        <w:br w:type="page"/>
      </w:r>
      <w:r w:rsidR="0057570D" w:rsidRPr="00D770AA">
        <w:rPr>
          <w:rFonts w:ascii="Arial" w:hAnsi="Arial" w:cs="Arial"/>
          <w:noProof/>
        </w:rPr>
        <w:lastRenderedPageBreak/>
        <w:drawing>
          <wp:inline distT="0" distB="0" distL="0" distR="0">
            <wp:extent cx="1819275" cy="904875"/>
            <wp:effectExtent l="1905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819275" cy="904875"/>
                    </a:xfrm>
                    <a:prstGeom prst="rect">
                      <a:avLst/>
                    </a:prstGeom>
                    <a:noFill/>
                    <a:ln w="9525">
                      <a:noFill/>
                      <a:miter lim="800000"/>
                      <a:headEnd/>
                      <a:tailEnd/>
                    </a:ln>
                  </pic:spPr>
                </pic:pic>
              </a:graphicData>
            </a:graphic>
          </wp:inline>
        </w:drawing>
      </w:r>
    </w:p>
    <w:p w:rsidR="00CD28F0" w:rsidRPr="00D770AA" w:rsidRDefault="00CD28F0" w:rsidP="00CD28F0">
      <w:pPr>
        <w:rPr>
          <w:rFonts w:ascii="Arial" w:hAnsi="Arial" w:cs="Arial"/>
        </w:rPr>
      </w:pPr>
    </w:p>
    <w:p w:rsidR="00CD28F0" w:rsidRPr="00D770AA" w:rsidRDefault="00CD28F0" w:rsidP="00CD28F0">
      <w:pPr>
        <w:rPr>
          <w:rFonts w:ascii="Arial" w:hAnsi="Arial" w:cs="Arial"/>
        </w:rPr>
      </w:pPr>
    </w:p>
    <w:p w:rsidR="00CD28F0" w:rsidRPr="00D770AA" w:rsidRDefault="00CD28F0" w:rsidP="00CD28F0">
      <w:pPr>
        <w:framePr w:w="7269" w:h="755" w:hSpace="114" w:vSpace="114" w:wrap="auto" w:vAnchor="text" w:hAnchor="text" w:x="850" w:y="1"/>
        <w:pBdr>
          <w:top w:val="single" w:sz="2" w:space="4" w:color="000000" w:shadow="1"/>
          <w:left w:val="single" w:sz="2" w:space="0" w:color="000000" w:shadow="1"/>
          <w:bottom w:val="single" w:sz="2" w:space="4" w:color="000000" w:shadow="1"/>
          <w:right w:val="single" w:sz="2" w:space="0" w:color="000000" w:shadow="1"/>
        </w:pBdr>
        <w:jc w:val="center"/>
        <w:rPr>
          <w:rFonts w:ascii="Arial" w:hAnsi="Arial" w:cs="Arial"/>
          <w:b/>
          <w:bCs/>
          <w:sz w:val="24"/>
          <w:szCs w:val="24"/>
        </w:rPr>
      </w:pPr>
      <w:r w:rsidRPr="00D770AA">
        <w:rPr>
          <w:rFonts w:ascii="Arial" w:hAnsi="Arial" w:cs="Arial"/>
          <w:b/>
          <w:bCs/>
          <w:sz w:val="24"/>
          <w:szCs w:val="24"/>
        </w:rPr>
        <w:t>SÉANCE-DÉCOUVERTE À l’INFORMATIQUE</w:t>
      </w:r>
    </w:p>
    <w:p w:rsidR="00CD28F0" w:rsidRPr="00D770AA" w:rsidRDefault="00CD28F0" w:rsidP="00CD28F0">
      <w:pPr>
        <w:rPr>
          <w:rFonts w:ascii="Arial" w:hAnsi="Arial" w:cs="Arial"/>
          <w:b/>
          <w:bCs/>
          <w:u w:val="single"/>
          <w:shd w:val="clear" w:color="auto" w:fill="E6E6E6"/>
        </w:rPr>
      </w:pPr>
      <w:r w:rsidRPr="00D770AA">
        <w:rPr>
          <w:rFonts w:ascii="Arial" w:hAnsi="Arial" w:cs="Arial"/>
          <w:b/>
          <w:bCs/>
          <w:u w:val="single"/>
          <w:shd w:val="clear" w:color="auto" w:fill="E6E6E6"/>
        </w:rPr>
        <w:t xml:space="preserve"> </w:t>
      </w:r>
    </w:p>
    <w:p w:rsidR="00CD28F0" w:rsidRPr="00D770AA" w:rsidRDefault="00CD28F0" w:rsidP="00CD28F0">
      <w:pPr>
        <w:jc w:val="center"/>
        <w:rPr>
          <w:rFonts w:ascii="Arial" w:hAnsi="Arial" w:cs="Arial"/>
          <w:b/>
          <w:bCs/>
          <w:sz w:val="36"/>
          <w:szCs w:val="36"/>
        </w:rPr>
      </w:pPr>
    </w:p>
    <w:p w:rsidR="00CD28F0" w:rsidRPr="00D770AA" w:rsidRDefault="00CD28F0" w:rsidP="00CD28F0">
      <w:pPr>
        <w:jc w:val="center"/>
        <w:rPr>
          <w:rFonts w:ascii="Arial" w:hAnsi="Arial" w:cs="Arial"/>
          <w:b/>
          <w:bCs/>
          <w:sz w:val="36"/>
          <w:szCs w:val="36"/>
        </w:rPr>
      </w:pPr>
    </w:p>
    <w:p w:rsidR="00CD28F0" w:rsidRPr="00D770AA" w:rsidRDefault="00CD28F0" w:rsidP="00CD28F0">
      <w:pPr>
        <w:jc w:val="center"/>
        <w:rPr>
          <w:rFonts w:ascii="Arial" w:hAnsi="Arial" w:cs="Arial"/>
          <w:b/>
          <w:bCs/>
          <w:sz w:val="36"/>
          <w:szCs w:val="36"/>
        </w:rPr>
      </w:pPr>
      <w:r w:rsidRPr="00D770AA">
        <w:rPr>
          <w:rFonts w:ascii="Arial" w:hAnsi="Arial" w:cs="Arial"/>
          <w:b/>
          <w:bCs/>
          <w:sz w:val="36"/>
          <w:szCs w:val="36"/>
        </w:rPr>
        <w:t>MÉDIATHÈQUE SIMONE de BEAUVOIR</w:t>
      </w:r>
    </w:p>
    <w:p w:rsidR="00CD28F0" w:rsidRPr="00D770AA" w:rsidRDefault="00CD28F0" w:rsidP="00CD28F0">
      <w:pPr>
        <w:jc w:val="center"/>
        <w:rPr>
          <w:rFonts w:ascii="Arial" w:hAnsi="Arial" w:cs="Arial"/>
          <w:b/>
          <w:bCs/>
          <w:sz w:val="28"/>
          <w:szCs w:val="28"/>
        </w:rPr>
      </w:pPr>
      <w:r w:rsidRPr="00D770AA">
        <w:rPr>
          <w:rFonts w:ascii="Arial" w:hAnsi="Arial" w:cs="Arial"/>
          <w:sz w:val="28"/>
          <w:szCs w:val="28"/>
        </w:rPr>
        <w:t>Réseau des Médiathèques des Portes de l’Essonne</w:t>
      </w:r>
    </w:p>
    <w:p w:rsidR="00CD28F0" w:rsidRPr="00D770AA" w:rsidRDefault="00CD28F0" w:rsidP="00CD28F0">
      <w:pPr>
        <w:rPr>
          <w:rFonts w:ascii="Arial" w:hAnsi="Arial" w:cs="Arial"/>
          <w:b/>
          <w:bCs/>
          <w:sz w:val="24"/>
          <w:szCs w:val="24"/>
        </w:rPr>
      </w:pPr>
    </w:p>
    <w:p w:rsidR="00CD28F0" w:rsidRPr="00D770AA" w:rsidRDefault="00CD28F0" w:rsidP="00CD28F0">
      <w:pPr>
        <w:rPr>
          <w:rFonts w:ascii="Arial" w:hAnsi="Arial" w:cs="Arial"/>
          <w:b/>
          <w:bCs/>
          <w:u w:val="single"/>
          <w:shd w:val="clear" w:color="auto" w:fill="E6E6E6"/>
        </w:rPr>
      </w:pPr>
    </w:p>
    <w:p w:rsidR="00CD28F0" w:rsidRPr="00D770AA" w:rsidRDefault="00CD28F0" w:rsidP="00CD28F0">
      <w:pPr>
        <w:rPr>
          <w:rFonts w:ascii="Arial" w:hAnsi="Arial" w:cs="Arial"/>
          <w:b/>
          <w:bCs/>
          <w:u w:val="single"/>
          <w:shd w:val="clear" w:color="auto" w:fill="E6E6E6"/>
        </w:rPr>
      </w:pPr>
    </w:p>
    <w:p w:rsidR="00CD28F0" w:rsidRPr="00D770AA" w:rsidRDefault="00CD28F0" w:rsidP="00CD28F0">
      <w:pPr>
        <w:rPr>
          <w:rFonts w:ascii="Arial" w:hAnsi="Arial" w:cs="Arial"/>
          <w:b/>
          <w:bCs/>
          <w:u w:val="single"/>
          <w:shd w:val="clear" w:color="auto" w:fill="E6E6E6"/>
        </w:rPr>
      </w:pPr>
    </w:p>
    <w:p w:rsidR="00CD28F0" w:rsidRPr="00D770AA" w:rsidRDefault="00CD28F0" w:rsidP="00CD28F0">
      <w:pPr>
        <w:rPr>
          <w:rFonts w:ascii="Arial" w:hAnsi="Arial" w:cs="Arial"/>
          <w:b/>
          <w:bCs/>
          <w:u w:val="single"/>
          <w:shd w:val="clear" w:color="auto" w:fill="E6E6E6"/>
        </w:rPr>
      </w:pPr>
    </w:p>
    <w:p w:rsidR="00CD28F0" w:rsidRPr="00D770AA" w:rsidRDefault="00CD28F0" w:rsidP="00CD28F0">
      <w:pPr>
        <w:rPr>
          <w:rFonts w:ascii="Arial" w:hAnsi="Arial" w:cs="Arial"/>
          <w:b/>
          <w:bCs/>
          <w:u w:val="single"/>
          <w:shd w:val="clear" w:color="auto" w:fill="E6E6E6"/>
        </w:rPr>
      </w:pPr>
    </w:p>
    <w:p w:rsidR="00CD28F0" w:rsidRPr="00D770AA" w:rsidRDefault="00CD28F0" w:rsidP="000078E9">
      <w:pPr>
        <w:jc w:val="center"/>
        <w:rPr>
          <w:rFonts w:ascii="Arial" w:hAnsi="Arial" w:cs="Arial"/>
          <w:b/>
          <w:bCs/>
          <w:sz w:val="24"/>
          <w:szCs w:val="24"/>
        </w:rPr>
      </w:pPr>
      <w:r w:rsidRPr="00D770AA">
        <w:rPr>
          <w:rFonts w:ascii="Arial" w:hAnsi="Arial" w:cs="Arial"/>
          <w:b/>
          <w:bCs/>
          <w:sz w:val="24"/>
          <w:szCs w:val="24"/>
        </w:rPr>
        <w:t>La documentation des séances découverte est accessible à l’adresse :</w:t>
      </w:r>
    </w:p>
    <w:p w:rsidR="00CD28F0" w:rsidRPr="00D770AA" w:rsidRDefault="00E06A23" w:rsidP="000078E9">
      <w:pPr>
        <w:jc w:val="center"/>
        <w:rPr>
          <w:rFonts w:ascii="Arial" w:hAnsi="Arial" w:cs="Arial"/>
        </w:rPr>
      </w:pPr>
      <w:hyperlink r:id="rId41" w:history="1">
        <w:r w:rsidR="00CD28F0" w:rsidRPr="00D770AA">
          <w:rPr>
            <w:rStyle w:val="Lienhypertexte"/>
            <w:rFonts w:ascii="Arial" w:hAnsi="Arial" w:cs="Arial"/>
            <w:b/>
            <w:bCs/>
          </w:rPr>
          <w:t>http://mediatheques.portesessonne.fr/opacwebaloes/index.aspx?IdPage=273</w:t>
        </w:r>
      </w:hyperlink>
    </w:p>
    <w:p w:rsidR="00CD28F0" w:rsidRPr="00D770AA" w:rsidRDefault="0089355A" w:rsidP="0077265C">
      <w:pPr>
        <w:rPr>
          <w:rFonts w:ascii="Arial" w:hAnsi="Arial" w:cs="Arial"/>
          <w:b/>
        </w:rPr>
      </w:pPr>
      <w:r>
        <w:rPr>
          <w:rFonts w:ascii="Arial" w:hAnsi="Arial" w:cs="Arial"/>
          <w:b/>
          <w:noProof/>
        </w:rPr>
        <w:drawing>
          <wp:anchor distT="0" distB="0" distL="114300" distR="114300" simplePos="0" relativeHeight="251659264" behindDoc="1" locked="0" layoutInCell="1" allowOverlap="1">
            <wp:simplePos x="0" y="0"/>
            <wp:positionH relativeFrom="column">
              <wp:posOffset>-1052830</wp:posOffset>
            </wp:positionH>
            <wp:positionV relativeFrom="paragraph">
              <wp:posOffset>4083685</wp:posOffset>
            </wp:positionV>
            <wp:extent cx="7953375" cy="1762125"/>
            <wp:effectExtent l="19050" t="0" r="9525" b="0"/>
            <wp:wrapNone/>
            <wp:docPr id="15"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cstate="print"/>
                    <a:srcRect/>
                    <a:stretch>
                      <a:fillRect/>
                    </a:stretch>
                  </pic:blipFill>
                  <pic:spPr bwMode="auto">
                    <a:xfrm>
                      <a:off x="0" y="0"/>
                      <a:ext cx="7953375" cy="1762125"/>
                    </a:xfrm>
                    <a:prstGeom prst="rect">
                      <a:avLst/>
                    </a:prstGeom>
                    <a:noFill/>
                    <a:ln w="9525">
                      <a:noFill/>
                      <a:miter lim="800000"/>
                      <a:headEnd/>
                      <a:tailEnd/>
                    </a:ln>
                  </pic:spPr>
                </pic:pic>
              </a:graphicData>
            </a:graphic>
          </wp:anchor>
        </w:drawing>
      </w:r>
      <w:r>
        <w:rPr>
          <w:rFonts w:ascii="Arial" w:hAnsi="Arial" w:cs="Arial"/>
          <w:b/>
          <w:noProof/>
        </w:rPr>
        <w:drawing>
          <wp:anchor distT="0" distB="0" distL="114300" distR="114300" simplePos="0" relativeHeight="251657216" behindDoc="0" locked="0" layoutInCell="1" allowOverlap="1">
            <wp:simplePos x="0" y="0"/>
            <wp:positionH relativeFrom="margin">
              <wp:posOffset>1909445</wp:posOffset>
            </wp:positionH>
            <wp:positionV relativeFrom="margin">
              <wp:posOffset>7040245</wp:posOffset>
            </wp:positionV>
            <wp:extent cx="2552700" cy="2486025"/>
            <wp:effectExtent l="0" t="0" r="0" b="0"/>
            <wp:wrapNone/>
            <wp:docPr id="14" name="Image 1" descr="Logo_CCPE_Reserve_Quadri.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CCPE_Reserve_Quadri.eps"/>
                    <pic:cNvPicPr>
                      <a:picLocks noChangeAspect="1" noChangeArrowheads="1"/>
                    </pic:cNvPicPr>
                  </pic:nvPicPr>
                  <pic:blipFill>
                    <a:blip r:embed="rId9" cstate="print"/>
                    <a:srcRect/>
                    <a:stretch>
                      <a:fillRect/>
                    </a:stretch>
                  </pic:blipFill>
                  <pic:spPr bwMode="auto">
                    <a:xfrm>
                      <a:off x="0" y="0"/>
                      <a:ext cx="2552700" cy="2486025"/>
                    </a:xfrm>
                    <a:prstGeom prst="rect">
                      <a:avLst/>
                    </a:prstGeom>
                    <a:noFill/>
                    <a:ln w="9525">
                      <a:noFill/>
                      <a:miter lim="800000"/>
                      <a:headEnd/>
                      <a:tailEnd/>
                    </a:ln>
                  </pic:spPr>
                </pic:pic>
              </a:graphicData>
            </a:graphic>
          </wp:anchor>
        </w:drawing>
      </w:r>
    </w:p>
    <w:sectPr w:rsidR="00CD28F0" w:rsidRPr="00D770AA" w:rsidSect="009F104D">
      <w:headerReference w:type="default" r:id="rId43"/>
      <w:footerReference w:type="default" r:id="rId44"/>
      <w:footnotePr>
        <w:pos w:val="beneathText"/>
      </w:footnotePr>
      <w:pgSz w:w="11906" w:h="16838"/>
      <w:pgMar w:top="851" w:right="1418" w:bottom="1362" w:left="1418" w:header="720" w:footer="851" w:gutter="0"/>
      <w:pgBorders>
        <w:top w:val="single" w:sz="2" w:space="14" w:color="000000" w:shadow="1"/>
        <w:left w:val="single" w:sz="2" w:space="14" w:color="000000" w:shadow="1"/>
        <w:bottom w:val="single" w:sz="2" w:space="14" w:color="000000" w:shadow="1"/>
        <w:right w:val="single" w:sz="2" w:space="14" w:color="000000" w:shadow="1"/>
      </w:pgBorders>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F55" w:rsidRDefault="00A57F55">
      <w:r>
        <w:separator/>
      </w:r>
    </w:p>
  </w:endnote>
  <w:endnote w:type="continuationSeparator" w:id="0">
    <w:p w:rsidR="00A57F55" w:rsidRDefault="00A57F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panose1 w:val="00000000000000000000"/>
    <w:charset w:val="02"/>
    <w:family w:val="auto"/>
    <w:notTrueType/>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55" w:rsidRDefault="00A57F55">
    <w:pPr>
      <w:pStyle w:val="En-tte"/>
    </w:pPr>
    <w:r>
      <w:t>Initiation Blog</w:t>
    </w:r>
    <w:r>
      <w:tab/>
      <w:t xml:space="preserve">Page </w:t>
    </w:r>
    <w:r>
      <w:rPr>
        <w:rStyle w:val="Numrodepage"/>
        <w:sz w:val="20"/>
        <w:szCs w:val="20"/>
      </w:rPr>
      <w:fldChar w:fldCharType="begin"/>
    </w:r>
    <w:r>
      <w:rPr>
        <w:rStyle w:val="Numrodepage"/>
        <w:sz w:val="20"/>
        <w:szCs w:val="20"/>
      </w:rPr>
      <w:instrText xml:space="preserve"> PAGE </w:instrText>
    </w:r>
    <w:r>
      <w:rPr>
        <w:rStyle w:val="Numrodepage"/>
        <w:sz w:val="20"/>
        <w:szCs w:val="20"/>
      </w:rPr>
      <w:fldChar w:fldCharType="separate"/>
    </w:r>
    <w:r w:rsidR="00C2539D">
      <w:rPr>
        <w:rStyle w:val="Numrodepage"/>
        <w:noProof/>
        <w:sz w:val="20"/>
        <w:szCs w:val="20"/>
      </w:rPr>
      <w:t>4</w:t>
    </w:r>
    <w:r>
      <w:rPr>
        <w:rStyle w:val="Numrodepage"/>
        <w:sz w:val="20"/>
        <w:szCs w:val="20"/>
      </w:rPr>
      <w:fldChar w:fldCharType="end"/>
    </w:r>
    <w:r>
      <w:t xml:space="preserve"> / </w:t>
    </w:r>
    <w:r>
      <w:rPr>
        <w:rStyle w:val="Numrodepage"/>
        <w:sz w:val="20"/>
        <w:szCs w:val="20"/>
      </w:rPr>
      <w:fldChar w:fldCharType="begin"/>
    </w:r>
    <w:r>
      <w:rPr>
        <w:rStyle w:val="Numrodepage"/>
        <w:sz w:val="20"/>
        <w:szCs w:val="20"/>
      </w:rPr>
      <w:instrText xml:space="preserve"> NUMPAGES </w:instrText>
    </w:r>
    <w:r>
      <w:rPr>
        <w:rStyle w:val="Numrodepage"/>
        <w:sz w:val="20"/>
        <w:szCs w:val="20"/>
      </w:rPr>
      <w:fldChar w:fldCharType="separate"/>
    </w:r>
    <w:r w:rsidR="00C2539D">
      <w:rPr>
        <w:rStyle w:val="Numrodepage"/>
        <w:noProof/>
        <w:sz w:val="20"/>
        <w:szCs w:val="20"/>
      </w:rPr>
      <w:t>7</w:t>
    </w:r>
    <w:r>
      <w:rPr>
        <w:rStyle w:val="Numrodepage"/>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F55" w:rsidRDefault="00A57F55">
      <w:r>
        <w:separator/>
      </w:r>
    </w:p>
  </w:footnote>
  <w:footnote w:type="continuationSeparator" w:id="0">
    <w:p w:rsidR="00A57F55" w:rsidRDefault="00A57F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55" w:rsidRPr="000F7368" w:rsidRDefault="00A57F55" w:rsidP="000F7368">
    <w:pPr>
      <w:pStyle w:val="En-tte"/>
      <w:jc w:val="right"/>
      <w:rPr>
        <w:i/>
        <w:iCs/>
      </w:rPr>
    </w:pPr>
    <w:r w:rsidRPr="000F7368">
      <w:rPr>
        <w:i/>
        <w:iCs/>
      </w:rPr>
      <w:t xml:space="preserve">Initiation </w:t>
    </w:r>
    <w:r>
      <w:rPr>
        <w:i/>
        <w:iCs/>
      </w:rPr>
      <w:t>Avril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B9AAC36"/>
    <w:lvl w:ilvl="0">
      <w:start w:val="1"/>
      <w:numFmt w:val="decimal"/>
      <w:lvlText w:val="%1."/>
      <w:lvlJc w:val="left"/>
      <w:pPr>
        <w:tabs>
          <w:tab w:val="num" w:pos="1492"/>
        </w:tabs>
        <w:ind w:left="1492" w:hanging="360"/>
      </w:pPr>
    </w:lvl>
  </w:abstractNum>
  <w:abstractNum w:abstractNumId="1">
    <w:nsid w:val="FFFFFF7D"/>
    <w:multiLevelType w:val="singleLevel"/>
    <w:tmpl w:val="79366A88"/>
    <w:lvl w:ilvl="0">
      <w:start w:val="1"/>
      <w:numFmt w:val="decimal"/>
      <w:lvlText w:val="%1."/>
      <w:lvlJc w:val="left"/>
      <w:pPr>
        <w:tabs>
          <w:tab w:val="num" w:pos="1209"/>
        </w:tabs>
        <w:ind w:left="1209" w:hanging="360"/>
      </w:pPr>
    </w:lvl>
  </w:abstractNum>
  <w:abstractNum w:abstractNumId="2">
    <w:nsid w:val="FFFFFF7E"/>
    <w:multiLevelType w:val="singleLevel"/>
    <w:tmpl w:val="9CD62EF0"/>
    <w:lvl w:ilvl="0">
      <w:start w:val="1"/>
      <w:numFmt w:val="decimal"/>
      <w:lvlText w:val="%1."/>
      <w:lvlJc w:val="left"/>
      <w:pPr>
        <w:tabs>
          <w:tab w:val="num" w:pos="926"/>
        </w:tabs>
        <w:ind w:left="926" w:hanging="360"/>
      </w:pPr>
    </w:lvl>
  </w:abstractNum>
  <w:abstractNum w:abstractNumId="3">
    <w:nsid w:val="FFFFFF7F"/>
    <w:multiLevelType w:val="singleLevel"/>
    <w:tmpl w:val="B0D6703A"/>
    <w:lvl w:ilvl="0">
      <w:start w:val="1"/>
      <w:numFmt w:val="decimal"/>
      <w:lvlText w:val="%1."/>
      <w:lvlJc w:val="left"/>
      <w:pPr>
        <w:tabs>
          <w:tab w:val="num" w:pos="643"/>
        </w:tabs>
        <w:ind w:left="643" w:hanging="360"/>
      </w:pPr>
    </w:lvl>
  </w:abstractNum>
  <w:abstractNum w:abstractNumId="4">
    <w:nsid w:val="FFFFFF80"/>
    <w:multiLevelType w:val="singleLevel"/>
    <w:tmpl w:val="E5F8F9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4095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8827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C4072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BBE2F94"/>
    <w:lvl w:ilvl="0">
      <w:start w:val="1"/>
      <w:numFmt w:val="decimal"/>
      <w:lvlText w:val="%1."/>
      <w:lvlJc w:val="left"/>
      <w:pPr>
        <w:tabs>
          <w:tab w:val="num" w:pos="360"/>
        </w:tabs>
        <w:ind w:left="360" w:hanging="360"/>
      </w:pPr>
    </w:lvl>
  </w:abstractNum>
  <w:abstractNum w:abstractNumId="9">
    <w:nsid w:val="FFFFFF89"/>
    <w:multiLevelType w:val="singleLevel"/>
    <w:tmpl w:val="DC380A5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bullet"/>
      <w:lvlText w:val="·"/>
      <w:lvlJc w:val="left"/>
      <w:pPr>
        <w:tabs>
          <w:tab w:val="num" w:pos="283"/>
        </w:tabs>
        <w:ind w:left="283" w:hanging="283"/>
      </w:pPr>
      <w:rPr>
        <w:rFonts w:ascii="Symbol" w:hAnsi="Symbol" w:cs="Symbol"/>
        <w:sz w:val="18"/>
        <w:szCs w:val="18"/>
      </w:rPr>
    </w:lvl>
    <w:lvl w:ilvl="1">
      <w:start w:val="1"/>
      <w:numFmt w:val="bullet"/>
      <w:lvlText w:val="·"/>
      <w:lvlJc w:val="left"/>
      <w:pPr>
        <w:tabs>
          <w:tab w:val="num" w:pos="567"/>
        </w:tabs>
        <w:ind w:left="567" w:hanging="283"/>
      </w:pPr>
      <w:rPr>
        <w:rFonts w:ascii="Symbol" w:hAnsi="Symbol" w:cs="Symbol"/>
        <w:sz w:val="18"/>
        <w:szCs w:val="18"/>
      </w:rPr>
    </w:lvl>
    <w:lvl w:ilvl="2">
      <w:start w:val="1"/>
      <w:numFmt w:val="bullet"/>
      <w:lvlText w:val="·"/>
      <w:lvlJc w:val="left"/>
      <w:pPr>
        <w:tabs>
          <w:tab w:val="num" w:pos="850"/>
        </w:tabs>
        <w:ind w:left="850" w:hanging="283"/>
      </w:pPr>
      <w:rPr>
        <w:rFonts w:ascii="Symbol" w:hAnsi="Symbol" w:cs="Symbol"/>
        <w:sz w:val="18"/>
        <w:szCs w:val="18"/>
      </w:rPr>
    </w:lvl>
    <w:lvl w:ilvl="3">
      <w:start w:val="1"/>
      <w:numFmt w:val="bullet"/>
      <w:lvlText w:val="·"/>
      <w:lvlJc w:val="left"/>
      <w:pPr>
        <w:tabs>
          <w:tab w:val="num" w:pos="1134"/>
        </w:tabs>
        <w:ind w:left="1134" w:hanging="283"/>
      </w:pPr>
      <w:rPr>
        <w:rFonts w:ascii="Symbol" w:hAnsi="Symbol" w:cs="Symbol"/>
        <w:sz w:val="18"/>
        <w:szCs w:val="18"/>
      </w:rPr>
    </w:lvl>
    <w:lvl w:ilvl="4">
      <w:start w:val="1"/>
      <w:numFmt w:val="bullet"/>
      <w:lvlText w:val="·"/>
      <w:lvlJc w:val="left"/>
      <w:pPr>
        <w:tabs>
          <w:tab w:val="num" w:pos="1417"/>
        </w:tabs>
        <w:ind w:left="1417" w:hanging="283"/>
      </w:pPr>
      <w:rPr>
        <w:rFonts w:ascii="Symbol" w:hAnsi="Symbol" w:cs="Symbol"/>
        <w:sz w:val="18"/>
        <w:szCs w:val="18"/>
      </w:rPr>
    </w:lvl>
    <w:lvl w:ilvl="5">
      <w:start w:val="1"/>
      <w:numFmt w:val="bullet"/>
      <w:lvlText w:val="·"/>
      <w:lvlJc w:val="left"/>
      <w:pPr>
        <w:tabs>
          <w:tab w:val="num" w:pos="1701"/>
        </w:tabs>
        <w:ind w:left="1701" w:hanging="283"/>
      </w:pPr>
      <w:rPr>
        <w:rFonts w:ascii="Symbol" w:hAnsi="Symbol" w:cs="Symbol"/>
        <w:sz w:val="18"/>
        <w:szCs w:val="18"/>
      </w:rPr>
    </w:lvl>
    <w:lvl w:ilvl="6">
      <w:start w:val="1"/>
      <w:numFmt w:val="bullet"/>
      <w:lvlText w:val="·"/>
      <w:lvlJc w:val="left"/>
      <w:pPr>
        <w:tabs>
          <w:tab w:val="num" w:pos="1984"/>
        </w:tabs>
        <w:ind w:left="1984" w:hanging="283"/>
      </w:pPr>
      <w:rPr>
        <w:rFonts w:ascii="Symbol" w:hAnsi="Symbol" w:cs="Symbol"/>
        <w:sz w:val="18"/>
        <w:szCs w:val="18"/>
      </w:rPr>
    </w:lvl>
    <w:lvl w:ilvl="7">
      <w:start w:val="1"/>
      <w:numFmt w:val="bullet"/>
      <w:lvlText w:val="·"/>
      <w:lvlJc w:val="left"/>
      <w:pPr>
        <w:tabs>
          <w:tab w:val="num" w:pos="2268"/>
        </w:tabs>
        <w:ind w:left="2268" w:hanging="283"/>
      </w:pPr>
      <w:rPr>
        <w:rFonts w:ascii="Symbol" w:hAnsi="Symbol" w:cs="Symbol"/>
        <w:sz w:val="18"/>
        <w:szCs w:val="18"/>
      </w:rPr>
    </w:lvl>
    <w:lvl w:ilvl="8">
      <w:start w:val="1"/>
      <w:numFmt w:val="bullet"/>
      <w:lvlText w:val="·"/>
      <w:lvlJc w:val="left"/>
      <w:pPr>
        <w:tabs>
          <w:tab w:val="num" w:pos="2551"/>
        </w:tabs>
        <w:ind w:left="2551" w:hanging="283"/>
      </w:pPr>
      <w:rPr>
        <w:rFonts w:ascii="Symbol" w:hAnsi="Symbol" w:cs="Symbol"/>
        <w:sz w:val="18"/>
        <w:szCs w:val="18"/>
      </w:rPr>
    </w:lvl>
  </w:abstractNum>
  <w:abstractNum w:abstractNumId="11">
    <w:nsid w:val="00000002"/>
    <w:multiLevelType w:val="multilevel"/>
    <w:tmpl w:val="00000002"/>
    <w:lvl w:ilvl="0">
      <w:start w:val="1"/>
      <w:numFmt w:val="bullet"/>
      <w:lvlText w:val="·"/>
      <w:lvlJc w:val="left"/>
      <w:pPr>
        <w:tabs>
          <w:tab w:val="num" w:pos="283"/>
        </w:tabs>
        <w:ind w:left="283" w:hanging="283"/>
      </w:pPr>
      <w:rPr>
        <w:rFonts w:ascii="Symbol" w:hAnsi="Symbol" w:cs="Symbol"/>
        <w:sz w:val="18"/>
        <w:szCs w:val="18"/>
      </w:rPr>
    </w:lvl>
    <w:lvl w:ilvl="1">
      <w:start w:val="1"/>
      <w:numFmt w:val="bullet"/>
      <w:lvlText w:val="·"/>
      <w:lvlJc w:val="left"/>
      <w:pPr>
        <w:tabs>
          <w:tab w:val="num" w:pos="567"/>
        </w:tabs>
        <w:ind w:left="567" w:hanging="283"/>
      </w:pPr>
      <w:rPr>
        <w:rFonts w:ascii="Symbol" w:hAnsi="Symbol" w:cs="Symbol"/>
        <w:sz w:val="18"/>
        <w:szCs w:val="18"/>
      </w:rPr>
    </w:lvl>
    <w:lvl w:ilvl="2">
      <w:start w:val="1"/>
      <w:numFmt w:val="bullet"/>
      <w:lvlText w:val="·"/>
      <w:lvlJc w:val="left"/>
      <w:pPr>
        <w:tabs>
          <w:tab w:val="num" w:pos="850"/>
        </w:tabs>
        <w:ind w:left="850" w:hanging="283"/>
      </w:pPr>
      <w:rPr>
        <w:rFonts w:ascii="Symbol" w:hAnsi="Symbol" w:cs="Symbol"/>
        <w:sz w:val="18"/>
        <w:szCs w:val="18"/>
      </w:rPr>
    </w:lvl>
    <w:lvl w:ilvl="3">
      <w:start w:val="1"/>
      <w:numFmt w:val="bullet"/>
      <w:lvlText w:val="·"/>
      <w:lvlJc w:val="left"/>
      <w:pPr>
        <w:tabs>
          <w:tab w:val="num" w:pos="1134"/>
        </w:tabs>
        <w:ind w:left="1134" w:hanging="283"/>
      </w:pPr>
      <w:rPr>
        <w:rFonts w:ascii="Symbol" w:hAnsi="Symbol" w:cs="Symbol"/>
        <w:sz w:val="18"/>
        <w:szCs w:val="18"/>
      </w:rPr>
    </w:lvl>
    <w:lvl w:ilvl="4">
      <w:start w:val="1"/>
      <w:numFmt w:val="bullet"/>
      <w:lvlText w:val="·"/>
      <w:lvlJc w:val="left"/>
      <w:pPr>
        <w:tabs>
          <w:tab w:val="num" w:pos="1417"/>
        </w:tabs>
        <w:ind w:left="1417" w:hanging="283"/>
      </w:pPr>
      <w:rPr>
        <w:rFonts w:ascii="Symbol" w:hAnsi="Symbol" w:cs="Symbol"/>
        <w:sz w:val="18"/>
        <w:szCs w:val="18"/>
      </w:rPr>
    </w:lvl>
    <w:lvl w:ilvl="5">
      <w:start w:val="1"/>
      <w:numFmt w:val="bullet"/>
      <w:lvlText w:val="·"/>
      <w:lvlJc w:val="left"/>
      <w:pPr>
        <w:tabs>
          <w:tab w:val="num" w:pos="1701"/>
        </w:tabs>
        <w:ind w:left="1701" w:hanging="283"/>
      </w:pPr>
      <w:rPr>
        <w:rFonts w:ascii="Symbol" w:hAnsi="Symbol" w:cs="Symbol"/>
        <w:sz w:val="18"/>
        <w:szCs w:val="18"/>
      </w:rPr>
    </w:lvl>
    <w:lvl w:ilvl="6">
      <w:start w:val="1"/>
      <w:numFmt w:val="bullet"/>
      <w:lvlText w:val="·"/>
      <w:lvlJc w:val="left"/>
      <w:pPr>
        <w:tabs>
          <w:tab w:val="num" w:pos="1984"/>
        </w:tabs>
        <w:ind w:left="1984" w:hanging="283"/>
      </w:pPr>
      <w:rPr>
        <w:rFonts w:ascii="Symbol" w:hAnsi="Symbol" w:cs="Symbol"/>
        <w:sz w:val="18"/>
        <w:szCs w:val="18"/>
      </w:rPr>
    </w:lvl>
    <w:lvl w:ilvl="7">
      <w:start w:val="1"/>
      <w:numFmt w:val="bullet"/>
      <w:lvlText w:val="·"/>
      <w:lvlJc w:val="left"/>
      <w:pPr>
        <w:tabs>
          <w:tab w:val="num" w:pos="2268"/>
        </w:tabs>
        <w:ind w:left="2268" w:hanging="283"/>
      </w:pPr>
      <w:rPr>
        <w:rFonts w:ascii="Symbol" w:hAnsi="Symbol" w:cs="Symbol"/>
        <w:sz w:val="18"/>
        <w:szCs w:val="18"/>
      </w:rPr>
    </w:lvl>
    <w:lvl w:ilvl="8">
      <w:start w:val="1"/>
      <w:numFmt w:val="bullet"/>
      <w:lvlText w:val="·"/>
      <w:lvlJc w:val="left"/>
      <w:pPr>
        <w:tabs>
          <w:tab w:val="num" w:pos="2551"/>
        </w:tabs>
        <w:ind w:left="2551" w:hanging="283"/>
      </w:pPr>
      <w:rPr>
        <w:rFonts w:ascii="Symbol" w:hAnsi="Symbol" w:cs="Symbol"/>
        <w:sz w:val="18"/>
        <w:szCs w:val="18"/>
      </w:rPr>
    </w:lvl>
  </w:abstractNum>
  <w:abstractNum w:abstractNumId="12">
    <w:nsid w:val="00000003"/>
    <w:multiLevelType w:val="multilevel"/>
    <w:tmpl w:val="00000003"/>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3">
    <w:nsid w:val="00000004"/>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05"/>
    <w:multiLevelType w:val="multilevel"/>
    <w:tmpl w:val="00000005"/>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nsid w:val="00000006"/>
    <w:multiLevelType w:val="multilevel"/>
    <w:tmpl w:val="00000006"/>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6">
    <w:nsid w:val="00000007"/>
    <w:multiLevelType w:val="multilevel"/>
    <w:tmpl w:val="00000007"/>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7">
    <w:nsid w:val="00000008"/>
    <w:multiLevelType w:val="multilevel"/>
    <w:tmpl w:val="00000008"/>
    <w:lvl w:ilvl="0">
      <w:start w:val="1"/>
      <w:numFmt w:val="bullet"/>
      <w:lvlText w:val="·"/>
      <w:lvlJc w:val="left"/>
      <w:pPr>
        <w:tabs>
          <w:tab w:val="num" w:pos="283"/>
        </w:tabs>
        <w:ind w:left="283" w:hanging="283"/>
      </w:pPr>
      <w:rPr>
        <w:rFonts w:ascii="Symbol" w:hAnsi="Symbol" w:cs="Symbol"/>
        <w:sz w:val="18"/>
        <w:szCs w:val="18"/>
      </w:rPr>
    </w:lvl>
    <w:lvl w:ilvl="1">
      <w:start w:val="1"/>
      <w:numFmt w:val="bullet"/>
      <w:lvlText w:val="·"/>
      <w:lvlJc w:val="left"/>
      <w:pPr>
        <w:tabs>
          <w:tab w:val="num" w:pos="567"/>
        </w:tabs>
        <w:ind w:left="567" w:hanging="283"/>
      </w:pPr>
      <w:rPr>
        <w:rFonts w:ascii="Symbol" w:hAnsi="Symbol" w:cs="Symbol"/>
        <w:sz w:val="18"/>
        <w:szCs w:val="18"/>
      </w:rPr>
    </w:lvl>
    <w:lvl w:ilvl="2">
      <w:start w:val="1"/>
      <w:numFmt w:val="bullet"/>
      <w:lvlText w:val="·"/>
      <w:lvlJc w:val="left"/>
      <w:pPr>
        <w:tabs>
          <w:tab w:val="num" w:pos="850"/>
        </w:tabs>
        <w:ind w:left="850" w:hanging="283"/>
      </w:pPr>
      <w:rPr>
        <w:rFonts w:ascii="Symbol" w:hAnsi="Symbol" w:cs="Symbol"/>
        <w:sz w:val="18"/>
        <w:szCs w:val="18"/>
      </w:rPr>
    </w:lvl>
    <w:lvl w:ilvl="3">
      <w:start w:val="1"/>
      <w:numFmt w:val="bullet"/>
      <w:lvlText w:val="·"/>
      <w:lvlJc w:val="left"/>
      <w:pPr>
        <w:tabs>
          <w:tab w:val="num" w:pos="1134"/>
        </w:tabs>
        <w:ind w:left="1134" w:hanging="283"/>
      </w:pPr>
      <w:rPr>
        <w:rFonts w:ascii="Symbol" w:hAnsi="Symbol" w:cs="Symbol"/>
        <w:sz w:val="18"/>
        <w:szCs w:val="18"/>
      </w:rPr>
    </w:lvl>
    <w:lvl w:ilvl="4">
      <w:start w:val="1"/>
      <w:numFmt w:val="bullet"/>
      <w:lvlText w:val="·"/>
      <w:lvlJc w:val="left"/>
      <w:pPr>
        <w:tabs>
          <w:tab w:val="num" w:pos="1417"/>
        </w:tabs>
        <w:ind w:left="1417" w:hanging="283"/>
      </w:pPr>
      <w:rPr>
        <w:rFonts w:ascii="Symbol" w:hAnsi="Symbol" w:cs="Symbol"/>
        <w:sz w:val="18"/>
        <w:szCs w:val="18"/>
      </w:rPr>
    </w:lvl>
    <w:lvl w:ilvl="5">
      <w:start w:val="1"/>
      <w:numFmt w:val="bullet"/>
      <w:lvlText w:val="·"/>
      <w:lvlJc w:val="left"/>
      <w:pPr>
        <w:tabs>
          <w:tab w:val="num" w:pos="1701"/>
        </w:tabs>
        <w:ind w:left="1701" w:hanging="283"/>
      </w:pPr>
      <w:rPr>
        <w:rFonts w:ascii="Symbol" w:hAnsi="Symbol" w:cs="Symbol"/>
        <w:sz w:val="18"/>
        <w:szCs w:val="18"/>
      </w:rPr>
    </w:lvl>
    <w:lvl w:ilvl="6">
      <w:start w:val="1"/>
      <w:numFmt w:val="bullet"/>
      <w:lvlText w:val="·"/>
      <w:lvlJc w:val="left"/>
      <w:pPr>
        <w:tabs>
          <w:tab w:val="num" w:pos="1984"/>
        </w:tabs>
        <w:ind w:left="1984" w:hanging="283"/>
      </w:pPr>
      <w:rPr>
        <w:rFonts w:ascii="Symbol" w:hAnsi="Symbol" w:cs="Symbol"/>
        <w:sz w:val="18"/>
        <w:szCs w:val="18"/>
      </w:rPr>
    </w:lvl>
    <w:lvl w:ilvl="7">
      <w:start w:val="1"/>
      <w:numFmt w:val="bullet"/>
      <w:lvlText w:val="·"/>
      <w:lvlJc w:val="left"/>
      <w:pPr>
        <w:tabs>
          <w:tab w:val="num" w:pos="2268"/>
        </w:tabs>
        <w:ind w:left="2268" w:hanging="283"/>
      </w:pPr>
      <w:rPr>
        <w:rFonts w:ascii="Symbol" w:hAnsi="Symbol" w:cs="Symbol"/>
        <w:sz w:val="18"/>
        <w:szCs w:val="18"/>
      </w:rPr>
    </w:lvl>
    <w:lvl w:ilvl="8">
      <w:start w:val="1"/>
      <w:numFmt w:val="bullet"/>
      <w:lvlText w:val="·"/>
      <w:lvlJc w:val="left"/>
      <w:pPr>
        <w:tabs>
          <w:tab w:val="num" w:pos="2551"/>
        </w:tabs>
        <w:ind w:left="2551" w:hanging="283"/>
      </w:pPr>
      <w:rPr>
        <w:rFonts w:ascii="Symbol" w:hAnsi="Symbol" w:cs="Symbol"/>
        <w:sz w:val="18"/>
        <w:szCs w:val="18"/>
      </w:rPr>
    </w:lvl>
  </w:abstractNum>
  <w:abstractNum w:abstractNumId="18">
    <w:nsid w:val="00000009"/>
    <w:multiLevelType w:val="multilevel"/>
    <w:tmpl w:val="00000009"/>
    <w:lvl w:ilvl="0">
      <w:start w:val="1"/>
      <w:numFmt w:val="bullet"/>
      <w:lvlText w:val="·"/>
      <w:lvlJc w:val="left"/>
      <w:pPr>
        <w:tabs>
          <w:tab w:val="num" w:pos="283"/>
        </w:tabs>
        <w:ind w:left="283" w:hanging="283"/>
      </w:pPr>
      <w:rPr>
        <w:rFonts w:ascii="Symbol" w:hAnsi="Symbol" w:cs="Symbol"/>
        <w:sz w:val="18"/>
        <w:szCs w:val="18"/>
      </w:rPr>
    </w:lvl>
    <w:lvl w:ilvl="1">
      <w:start w:val="1"/>
      <w:numFmt w:val="bullet"/>
      <w:lvlText w:val="·"/>
      <w:lvlJc w:val="left"/>
      <w:pPr>
        <w:tabs>
          <w:tab w:val="num" w:pos="567"/>
        </w:tabs>
        <w:ind w:left="567" w:hanging="283"/>
      </w:pPr>
      <w:rPr>
        <w:rFonts w:ascii="Symbol" w:hAnsi="Symbol" w:cs="Symbol"/>
        <w:sz w:val="18"/>
        <w:szCs w:val="18"/>
      </w:rPr>
    </w:lvl>
    <w:lvl w:ilvl="2">
      <w:start w:val="1"/>
      <w:numFmt w:val="bullet"/>
      <w:lvlText w:val="·"/>
      <w:lvlJc w:val="left"/>
      <w:pPr>
        <w:tabs>
          <w:tab w:val="num" w:pos="850"/>
        </w:tabs>
        <w:ind w:left="850" w:hanging="283"/>
      </w:pPr>
      <w:rPr>
        <w:rFonts w:ascii="Symbol" w:hAnsi="Symbol" w:cs="Symbol"/>
        <w:sz w:val="18"/>
        <w:szCs w:val="18"/>
      </w:rPr>
    </w:lvl>
    <w:lvl w:ilvl="3">
      <w:start w:val="1"/>
      <w:numFmt w:val="bullet"/>
      <w:lvlText w:val="·"/>
      <w:lvlJc w:val="left"/>
      <w:pPr>
        <w:tabs>
          <w:tab w:val="num" w:pos="1134"/>
        </w:tabs>
        <w:ind w:left="1134" w:hanging="283"/>
      </w:pPr>
      <w:rPr>
        <w:rFonts w:ascii="Symbol" w:hAnsi="Symbol" w:cs="Symbol"/>
        <w:sz w:val="18"/>
        <w:szCs w:val="18"/>
      </w:rPr>
    </w:lvl>
    <w:lvl w:ilvl="4">
      <w:start w:val="1"/>
      <w:numFmt w:val="bullet"/>
      <w:lvlText w:val="·"/>
      <w:lvlJc w:val="left"/>
      <w:pPr>
        <w:tabs>
          <w:tab w:val="num" w:pos="1417"/>
        </w:tabs>
        <w:ind w:left="1417" w:hanging="283"/>
      </w:pPr>
      <w:rPr>
        <w:rFonts w:ascii="Symbol" w:hAnsi="Symbol" w:cs="Symbol"/>
        <w:sz w:val="18"/>
        <w:szCs w:val="18"/>
      </w:rPr>
    </w:lvl>
    <w:lvl w:ilvl="5">
      <w:start w:val="1"/>
      <w:numFmt w:val="bullet"/>
      <w:lvlText w:val="·"/>
      <w:lvlJc w:val="left"/>
      <w:pPr>
        <w:tabs>
          <w:tab w:val="num" w:pos="1701"/>
        </w:tabs>
        <w:ind w:left="1701" w:hanging="283"/>
      </w:pPr>
      <w:rPr>
        <w:rFonts w:ascii="Symbol" w:hAnsi="Symbol" w:cs="Symbol"/>
        <w:sz w:val="18"/>
        <w:szCs w:val="18"/>
      </w:rPr>
    </w:lvl>
    <w:lvl w:ilvl="6">
      <w:start w:val="1"/>
      <w:numFmt w:val="bullet"/>
      <w:lvlText w:val="·"/>
      <w:lvlJc w:val="left"/>
      <w:pPr>
        <w:tabs>
          <w:tab w:val="num" w:pos="1984"/>
        </w:tabs>
        <w:ind w:left="1984" w:hanging="283"/>
      </w:pPr>
      <w:rPr>
        <w:rFonts w:ascii="Symbol" w:hAnsi="Symbol" w:cs="Symbol"/>
        <w:sz w:val="18"/>
        <w:szCs w:val="18"/>
      </w:rPr>
    </w:lvl>
    <w:lvl w:ilvl="7">
      <w:start w:val="1"/>
      <w:numFmt w:val="bullet"/>
      <w:lvlText w:val="·"/>
      <w:lvlJc w:val="left"/>
      <w:pPr>
        <w:tabs>
          <w:tab w:val="num" w:pos="2268"/>
        </w:tabs>
        <w:ind w:left="2268" w:hanging="283"/>
      </w:pPr>
      <w:rPr>
        <w:rFonts w:ascii="Symbol" w:hAnsi="Symbol" w:cs="Symbol"/>
        <w:sz w:val="18"/>
        <w:szCs w:val="18"/>
      </w:rPr>
    </w:lvl>
    <w:lvl w:ilvl="8">
      <w:start w:val="1"/>
      <w:numFmt w:val="bullet"/>
      <w:lvlText w:val="·"/>
      <w:lvlJc w:val="left"/>
      <w:pPr>
        <w:tabs>
          <w:tab w:val="num" w:pos="2551"/>
        </w:tabs>
        <w:ind w:left="2551" w:hanging="283"/>
      </w:pPr>
      <w:rPr>
        <w:rFonts w:ascii="Symbol" w:hAnsi="Symbol" w:cs="Symbol"/>
        <w:sz w:val="18"/>
        <w:szCs w:val="18"/>
      </w:rPr>
    </w:lvl>
  </w:abstractNum>
  <w:abstractNum w:abstractNumId="19">
    <w:nsid w:val="0000000A"/>
    <w:multiLevelType w:val="multilevel"/>
    <w:tmpl w:val="0000000A"/>
    <w:lvl w:ilvl="0">
      <w:start w:val="1"/>
      <w:numFmt w:val="bullet"/>
      <w:lvlText w:val="·"/>
      <w:lvlJc w:val="left"/>
      <w:pPr>
        <w:tabs>
          <w:tab w:val="num" w:pos="283"/>
        </w:tabs>
        <w:ind w:left="283" w:hanging="283"/>
      </w:pPr>
      <w:rPr>
        <w:rFonts w:ascii="Symbol" w:hAnsi="Symbol" w:cs="Symbol"/>
        <w:sz w:val="18"/>
        <w:szCs w:val="18"/>
      </w:rPr>
    </w:lvl>
    <w:lvl w:ilvl="1">
      <w:start w:val="1"/>
      <w:numFmt w:val="bullet"/>
      <w:lvlText w:val="·"/>
      <w:lvlJc w:val="left"/>
      <w:pPr>
        <w:tabs>
          <w:tab w:val="num" w:pos="567"/>
        </w:tabs>
        <w:ind w:left="567" w:hanging="283"/>
      </w:pPr>
      <w:rPr>
        <w:rFonts w:ascii="Symbol" w:hAnsi="Symbol" w:cs="Symbol"/>
        <w:sz w:val="18"/>
        <w:szCs w:val="18"/>
      </w:rPr>
    </w:lvl>
    <w:lvl w:ilvl="2">
      <w:start w:val="1"/>
      <w:numFmt w:val="bullet"/>
      <w:lvlText w:val="·"/>
      <w:lvlJc w:val="left"/>
      <w:pPr>
        <w:tabs>
          <w:tab w:val="num" w:pos="850"/>
        </w:tabs>
        <w:ind w:left="850" w:hanging="283"/>
      </w:pPr>
      <w:rPr>
        <w:rFonts w:ascii="Symbol" w:hAnsi="Symbol" w:cs="Symbol"/>
        <w:sz w:val="18"/>
        <w:szCs w:val="18"/>
      </w:rPr>
    </w:lvl>
    <w:lvl w:ilvl="3">
      <w:start w:val="1"/>
      <w:numFmt w:val="bullet"/>
      <w:lvlText w:val="·"/>
      <w:lvlJc w:val="left"/>
      <w:pPr>
        <w:tabs>
          <w:tab w:val="num" w:pos="1134"/>
        </w:tabs>
        <w:ind w:left="1134" w:hanging="283"/>
      </w:pPr>
      <w:rPr>
        <w:rFonts w:ascii="Symbol" w:hAnsi="Symbol" w:cs="Symbol"/>
        <w:sz w:val="18"/>
        <w:szCs w:val="18"/>
      </w:rPr>
    </w:lvl>
    <w:lvl w:ilvl="4">
      <w:start w:val="1"/>
      <w:numFmt w:val="bullet"/>
      <w:lvlText w:val="·"/>
      <w:lvlJc w:val="left"/>
      <w:pPr>
        <w:tabs>
          <w:tab w:val="num" w:pos="1417"/>
        </w:tabs>
        <w:ind w:left="1417" w:hanging="283"/>
      </w:pPr>
      <w:rPr>
        <w:rFonts w:ascii="Symbol" w:hAnsi="Symbol" w:cs="Symbol"/>
        <w:sz w:val="18"/>
        <w:szCs w:val="18"/>
      </w:rPr>
    </w:lvl>
    <w:lvl w:ilvl="5">
      <w:start w:val="1"/>
      <w:numFmt w:val="bullet"/>
      <w:lvlText w:val="·"/>
      <w:lvlJc w:val="left"/>
      <w:pPr>
        <w:tabs>
          <w:tab w:val="num" w:pos="1701"/>
        </w:tabs>
        <w:ind w:left="1701" w:hanging="283"/>
      </w:pPr>
      <w:rPr>
        <w:rFonts w:ascii="Symbol" w:hAnsi="Symbol" w:cs="Symbol"/>
        <w:sz w:val="18"/>
        <w:szCs w:val="18"/>
      </w:rPr>
    </w:lvl>
    <w:lvl w:ilvl="6">
      <w:start w:val="1"/>
      <w:numFmt w:val="bullet"/>
      <w:lvlText w:val="·"/>
      <w:lvlJc w:val="left"/>
      <w:pPr>
        <w:tabs>
          <w:tab w:val="num" w:pos="1984"/>
        </w:tabs>
        <w:ind w:left="1984" w:hanging="283"/>
      </w:pPr>
      <w:rPr>
        <w:rFonts w:ascii="Symbol" w:hAnsi="Symbol" w:cs="Symbol"/>
        <w:sz w:val="18"/>
        <w:szCs w:val="18"/>
      </w:rPr>
    </w:lvl>
    <w:lvl w:ilvl="7">
      <w:start w:val="1"/>
      <w:numFmt w:val="bullet"/>
      <w:lvlText w:val="·"/>
      <w:lvlJc w:val="left"/>
      <w:pPr>
        <w:tabs>
          <w:tab w:val="num" w:pos="2268"/>
        </w:tabs>
        <w:ind w:left="2268" w:hanging="283"/>
      </w:pPr>
      <w:rPr>
        <w:rFonts w:ascii="Symbol" w:hAnsi="Symbol" w:cs="Symbol"/>
        <w:sz w:val="18"/>
        <w:szCs w:val="18"/>
      </w:rPr>
    </w:lvl>
    <w:lvl w:ilvl="8">
      <w:start w:val="1"/>
      <w:numFmt w:val="bullet"/>
      <w:lvlText w:val="·"/>
      <w:lvlJc w:val="left"/>
      <w:pPr>
        <w:tabs>
          <w:tab w:val="num" w:pos="2551"/>
        </w:tabs>
        <w:ind w:left="2551" w:hanging="283"/>
      </w:pPr>
      <w:rPr>
        <w:rFonts w:ascii="Symbol" w:hAnsi="Symbol" w:cs="Symbol"/>
        <w:sz w:val="18"/>
        <w:szCs w:val="18"/>
      </w:rPr>
    </w:lvl>
  </w:abstractNum>
  <w:abstractNum w:abstractNumId="20">
    <w:nsid w:val="16EF0B71"/>
    <w:multiLevelType w:val="multilevel"/>
    <w:tmpl w:val="348E90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footnotePr>
    <w:pos w:val="beneathText"/>
    <w:footnote w:id="-1"/>
    <w:footnote w:id="0"/>
  </w:footnotePr>
  <w:endnotePr>
    <w:endnote w:id="-1"/>
    <w:endnote w:id="0"/>
  </w:endnotePr>
  <w:compat/>
  <w:rsids>
    <w:rsidRoot w:val="00D10F0F"/>
    <w:rsid w:val="00003367"/>
    <w:rsid w:val="00005FA4"/>
    <w:rsid w:val="000078E9"/>
    <w:rsid w:val="00011912"/>
    <w:rsid w:val="00014AEC"/>
    <w:rsid w:val="00032D48"/>
    <w:rsid w:val="00033A49"/>
    <w:rsid w:val="00035A31"/>
    <w:rsid w:val="0003783C"/>
    <w:rsid w:val="00044A80"/>
    <w:rsid w:val="00050AC4"/>
    <w:rsid w:val="00067002"/>
    <w:rsid w:val="00075E46"/>
    <w:rsid w:val="000764C2"/>
    <w:rsid w:val="000800F8"/>
    <w:rsid w:val="0008260F"/>
    <w:rsid w:val="0008647C"/>
    <w:rsid w:val="000A213A"/>
    <w:rsid w:val="000A2335"/>
    <w:rsid w:val="000A71CB"/>
    <w:rsid w:val="000A7D20"/>
    <w:rsid w:val="000B3BEF"/>
    <w:rsid w:val="000C4AE9"/>
    <w:rsid w:val="000C5B18"/>
    <w:rsid w:val="000D04B7"/>
    <w:rsid w:val="000D7034"/>
    <w:rsid w:val="000E0F33"/>
    <w:rsid w:val="000E7874"/>
    <w:rsid w:val="000F1EBA"/>
    <w:rsid w:val="000F7368"/>
    <w:rsid w:val="00102373"/>
    <w:rsid w:val="00102806"/>
    <w:rsid w:val="001032C9"/>
    <w:rsid w:val="001057E5"/>
    <w:rsid w:val="001062D2"/>
    <w:rsid w:val="001144CB"/>
    <w:rsid w:val="0011765E"/>
    <w:rsid w:val="001223A1"/>
    <w:rsid w:val="001239AE"/>
    <w:rsid w:val="00126437"/>
    <w:rsid w:val="00133A74"/>
    <w:rsid w:val="00135B50"/>
    <w:rsid w:val="00137930"/>
    <w:rsid w:val="0014246A"/>
    <w:rsid w:val="001532BB"/>
    <w:rsid w:val="0015536B"/>
    <w:rsid w:val="00155974"/>
    <w:rsid w:val="0015724B"/>
    <w:rsid w:val="00163B20"/>
    <w:rsid w:val="00163CBA"/>
    <w:rsid w:val="001645B9"/>
    <w:rsid w:val="00170510"/>
    <w:rsid w:val="00171628"/>
    <w:rsid w:val="0017356A"/>
    <w:rsid w:val="0017433D"/>
    <w:rsid w:val="00176A5E"/>
    <w:rsid w:val="00180526"/>
    <w:rsid w:val="001815FF"/>
    <w:rsid w:val="001830A3"/>
    <w:rsid w:val="00185E45"/>
    <w:rsid w:val="00191291"/>
    <w:rsid w:val="00191DFE"/>
    <w:rsid w:val="00193799"/>
    <w:rsid w:val="001A2A20"/>
    <w:rsid w:val="001A3BDE"/>
    <w:rsid w:val="001A3EDC"/>
    <w:rsid w:val="001B0163"/>
    <w:rsid w:val="001B2F3F"/>
    <w:rsid w:val="001B532D"/>
    <w:rsid w:val="001C19A0"/>
    <w:rsid w:val="001D10E7"/>
    <w:rsid w:val="001D4092"/>
    <w:rsid w:val="001D7D49"/>
    <w:rsid w:val="001E0917"/>
    <w:rsid w:val="001E0CF7"/>
    <w:rsid w:val="001E47E8"/>
    <w:rsid w:val="001F10AF"/>
    <w:rsid w:val="00202D18"/>
    <w:rsid w:val="00203E58"/>
    <w:rsid w:val="00203EA3"/>
    <w:rsid w:val="0020523E"/>
    <w:rsid w:val="002070CD"/>
    <w:rsid w:val="002141FF"/>
    <w:rsid w:val="002159DF"/>
    <w:rsid w:val="00220014"/>
    <w:rsid w:val="0022004B"/>
    <w:rsid w:val="00221003"/>
    <w:rsid w:val="00221352"/>
    <w:rsid w:val="00222D5C"/>
    <w:rsid w:val="002332ED"/>
    <w:rsid w:val="002356A6"/>
    <w:rsid w:val="002625F8"/>
    <w:rsid w:val="00262664"/>
    <w:rsid w:val="00265EFC"/>
    <w:rsid w:val="00266D77"/>
    <w:rsid w:val="00274201"/>
    <w:rsid w:val="0027590E"/>
    <w:rsid w:val="00277277"/>
    <w:rsid w:val="00281D4B"/>
    <w:rsid w:val="00295ADD"/>
    <w:rsid w:val="002A0756"/>
    <w:rsid w:val="002A10DE"/>
    <w:rsid w:val="002A2181"/>
    <w:rsid w:val="002A2819"/>
    <w:rsid w:val="002A3F32"/>
    <w:rsid w:val="002A553C"/>
    <w:rsid w:val="002B5BFD"/>
    <w:rsid w:val="002B71CB"/>
    <w:rsid w:val="002C2694"/>
    <w:rsid w:val="002C45FD"/>
    <w:rsid w:val="002C4C12"/>
    <w:rsid w:val="002C64D5"/>
    <w:rsid w:val="002D60F3"/>
    <w:rsid w:val="002E322D"/>
    <w:rsid w:val="002F0008"/>
    <w:rsid w:val="002F35F3"/>
    <w:rsid w:val="002F53EB"/>
    <w:rsid w:val="003005EA"/>
    <w:rsid w:val="003074CF"/>
    <w:rsid w:val="003074E0"/>
    <w:rsid w:val="00307684"/>
    <w:rsid w:val="00321C9B"/>
    <w:rsid w:val="0032374A"/>
    <w:rsid w:val="00323B9A"/>
    <w:rsid w:val="003342CF"/>
    <w:rsid w:val="00343A98"/>
    <w:rsid w:val="00344203"/>
    <w:rsid w:val="003454C0"/>
    <w:rsid w:val="003521DE"/>
    <w:rsid w:val="0035387C"/>
    <w:rsid w:val="00353EDA"/>
    <w:rsid w:val="00355568"/>
    <w:rsid w:val="00356666"/>
    <w:rsid w:val="00361456"/>
    <w:rsid w:val="00364E4A"/>
    <w:rsid w:val="00370DB0"/>
    <w:rsid w:val="00372C07"/>
    <w:rsid w:val="00380328"/>
    <w:rsid w:val="003803D6"/>
    <w:rsid w:val="003A0739"/>
    <w:rsid w:val="003A182C"/>
    <w:rsid w:val="003A36CD"/>
    <w:rsid w:val="003A47DC"/>
    <w:rsid w:val="003A6494"/>
    <w:rsid w:val="003B06C4"/>
    <w:rsid w:val="003B53E3"/>
    <w:rsid w:val="003B5CBD"/>
    <w:rsid w:val="003B76A1"/>
    <w:rsid w:val="003C1173"/>
    <w:rsid w:val="003C28D2"/>
    <w:rsid w:val="003C2FBE"/>
    <w:rsid w:val="003D20E0"/>
    <w:rsid w:val="003D3DD1"/>
    <w:rsid w:val="003E156C"/>
    <w:rsid w:val="003F5A2E"/>
    <w:rsid w:val="003F60D6"/>
    <w:rsid w:val="003F641E"/>
    <w:rsid w:val="003F6515"/>
    <w:rsid w:val="00400C2A"/>
    <w:rsid w:val="00400D67"/>
    <w:rsid w:val="00401C8A"/>
    <w:rsid w:val="00405DE2"/>
    <w:rsid w:val="00407F7D"/>
    <w:rsid w:val="004124BC"/>
    <w:rsid w:val="00413CDE"/>
    <w:rsid w:val="00417406"/>
    <w:rsid w:val="004206AB"/>
    <w:rsid w:val="00427B4A"/>
    <w:rsid w:val="00434850"/>
    <w:rsid w:val="004362DC"/>
    <w:rsid w:val="0043647D"/>
    <w:rsid w:val="0043759E"/>
    <w:rsid w:val="00437A5C"/>
    <w:rsid w:val="00455FE8"/>
    <w:rsid w:val="0045710E"/>
    <w:rsid w:val="00463F0F"/>
    <w:rsid w:val="00467F50"/>
    <w:rsid w:val="004835A4"/>
    <w:rsid w:val="00483A1A"/>
    <w:rsid w:val="004960BC"/>
    <w:rsid w:val="004A0C56"/>
    <w:rsid w:val="004A2A8B"/>
    <w:rsid w:val="004A44CD"/>
    <w:rsid w:val="004A6131"/>
    <w:rsid w:val="004B1B09"/>
    <w:rsid w:val="004B2127"/>
    <w:rsid w:val="004B6A3A"/>
    <w:rsid w:val="004C0179"/>
    <w:rsid w:val="004C08E6"/>
    <w:rsid w:val="004C44CA"/>
    <w:rsid w:val="004D1D9A"/>
    <w:rsid w:val="004D22D6"/>
    <w:rsid w:val="004D4A98"/>
    <w:rsid w:val="004E0147"/>
    <w:rsid w:val="004E2A64"/>
    <w:rsid w:val="004E4047"/>
    <w:rsid w:val="004E50C5"/>
    <w:rsid w:val="004F31B5"/>
    <w:rsid w:val="00503DAE"/>
    <w:rsid w:val="00505816"/>
    <w:rsid w:val="00506ED5"/>
    <w:rsid w:val="00506F36"/>
    <w:rsid w:val="00510EDE"/>
    <w:rsid w:val="00514805"/>
    <w:rsid w:val="00522FDE"/>
    <w:rsid w:val="005339A0"/>
    <w:rsid w:val="00533C40"/>
    <w:rsid w:val="005367C4"/>
    <w:rsid w:val="00541C6C"/>
    <w:rsid w:val="00542FA4"/>
    <w:rsid w:val="00544EF8"/>
    <w:rsid w:val="00545554"/>
    <w:rsid w:val="00546F9A"/>
    <w:rsid w:val="005504C4"/>
    <w:rsid w:val="005512D1"/>
    <w:rsid w:val="00553402"/>
    <w:rsid w:val="00555B27"/>
    <w:rsid w:val="0056284E"/>
    <w:rsid w:val="00572E5F"/>
    <w:rsid w:val="0057570D"/>
    <w:rsid w:val="00575BE8"/>
    <w:rsid w:val="005777F7"/>
    <w:rsid w:val="005779C1"/>
    <w:rsid w:val="00585F12"/>
    <w:rsid w:val="00592253"/>
    <w:rsid w:val="005966E7"/>
    <w:rsid w:val="005A4ACA"/>
    <w:rsid w:val="005A6FF2"/>
    <w:rsid w:val="005B05EF"/>
    <w:rsid w:val="005B5751"/>
    <w:rsid w:val="005C1FEE"/>
    <w:rsid w:val="005C5007"/>
    <w:rsid w:val="005D2AF2"/>
    <w:rsid w:val="005D57FE"/>
    <w:rsid w:val="005D706C"/>
    <w:rsid w:val="005E18BF"/>
    <w:rsid w:val="005E6866"/>
    <w:rsid w:val="005F11E8"/>
    <w:rsid w:val="005F2B80"/>
    <w:rsid w:val="005F52A0"/>
    <w:rsid w:val="005F7B84"/>
    <w:rsid w:val="006003AA"/>
    <w:rsid w:val="006022BE"/>
    <w:rsid w:val="00602C46"/>
    <w:rsid w:val="00610E49"/>
    <w:rsid w:val="00611169"/>
    <w:rsid w:val="006162B4"/>
    <w:rsid w:val="00627216"/>
    <w:rsid w:val="006330A2"/>
    <w:rsid w:val="00633E12"/>
    <w:rsid w:val="00643D5B"/>
    <w:rsid w:val="00644B33"/>
    <w:rsid w:val="00653B81"/>
    <w:rsid w:val="006560F5"/>
    <w:rsid w:val="00677222"/>
    <w:rsid w:val="006802FF"/>
    <w:rsid w:val="006849EA"/>
    <w:rsid w:val="006A2DED"/>
    <w:rsid w:val="006A2EEA"/>
    <w:rsid w:val="006C0131"/>
    <w:rsid w:val="006C1DB6"/>
    <w:rsid w:val="006C4CCF"/>
    <w:rsid w:val="006C61B9"/>
    <w:rsid w:val="006D3318"/>
    <w:rsid w:val="006D36E9"/>
    <w:rsid w:val="006E0DD6"/>
    <w:rsid w:val="006F2BDB"/>
    <w:rsid w:val="006F5CDA"/>
    <w:rsid w:val="006F685F"/>
    <w:rsid w:val="00702523"/>
    <w:rsid w:val="0071170D"/>
    <w:rsid w:val="00713E5D"/>
    <w:rsid w:val="0072043D"/>
    <w:rsid w:val="0072079A"/>
    <w:rsid w:val="00721824"/>
    <w:rsid w:val="007373B9"/>
    <w:rsid w:val="00737458"/>
    <w:rsid w:val="00741287"/>
    <w:rsid w:val="00743A3F"/>
    <w:rsid w:val="0075218B"/>
    <w:rsid w:val="00752190"/>
    <w:rsid w:val="00755618"/>
    <w:rsid w:val="00755C26"/>
    <w:rsid w:val="0076636B"/>
    <w:rsid w:val="0077265C"/>
    <w:rsid w:val="00773639"/>
    <w:rsid w:val="00773E20"/>
    <w:rsid w:val="00774230"/>
    <w:rsid w:val="00777C22"/>
    <w:rsid w:val="0078316F"/>
    <w:rsid w:val="0079433A"/>
    <w:rsid w:val="0079538D"/>
    <w:rsid w:val="007A1F30"/>
    <w:rsid w:val="007A296C"/>
    <w:rsid w:val="007A4A43"/>
    <w:rsid w:val="007B0041"/>
    <w:rsid w:val="007C1076"/>
    <w:rsid w:val="007C3593"/>
    <w:rsid w:val="007C40AC"/>
    <w:rsid w:val="007C7D93"/>
    <w:rsid w:val="007D0076"/>
    <w:rsid w:val="007D1C29"/>
    <w:rsid w:val="007D60FF"/>
    <w:rsid w:val="007D6291"/>
    <w:rsid w:val="007E056D"/>
    <w:rsid w:val="007E4039"/>
    <w:rsid w:val="007F211B"/>
    <w:rsid w:val="007F4C50"/>
    <w:rsid w:val="00800E09"/>
    <w:rsid w:val="00802654"/>
    <w:rsid w:val="008114F0"/>
    <w:rsid w:val="00816401"/>
    <w:rsid w:val="008241C4"/>
    <w:rsid w:val="00824436"/>
    <w:rsid w:val="008244BD"/>
    <w:rsid w:val="00826951"/>
    <w:rsid w:val="00831AA0"/>
    <w:rsid w:val="00834F65"/>
    <w:rsid w:val="00836B4A"/>
    <w:rsid w:val="0084075F"/>
    <w:rsid w:val="0084233A"/>
    <w:rsid w:val="00846F6F"/>
    <w:rsid w:val="00847548"/>
    <w:rsid w:val="00853257"/>
    <w:rsid w:val="00862514"/>
    <w:rsid w:val="00867BA0"/>
    <w:rsid w:val="0087087C"/>
    <w:rsid w:val="00871EAA"/>
    <w:rsid w:val="00872479"/>
    <w:rsid w:val="008777C0"/>
    <w:rsid w:val="00881A0D"/>
    <w:rsid w:val="008844A0"/>
    <w:rsid w:val="008875C5"/>
    <w:rsid w:val="0089355A"/>
    <w:rsid w:val="008951F1"/>
    <w:rsid w:val="008A0B4E"/>
    <w:rsid w:val="008A7BB6"/>
    <w:rsid w:val="008B05FD"/>
    <w:rsid w:val="008B2587"/>
    <w:rsid w:val="008B69AE"/>
    <w:rsid w:val="008C1F9A"/>
    <w:rsid w:val="008D0B13"/>
    <w:rsid w:val="008D4203"/>
    <w:rsid w:val="008D5DE4"/>
    <w:rsid w:val="008D6231"/>
    <w:rsid w:val="008D7B52"/>
    <w:rsid w:val="008D7CA1"/>
    <w:rsid w:val="008E00D2"/>
    <w:rsid w:val="008E1CF9"/>
    <w:rsid w:val="008E7E07"/>
    <w:rsid w:val="008F0111"/>
    <w:rsid w:val="008F0BA3"/>
    <w:rsid w:val="008F3A07"/>
    <w:rsid w:val="008F6B37"/>
    <w:rsid w:val="008F71EE"/>
    <w:rsid w:val="008F728D"/>
    <w:rsid w:val="00903FA4"/>
    <w:rsid w:val="009130F1"/>
    <w:rsid w:val="009149CB"/>
    <w:rsid w:val="009154C4"/>
    <w:rsid w:val="00923DEB"/>
    <w:rsid w:val="00923F45"/>
    <w:rsid w:val="00925854"/>
    <w:rsid w:val="00926ABA"/>
    <w:rsid w:val="009313AC"/>
    <w:rsid w:val="00931674"/>
    <w:rsid w:val="00931800"/>
    <w:rsid w:val="0093690A"/>
    <w:rsid w:val="00936D21"/>
    <w:rsid w:val="009371E0"/>
    <w:rsid w:val="00937D58"/>
    <w:rsid w:val="00943895"/>
    <w:rsid w:val="00946826"/>
    <w:rsid w:val="00947215"/>
    <w:rsid w:val="00951487"/>
    <w:rsid w:val="009524EF"/>
    <w:rsid w:val="00955004"/>
    <w:rsid w:val="00960EE9"/>
    <w:rsid w:val="00961DFA"/>
    <w:rsid w:val="00963C45"/>
    <w:rsid w:val="00965F20"/>
    <w:rsid w:val="00977CD9"/>
    <w:rsid w:val="009821FF"/>
    <w:rsid w:val="00982C7F"/>
    <w:rsid w:val="00986436"/>
    <w:rsid w:val="00987648"/>
    <w:rsid w:val="00992212"/>
    <w:rsid w:val="00992659"/>
    <w:rsid w:val="00995831"/>
    <w:rsid w:val="009A2856"/>
    <w:rsid w:val="009A4CB5"/>
    <w:rsid w:val="009B1DA1"/>
    <w:rsid w:val="009B5336"/>
    <w:rsid w:val="009C19BA"/>
    <w:rsid w:val="009C756C"/>
    <w:rsid w:val="009D030D"/>
    <w:rsid w:val="009D1124"/>
    <w:rsid w:val="009D3551"/>
    <w:rsid w:val="009D43CE"/>
    <w:rsid w:val="009D6938"/>
    <w:rsid w:val="009D72B4"/>
    <w:rsid w:val="009E3C2A"/>
    <w:rsid w:val="009F104D"/>
    <w:rsid w:val="009F18A2"/>
    <w:rsid w:val="009F5939"/>
    <w:rsid w:val="009F5C07"/>
    <w:rsid w:val="009F69E7"/>
    <w:rsid w:val="00A00A64"/>
    <w:rsid w:val="00A03F7E"/>
    <w:rsid w:val="00A059AC"/>
    <w:rsid w:val="00A10DD6"/>
    <w:rsid w:val="00A162DD"/>
    <w:rsid w:val="00A20591"/>
    <w:rsid w:val="00A20F9B"/>
    <w:rsid w:val="00A21C0A"/>
    <w:rsid w:val="00A2379A"/>
    <w:rsid w:val="00A23AAA"/>
    <w:rsid w:val="00A32766"/>
    <w:rsid w:val="00A423C0"/>
    <w:rsid w:val="00A43D70"/>
    <w:rsid w:val="00A4621C"/>
    <w:rsid w:val="00A466D0"/>
    <w:rsid w:val="00A532E5"/>
    <w:rsid w:val="00A53EF0"/>
    <w:rsid w:val="00A57F55"/>
    <w:rsid w:val="00A6045C"/>
    <w:rsid w:val="00A60DF5"/>
    <w:rsid w:val="00A60E12"/>
    <w:rsid w:val="00A653C2"/>
    <w:rsid w:val="00A6603F"/>
    <w:rsid w:val="00A732BA"/>
    <w:rsid w:val="00A73361"/>
    <w:rsid w:val="00A74870"/>
    <w:rsid w:val="00A76A27"/>
    <w:rsid w:val="00A77FA3"/>
    <w:rsid w:val="00A8117C"/>
    <w:rsid w:val="00A8118A"/>
    <w:rsid w:val="00A82F9E"/>
    <w:rsid w:val="00A82FEA"/>
    <w:rsid w:val="00A8574D"/>
    <w:rsid w:val="00A903E0"/>
    <w:rsid w:val="00AA1AD8"/>
    <w:rsid w:val="00AA4977"/>
    <w:rsid w:val="00AC655A"/>
    <w:rsid w:val="00AC6E3E"/>
    <w:rsid w:val="00AD0B35"/>
    <w:rsid w:val="00AD6AB5"/>
    <w:rsid w:val="00AF42B1"/>
    <w:rsid w:val="00B027FB"/>
    <w:rsid w:val="00B034E8"/>
    <w:rsid w:val="00B054E6"/>
    <w:rsid w:val="00B05CC1"/>
    <w:rsid w:val="00B05D83"/>
    <w:rsid w:val="00B07708"/>
    <w:rsid w:val="00B102A2"/>
    <w:rsid w:val="00B11154"/>
    <w:rsid w:val="00B1364E"/>
    <w:rsid w:val="00B16C7D"/>
    <w:rsid w:val="00B173A5"/>
    <w:rsid w:val="00B17A61"/>
    <w:rsid w:val="00B23D05"/>
    <w:rsid w:val="00B257DD"/>
    <w:rsid w:val="00B25DD1"/>
    <w:rsid w:val="00B34119"/>
    <w:rsid w:val="00B3446B"/>
    <w:rsid w:val="00B377E4"/>
    <w:rsid w:val="00B401DB"/>
    <w:rsid w:val="00B4129F"/>
    <w:rsid w:val="00B45248"/>
    <w:rsid w:val="00B47330"/>
    <w:rsid w:val="00B47AF2"/>
    <w:rsid w:val="00B55257"/>
    <w:rsid w:val="00B557D5"/>
    <w:rsid w:val="00B56CE7"/>
    <w:rsid w:val="00B573F9"/>
    <w:rsid w:val="00B67488"/>
    <w:rsid w:val="00B74075"/>
    <w:rsid w:val="00B7631C"/>
    <w:rsid w:val="00B81256"/>
    <w:rsid w:val="00B81467"/>
    <w:rsid w:val="00B81978"/>
    <w:rsid w:val="00B837F9"/>
    <w:rsid w:val="00B854CA"/>
    <w:rsid w:val="00B917A3"/>
    <w:rsid w:val="00B94A48"/>
    <w:rsid w:val="00BA60A6"/>
    <w:rsid w:val="00BA7AFE"/>
    <w:rsid w:val="00BB7CD9"/>
    <w:rsid w:val="00BB7F14"/>
    <w:rsid w:val="00BC06BF"/>
    <w:rsid w:val="00BC362C"/>
    <w:rsid w:val="00BD2827"/>
    <w:rsid w:val="00BD315E"/>
    <w:rsid w:val="00BE1E5A"/>
    <w:rsid w:val="00BF4446"/>
    <w:rsid w:val="00BF6EAC"/>
    <w:rsid w:val="00C0055D"/>
    <w:rsid w:val="00C02ED3"/>
    <w:rsid w:val="00C05682"/>
    <w:rsid w:val="00C066B7"/>
    <w:rsid w:val="00C13C5D"/>
    <w:rsid w:val="00C14945"/>
    <w:rsid w:val="00C15CC0"/>
    <w:rsid w:val="00C1796B"/>
    <w:rsid w:val="00C21F54"/>
    <w:rsid w:val="00C23911"/>
    <w:rsid w:val="00C2539D"/>
    <w:rsid w:val="00C345B6"/>
    <w:rsid w:val="00C358E3"/>
    <w:rsid w:val="00C35F12"/>
    <w:rsid w:val="00C37528"/>
    <w:rsid w:val="00C43B49"/>
    <w:rsid w:val="00C46E6D"/>
    <w:rsid w:val="00C46FA8"/>
    <w:rsid w:val="00C51AF8"/>
    <w:rsid w:val="00C523AD"/>
    <w:rsid w:val="00C52858"/>
    <w:rsid w:val="00C52FC6"/>
    <w:rsid w:val="00C57C91"/>
    <w:rsid w:val="00C57DBB"/>
    <w:rsid w:val="00C57F0A"/>
    <w:rsid w:val="00C7065D"/>
    <w:rsid w:val="00C74F66"/>
    <w:rsid w:val="00C75FFC"/>
    <w:rsid w:val="00C81960"/>
    <w:rsid w:val="00C8562F"/>
    <w:rsid w:val="00C90BAD"/>
    <w:rsid w:val="00C934A2"/>
    <w:rsid w:val="00CA2881"/>
    <w:rsid w:val="00CA6713"/>
    <w:rsid w:val="00CA7CC9"/>
    <w:rsid w:val="00CB2EEC"/>
    <w:rsid w:val="00CB490B"/>
    <w:rsid w:val="00CB5C40"/>
    <w:rsid w:val="00CB6A71"/>
    <w:rsid w:val="00CC3067"/>
    <w:rsid w:val="00CC6108"/>
    <w:rsid w:val="00CD28F0"/>
    <w:rsid w:val="00CD4A0C"/>
    <w:rsid w:val="00CD6712"/>
    <w:rsid w:val="00CE227C"/>
    <w:rsid w:val="00CE34CC"/>
    <w:rsid w:val="00CE6811"/>
    <w:rsid w:val="00CF0B8A"/>
    <w:rsid w:val="00CF3342"/>
    <w:rsid w:val="00CF4E4B"/>
    <w:rsid w:val="00CF6E14"/>
    <w:rsid w:val="00D00994"/>
    <w:rsid w:val="00D0296B"/>
    <w:rsid w:val="00D02A41"/>
    <w:rsid w:val="00D04442"/>
    <w:rsid w:val="00D04937"/>
    <w:rsid w:val="00D06503"/>
    <w:rsid w:val="00D06B63"/>
    <w:rsid w:val="00D10F0F"/>
    <w:rsid w:val="00D13C71"/>
    <w:rsid w:val="00D13D18"/>
    <w:rsid w:val="00D15523"/>
    <w:rsid w:val="00D218C0"/>
    <w:rsid w:val="00D22164"/>
    <w:rsid w:val="00D22EF9"/>
    <w:rsid w:val="00D246C3"/>
    <w:rsid w:val="00D311E4"/>
    <w:rsid w:val="00D32F77"/>
    <w:rsid w:val="00D41C8C"/>
    <w:rsid w:val="00D5159E"/>
    <w:rsid w:val="00D56D80"/>
    <w:rsid w:val="00D7262E"/>
    <w:rsid w:val="00D762D8"/>
    <w:rsid w:val="00D770AA"/>
    <w:rsid w:val="00D83BC4"/>
    <w:rsid w:val="00D87298"/>
    <w:rsid w:val="00D90167"/>
    <w:rsid w:val="00D94939"/>
    <w:rsid w:val="00D952E8"/>
    <w:rsid w:val="00D96CA4"/>
    <w:rsid w:val="00D974DF"/>
    <w:rsid w:val="00D9778B"/>
    <w:rsid w:val="00DA13D4"/>
    <w:rsid w:val="00DA5432"/>
    <w:rsid w:val="00DB11BC"/>
    <w:rsid w:val="00DB29DF"/>
    <w:rsid w:val="00DB5596"/>
    <w:rsid w:val="00DB5DD4"/>
    <w:rsid w:val="00DC62E5"/>
    <w:rsid w:val="00DC6E5A"/>
    <w:rsid w:val="00DC7817"/>
    <w:rsid w:val="00DD2AB7"/>
    <w:rsid w:val="00DD4763"/>
    <w:rsid w:val="00DE3AE3"/>
    <w:rsid w:val="00DE5116"/>
    <w:rsid w:val="00DE5199"/>
    <w:rsid w:val="00DF1B17"/>
    <w:rsid w:val="00DF2DA3"/>
    <w:rsid w:val="00DF5C5A"/>
    <w:rsid w:val="00E01FFF"/>
    <w:rsid w:val="00E02175"/>
    <w:rsid w:val="00E06A23"/>
    <w:rsid w:val="00E06B57"/>
    <w:rsid w:val="00E22090"/>
    <w:rsid w:val="00E2352F"/>
    <w:rsid w:val="00E25CD7"/>
    <w:rsid w:val="00E27E57"/>
    <w:rsid w:val="00E34C0E"/>
    <w:rsid w:val="00E35B78"/>
    <w:rsid w:val="00E36FC6"/>
    <w:rsid w:val="00E40423"/>
    <w:rsid w:val="00E45B71"/>
    <w:rsid w:val="00E557B9"/>
    <w:rsid w:val="00E5762A"/>
    <w:rsid w:val="00E61BBA"/>
    <w:rsid w:val="00E62157"/>
    <w:rsid w:val="00E67A8D"/>
    <w:rsid w:val="00E67B02"/>
    <w:rsid w:val="00E719F1"/>
    <w:rsid w:val="00E72CB9"/>
    <w:rsid w:val="00E8261F"/>
    <w:rsid w:val="00E82849"/>
    <w:rsid w:val="00E85B62"/>
    <w:rsid w:val="00E8666C"/>
    <w:rsid w:val="00EA60F1"/>
    <w:rsid w:val="00EA7311"/>
    <w:rsid w:val="00EA7BCC"/>
    <w:rsid w:val="00EB3E87"/>
    <w:rsid w:val="00EC2CF7"/>
    <w:rsid w:val="00EC6CBC"/>
    <w:rsid w:val="00ED3A56"/>
    <w:rsid w:val="00EE184A"/>
    <w:rsid w:val="00EE4AF0"/>
    <w:rsid w:val="00EE79C7"/>
    <w:rsid w:val="00EF4C62"/>
    <w:rsid w:val="00EF6C0E"/>
    <w:rsid w:val="00F04A19"/>
    <w:rsid w:val="00F04C19"/>
    <w:rsid w:val="00F11B0C"/>
    <w:rsid w:val="00F16F40"/>
    <w:rsid w:val="00F17790"/>
    <w:rsid w:val="00F245E9"/>
    <w:rsid w:val="00F25FCA"/>
    <w:rsid w:val="00F26093"/>
    <w:rsid w:val="00F33AEF"/>
    <w:rsid w:val="00F351CA"/>
    <w:rsid w:val="00F4541D"/>
    <w:rsid w:val="00F566F2"/>
    <w:rsid w:val="00F6404E"/>
    <w:rsid w:val="00F6420E"/>
    <w:rsid w:val="00F714AF"/>
    <w:rsid w:val="00F770F9"/>
    <w:rsid w:val="00F8273F"/>
    <w:rsid w:val="00F82B46"/>
    <w:rsid w:val="00F87A65"/>
    <w:rsid w:val="00F91B98"/>
    <w:rsid w:val="00F9739F"/>
    <w:rsid w:val="00FA0C6C"/>
    <w:rsid w:val="00FA277B"/>
    <w:rsid w:val="00FA4BAD"/>
    <w:rsid w:val="00FB00CF"/>
    <w:rsid w:val="00FB0246"/>
    <w:rsid w:val="00FB16B3"/>
    <w:rsid w:val="00FB69D2"/>
    <w:rsid w:val="00FC4593"/>
    <w:rsid w:val="00FC7FA1"/>
    <w:rsid w:val="00FD2B87"/>
    <w:rsid w:val="00FD32F8"/>
    <w:rsid w:val="00FE1086"/>
    <w:rsid w:val="00FE6028"/>
    <w:rsid w:val="00FF09B9"/>
    <w:rsid w:val="00FF0A63"/>
    <w:rsid w:val="00FF6D5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104D"/>
    <w:pPr>
      <w:widowControl w:val="0"/>
      <w:suppressAutoHyphens/>
    </w:pPr>
    <w:rPr>
      <w:rFonts w:ascii="Comic Sans MS" w:hAnsi="Comic Sans MS" w:cs="Comic Sans MS"/>
    </w:rPr>
  </w:style>
  <w:style w:type="paragraph" w:styleId="Titre2">
    <w:name w:val="heading 2"/>
    <w:basedOn w:val="Normal"/>
    <w:qFormat/>
    <w:rsid w:val="005504C4"/>
    <w:pPr>
      <w:widowControl/>
      <w:suppressAutoHyphens w:val="0"/>
      <w:spacing w:before="200" w:after="80"/>
      <w:outlineLvl w:val="1"/>
    </w:pPr>
    <w:rPr>
      <w:b/>
      <w:bCs/>
      <w:sz w:val="22"/>
      <w:szCs w:val="22"/>
    </w:rPr>
  </w:style>
  <w:style w:type="paragraph" w:styleId="Titre3">
    <w:name w:val="heading 3"/>
    <w:basedOn w:val="Normal"/>
    <w:qFormat/>
    <w:rsid w:val="005504C4"/>
    <w:pPr>
      <w:widowControl/>
      <w:suppressAutoHyphens w:val="0"/>
      <w:spacing w:before="160" w:after="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umrotation">
    <w:name w:val="Caractères de numérotation"/>
    <w:rsid w:val="009F104D"/>
  </w:style>
  <w:style w:type="character" w:customStyle="1" w:styleId="Puces">
    <w:name w:val="Puces"/>
    <w:rsid w:val="009F104D"/>
    <w:rPr>
      <w:rFonts w:ascii="StarSymbol" w:eastAsia="Times New Roman" w:hAnsi="StarSymbol" w:cs="StarSymbol"/>
      <w:sz w:val="18"/>
      <w:szCs w:val="18"/>
    </w:rPr>
  </w:style>
  <w:style w:type="character" w:customStyle="1" w:styleId="Normal2">
    <w:name w:val="Normal2"/>
    <w:rsid w:val="009F104D"/>
    <w:rPr>
      <w:sz w:val="20"/>
      <w:szCs w:val="20"/>
      <w:lang w:val="fr-FR"/>
    </w:rPr>
  </w:style>
  <w:style w:type="paragraph" w:styleId="Corpsdetexte">
    <w:name w:val="Body Text"/>
    <w:basedOn w:val="Normal1"/>
    <w:rsid w:val="009F104D"/>
    <w:pPr>
      <w:jc w:val="both"/>
    </w:pPr>
  </w:style>
  <w:style w:type="paragraph" w:styleId="En-tte">
    <w:name w:val="header"/>
    <w:basedOn w:val="Normal"/>
    <w:rsid w:val="009F104D"/>
    <w:pPr>
      <w:suppressLineNumbers/>
      <w:tabs>
        <w:tab w:val="center" w:pos="4818"/>
        <w:tab w:val="right" w:pos="9637"/>
      </w:tabs>
    </w:pPr>
    <w:rPr>
      <w:sz w:val="16"/>
      <w:szCs w:val="16"/>
    </w:rPr>
  </w:style>
  <w:style w:type="paragraph" w:styleId="Pieddepage">
    <w:name w:val="footer"/>
    <w:basedOn w:val="Normal"/>
    <w:rsid w:val="009F104D"/>
    <w:pPr>
      <w:suppressLineNumbers/>
      <w:tabs>
        <w:tab w:val="center" w:pos="4819"/>
        <w:tab w:val="right" w:pos="9638"/>
      </w:tabs>
    </w:pPr>
  </w:style>
  <w:style w:type="paragraph" w:customStyle="1" w:styleId="Contenudetableau">
    <w:name w:val="Contenu de tableau"/>
    <w:basedOn w:val="Corpsdetexte"/>
    <w:rsid w:val="009F104D"/>
    <w:pPr>
      <w:suppressLineNumbers/>
      <w:autoSpaceDE/>
      <w:spacing w:after="283"/>
      <w:jc w:val="left"/>
    </w:pPr>
  </w:style>
  <w:style w:type="paragraph" w:customStyle="1" w:styleId="Titredetableau">
    <w:name w:val="Titre de tableau"/>
    <w:basedOn w:val="Contenudetableau"/>
    <w:rsid w:val="009F104D"/>
    <w:pPr>
      <w:jc w:val="center"/>
    </w:pPr>
    <w:rPr>
      <w:b/>
      <w:bCs/>
    </w:rPr>
  </w:style>
  <w:style w:type="paragraph" w:customStyle="1" w:styleId="Contenuducadre">
    <w:name w:val="Contenu du cadre"/>
    <w:basedOn w:val="Corpsdetexte"/>
    <w:rsid w:val="009F104D"/>
    <w:pPr>
      <w:autoSpaceDE/>
      <w:spacing w:after="283"/>
      <w:jc w:val="left"/>
    </w:pPr>
  </w:style>
  <w:style w:type="paragraph" w:customStyle="1" w:styleId="Normal1">
    <w:name w:val="Normal1"/>
    <w:basedOn w:val="Normal"/>
    <w:rsid w:val="009F104D"/>
    <w:pPr>
      <w:autoSpaceDE w:val="0"/>
    </w:pPr>
  </w:style>
  <w:style w:type="character" w:customStyle="1" w:styleId="t4">
    <w:name w:val="t4"/>
    <w:basedOn w:val="Policepardfaut"/>
    <w:rsid w:val="00C345B6"/>
    <w:rPr>
      <w:rFonts w:ascii="Verdana" w:hAnsi="Verdana" w:cs="Verdana"/>
      <w:sz w:val="20"/>
      <w:szCs w:val="20"/>
    </w:rPr>
  </w:style>
  <w:style w:type="character" w:styleId="Lienhypertexte">
    <w:name w:val="Hyperlink"/>
    <w:basedOn w:val="Policepardfaut"/>
    <w:rsid w:val="00400C2A"/>
    <w:rPr>
      <w:color w:val="0000FF"/>
      <w:u w:val="single"/>
      <w:lang w:val="fr-FR"/>
    </w:rPr>
  </w:style>
  <w:style w:type="paragraph" w:styleId="NormalWeb">
    <w:name w:val="Normal (Web)"/>
    <w:basedOn w:val="Normal"/>
    <w:rsid w:val="005504C4"/>
    <w:pPr>
      <w:widowControl/>
      <w:suppressAutoHyphens w:val="0"/>
      <w:spacing w:before="40" w:after="200"/>
    </w:pPr>
    <w:rPr>
      <w:sz w:val="24"/>
      <w:szCs w:val="24"/>
    </w:rPr>
  </w:style>
  <w:style w:type="paragraph" w:customStyle="1" w:styleId="spip">
    <w:name w:val="spip"/>
    <w:basedOn w:val="Normal"/>
    <w:rsid w:val="007D60FF"/>
    <w:pPr>
      <w:widowControl/>
      <w:suppressAutoHyphens w:val="0"/>
      <w:spacing w:before="100" w:beforeAutospacing="1" w:after="100" w:afterAutospacing="1"/>
    </w:pPr>
    <w:rPr>
      <w:sz w:val="24"/>
      <w:szCs w:val="24"/>
    </w:rPr>
  </w:style>
  <w:style w:type="paragraph" w:customStyle="1" w:styleId="StyleNormal1">
    <w:name w:val="Style Normal1"/>
    <w:basedOn w:val="Normal1"/>
    <w:rsid w:val="00281D4B"/>
    <w:pPr>
      <w:spacing w:line="360" w:lineRule="auto"/>
    </w:pPr>
  </w:style>
  <w:style w:type="character" w:styleId="Lienhypertextesuivivisit">
    <w:name w:val="FollowedHyperlink"/>
    <w:basedOn w:val="Policepardfaut"/>
    <w:rsid w:val="007C3593"/>
    <w:rPr>
      <w:color w:val="800080"/>
      <w:u w:val="single"/>
    </w:rPr>
  </w:style>
  <w:style w:type="character" w:styleId="Numrodepage">
    <w:name w:val="page number"/>
    <w:basedOn w:val="Policepardfaut"/>
    <w:rsid w:val="00A82F9E"/>
  </w:style>
  <w:style w:type="table" w:styleId="Grilledutableau">
    <w:name w:val="Table Grid"/>
    <w:basedOn w:val="TableauNormal"/>
    <w:rsid w:val="00A6603F"/>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itationHTML">
    <w:name w:val="HTML Cite"/>
    <w:basedOn w:val="Policepardfaut"/>
    <w:rsid w:val="00356666"/>
    <w:rPr>
      <w:i w:val="0"/>
      <w:iCs w:val="0"/>
      <w:color w:val="0E774A"/>
    </w:rPr>
  </w:style>
  <w:style w:type="paragraph" w:styleId="Textedebulles">
    <w:name w:val="Balloon Text"/>
    <w:basedOn w:val="Normal"/>
    <w:link w:val="TextedebullesCar"/>
    <w:rsid w:val="0093690A"/>
    <w:rPr>
      <w:rFonts w:ascii="Tahoma" w:hAnsi="Tahoma" w:cs="Tahoma"/>
      <w:sz w:val="16"/>
      <w:szCs w:val="16"/>
    </w:rPr>
  </w:style>
  <w:style w:type="character" w:customStyle="1" w:styleId="TextedebullesCar">
    <w:name w:val="Texte de bulles Car"/>
    <w:basedOn w:val="Policepardfaut"/>
    <w:link w:val="Textedebulles"/>
    <w:rsid w:val="009369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47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iatheques.portesessonne.fr/opacwebaloes/index.aspx?IdPage=273" TargetMode="External"/><Relationship Id="rId13" Type="http://schemas.openxmlformats.org/officeDocument/2006/relationships/hyperlink" Target="http://www.canalblog.com" TargetMode="External"/><Relationship Id="rId18" Type="http://schemas.openxmlformats.org/officeDocument/2006/relationships/hyperlink" Target="http://www.skyrock.com/blog/" TargetMode="External"/><Relationship Id="rId26" Type="http://schemas.openxmlformats.org/officeDocument/2006/relationships/hyperlink" Target="http://www.icerocket.com/" TargetMode="External"/><Relationship Id="rId39" Type="http://schemas.openxmlformats.org/officeDocument/2006/relationships/hyperlink" Target="http://www.monputeaux.com/" TargetMode="External"/><Relationship Id="rId3" Type="http://schemas.openxmlformats.org/officeDocument/2006/relationships/settings" Target="settings.xml"/><Relationship Id="rId21" Type="http://schemas.openxmlformats.org/officeDocument/2006/relationships/hyperlink" Target="http://www.over-blog.com" TargetMode="External"/><Relationship Id="rId34" Type="http://schemas.openxmlformats.org/officeDocument/2006/relationships/hyperlink" Target="http://www.penelope-jolicoeur.com/" TargetMode="External"/><Relationship Id="rId42"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hyperlink" Target="http://fr.wikipedia.org/wiki/Blog" TargetMode="External"/><Relationship Id="rId17" Type="http://schemas.openxmlformats.org/officeDocument/2006/relationships/hyperlink" Target="http://www.skyblog.com" TargetMode="External"/><Relationship Id="rId25" Type="http://schemas.openxmlformats.org/officeDocument/2006/relationships/hyperlink" Target="http://blogsearch.google.fr" TargetMode="External"/><Relationship Id="rId33" Type="http://schemas.openxmlformats.org/officeDocument/2006/relationships/hyperlink" Target="http://blog.legardemots.fr/" TargetMode="External"/><Relationship Id="rId38" Type="http://schemas.openxmlformats.org/officeDocument/2006/relationships/hyperlink" Target="http://bibliobloguons.blogspot.com"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mmentcamarche.net/faq/2647-choisir-un-hebergeur-de-blog-et-creer-son-blog" TargetMode="External"/><Relationship Id="rId20" Type="http://schemas.openxmlformats.org/officeDocument/2006/relationships/image" Target="media/image4.png"/><Relationship Id="rId29" Type="http://schemas.openxmlformats.org/officeDocument/2006/relationships/hyperlink" Target="http://www.netvibes.com" TargetMode="External"/><Relationship Id="rId41" Type="http://schemas.openxmlformats.org/officeDocument/2006/relationships/hyperlink" Target="http://mediatheques.portesessonne.fr/opacwebaloes/index.aspx?IdPage=27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wikipedia.org/wiki/Blog" TargetMode="External"/><Relationship Id="rId24" Type="http://schemas.openxmlformats.org/officeDocument/2006/relationships/hyperlink" Target="http://www.droitdunet.fr/actualites/lecture.phtml?id=26" TargetMode="External"/><Relationship Id="rId32" Type="http://schemas.openxmlformats.org/officeDocument/2006/relationships/hyperlink" Target="http://www.httrack.com/page/2/fr/index.html" TargetMode="External"/><Relationship Id="rId37" Type="http://schemas.openxmlformats.org/officeDocument/2006/relationships/hyperlink" Target="http://dandylan.canalblog.com" TargetMode="External"/><Relationship Id="rId40" Type="http://schemas.openxmlformats.org/officeDocument/2006/relationships/hyperlink" Target="http://roget.biz/66-conseils-pour-creer-un-blog-de-merde"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logger.com/start" TargetMode="External"/><Relationship Id="rId23" Type="http://schemas.openxmlformats.org/officeDocument/2006/relationships/hyperlink" Target="http://www.droitdunet.fr/telechargements/guide_blog_net.pdf" TargetMode="External"/><Relationship Id="rId28" Type="http://schemas.openxmlformats.org/officeDocument/2006/relationships/hyperlink" Target="http://fr.wikipedia.org/wiki/R%C3%A9trolien" TargetMode="External"/><Relationship Id="rId36" Type="http://schemas.openxmlformats.org/officeDocument/2006/relationships/hyperlink" Target="http://lunettesrouges.blog.lemonde.fr/" TargetMode="External"/><Relationship Id="rId10" Type="http://schemas.openxmlformats.org/officeDocument/2006/relationships/image" Target="media/image3.png"/><Relationship Id="rId19" Type="http://schemas.openxmlformats.org/officeDocument/2006/relationships/hyperlink" Target="http://www.canalblog.com" TargetMode="External"/><Relationship Id="rId31" Type="http://schemas.openxmlformats.org/officeDocument/2006/relationships/image" Target="media/image6.png"/><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over-blog.com" TargetMode="External"/><Relationship Id="rId22" Type="http://schemas.openxmlformats.org/officeDocument/2006/relationships/image" Target="media/image5.png"/><Relationship Id="rId27" Type="http://schemas.openxmlformats.org/officeDocument/2006/relationships/hyperlink" Target="http://www.keyblog.fr" TargetMode="External"/><Relationship Id="rId30" Type="http://schemas.openxmlformats.org/officeDocument/2006/relationships/hyperlink" Target="http://www.pointblog.com/index.xm" TargetMode="External"/><Relationship Id="rId35" Type="http://schemas.openxmlformats.org/officeDocument/2006/relationships/hyperlink" Target="http://vidberg.blog.lemonde.fr/" TargetMode="External"/><Relationship Id="rId43"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482</TotalTime>
  <Pages>7</Pages>
  <Words>1898</Words>
  <Characters>12442</Characters>
  <Application>Microsoft Office Word</Application>
  <DocSecurity>0</DocSecurity>
  <Lines>103</Lines>
  <Paragraphs>28</Paragraphs>
  <ScaleCrop>false</ScaleCrop>
  <HeadingPairs>
    <vt:vector size="2" baseType="variant">
      <vt:variant>
        <vt:lpstr>Titre</vt:lpstr>
      </vt:variant>
      <vt:variant>
        <vt:i4>1</vt:i4>
      </vt:variant>
    </vt:vector>
  </HeadingPairs>
  <TitlesOfParts>
    <vt:vector size="1" baseType="lpstr">
      <vt:lpstr>FORMAT ET EXTENSION DES IMAGES</vt:lpstr>
    </vt:vector>
  </TitlesOfParts>
  <Company>Calpe</Company>
  <LinksUpToDate>false</LinksUpToDate>
  <CharactersWithSpaces>14312</CharactersWithSpaces>
  <SharedDoc>false</SharedDoc>
  <HLinks>
    <vt:vector size="126" baseType="variant">
      <vt:variant>
        <vt:i4>3145763</vt:i4>
      </vt:variant>
      <vt:variant>
        <vt:i4>60</vt:i4>
      </vt:variant>
      <vt:variant>
        <vt:i4>0</vt:i4>
      </vt:variant>
      <vt:variant>
        <vt:i4>5</vt:i4>
      </vt:variant>
      <vt:variant>
        <vt:lpwstr>http://mediatheques.portesessonne.fr/opacwebaloes/index.aspx?IdPage=273</vt:lpwstr>
      </vt:variant>
      <vt:variant>
        <vt:lpwstr/>
      </vt:variant>
      <vt:variant>
        <vt:i4>7405600</vt:i4>
      </vt:variant>
      <vt:variant>
        <vt:i4>57</vt:i4>
      </vt:variant>
      <vt:variant>
        <vt:i4>0</vt:i4>
      </vt:variant>
      <vt:variant>
        <vt:i4>5</vt:i4>
      </vt:variant>
      <vt:variant>
        <vt:lpwstr>http://crdp.ac-rouen.fr/crdp76/images/stories/pdf/outils-google.pdf</vt:lpwstr>
      </vt:variant>
      <vt:variant>
        <vt:lpwstr/>
      </vt:variant>
      <vt:variant>
        <vt:i4>2621451</vt:i4>
      </vt:variant>
      <vt:variant>
        <vt:i4>54</vt:i4>
      </vt:variant>
      <vt:variant>
        <vt:i4>0</vt:i4>
      </vt:variant>
      <vt:variant>
        <vt:i4>5</vt:i4>
      </vt:variant>
      <vt:variant>
        <vt:lpwstr>http://www.crdp.ac-grenoble.fr/actu/eTwinning/pdf/GMAIL_Boddaert.pdf</vt:lpwstr>
      </vt:variant>
      <vt:variant>
        <vt:lpwstr/>
      </vt:variant>
      <vt:variant>
        <vt:i4>1966086</vt:i4>
      </vt:variant>
      <vt:variant>
        <vt:i4>51</vt:i4>
      </vt:variant>
      <vt:variant>
        <vt:i4>0</vt:i4>
      </vt:variant>
      <vt:variant>
        <vt:i4>5</vt:i4>
      </vt:variant>
      <vt:variant>
        <vt:lpwstr>http://support.google.com/?hl=fr</vt:lpwstr>
      </vt:variant>
      <vt:variant>
        <vt:lpwstr/>
      </vt:variant>
      <vt:variant>
        <vt:i4>5570632</vt:i4>
      </vt:variant>
      <vt:variant>
        <vt:i4>48</vt:i4>
      </vt:variant>
      <vt:variant>
        <vt:i4>0</vt:i4>
      </vt:variant>
      <vt:variant>
        <vt:i4>5</vt:i4>
      </vt:variant>
      <vt:variant>
        <vt:lpwstr>http://sites.google.com/</vt:lpwstr>
      </vt:variant>
      <vt:variant>
        <vt:lpwstr/>
      </vt:variant>
      <vt:variant>
        <vt:i4>7995508</vt:i4>
      </vt:variant>
      <vt:variant>
        <vt:i4>45</vt:i4>
      </vt:variant>
      <vt:variant>
        <vt:i4>0</vt:i4>
      </vt:variant>
      <vt:variant>
        <vt:i4>5</vt:i4>
      </vt:variant>
      <vt:variant>
        <vt:lpwstr>http://www.google.fr/ig</vt:lpwstr>
      </vt:variant>
      <vt:variant>
        <vt:lpwstr/>
      </vt:variant>
      <vt:variant>
        <vt:i4>1769494</vt:i4>
      </vt:variant>
      <vt:variant>
        <vt:i4>42</vt:i4>
      </vt:variant>
      <vt:variant>
        <vt:i4>0</vt:i4>
      </vt:variant>
      <vt:variant>
        <vt:i4>5</vt:i4>
      </vt:variant>
      <vt:variant>
        <vt:lpwstr>http://maps.google.fr/?hl=fr</vt:lpwstr>
      </vt:variant>
      <vt:variant>
        <vt:lpwstr/>
      </vt:variant>
      <vt:variant>
        <vt:i4>1376273</vt:i4>
      </vt:variant>
      <vt:variant>
        <vt:i4>39</vt:i4>
      </vt:variant>
      <vt:variant>
        <vt:i4>0</vt:i4>
      </vt:variant>
      <vt:variant>
        <vt:i4>5</vt:i4>
      </vt:variant>
      <vt:variant>
        <vt:lpwstr>http://earth.google.com/intl/fr/</vt:lpwstr>
      </vt:variant>
      <vt:variant>
        <vt:lpwstr/>
      </vt:variant>
      <vt:variant>
        <vt:i4>2293821</vt:i4>
      </vt:variant>
      <vt:variant>
        <vt:i4>36</vt:i4>
      </vt:variant>
      <vt:variant>
        <vt:i4>0</vt:i4>
      </vt:variant>
      <vt:variant>
        <vt:i4>5</vt:i4>
      </vt:variant>
      <vt:variant>
        <vt:lpwstr>https://plus.google.com/?hl=fr</vt:lpwstr>
      </vt:variant>
      <vt:variant>
        <vt:lpwstr/>
      </vt:variant>
      <vt:variant>
        <vt:i4>5963862</vt:i4>
      </vt:variant>
      <vt:variant>
        <vt:i4>33</vt:i4>
      </vt:variant>
      <vt:variant>
        <vt:i4>0</vt:i4>
      </vt:variant>
      <vt:variant>
        <vt:i4>5</vt:i4>
      </vt:variant>
      <vt:variant>
        <vt:lpwstr>http://www.blogger.com/start</vt:lpwstr>
      </vt:variant>
      <vt:variant>
        <vt:lpwstr/>
      </vt:variant>
      <vt:variant>
        <vt:i4>6946891</vt:i4>
      </vt:variant>
      <vt:variant>
        <vt:i4>30</vt:i4>
      </vt:variant>
      <vt:variant>
        <vt:i4>0</vt:i4>
      </vt:variant>
      <vt:variant>
        <vt:i4>5</vt:i4>
      </vt:variant>
      <vt:variant>
        <vt:lpwstr>http://www.google.fr/language_tools?hl=fr</vt:lpwstr>
      </vt:variant>
      <vt:variant>
        <vt:lpwstr/>
      </vt:variant>
      <vt:variant>
        <vt:i4>7143464</vt:i4>
      </vt:variant>
      <vt:variant>
        <vt:i4>27</vt:i4>
      </vt:variant>
      <vt:variant>
        <vt:i4>0</vt:i4>
      </vt:variant>
      <vt:variant>
        <vt:i4>5</vt:i4>
      </vt:variant>
      <vt:variant>
        <vt:lpwstr>http://books.google.fr/</vt:lpwstr>
      </vt:variant>
      <vt:variant>
        <vt:lpwstr/>
      </vt:variant>
      <vt:variant>
        <vt:i4>5832708</vt:i4>
      </vt:variant>
      <vt:variant>
        <vt:i4>24</vt:i4>
      </vt:variant>
      <vt:variant>
        <vt:i4>0</vt:i4>
      </vt:variant>
      <vt:variant>
        <vt:i4>5</vt:i4>
      </vt:variant>
      <vt:variant>
        <vt:lpwstr>http://www.google.fr/reader/view/?hl=fr&amp;source=mmm-fr</vt:lpwstr>
      </vt:variant>
      <vt:variant>
        <vt:lpwstr/>
      </vt:variant>
      <vt:variant>
        <vt:i4>6160461</vt:i4>
      </vt:variant>
      <vt:variant>
        <vt:i4>21</vt:i4>
      </vt:variant>
      <vt:variant>
        <vt:i4>0</vt:i4>
      </vt:variant>
      <vt:variant>
        <vt:i4>5</vt:i4>
      </vt:variant>
      <vt:variant>
        <vt:lpwstr>http://picasaweb.google.com/home</vt:lpwstr>
      </vt:variant>
      <vt:variant>
        <vt:lpwstr/>
      </vt:variant>
      <vt:variant>
        <vt:i4>2424938</vt:i4>
      </vt:variant>
      <vt:variant>
        <vt:i4>18</vt:i4>
      </vt:variant>
      <vt:variant>
        <vt:i4>0</vt:i4>
      </vt:variant>
      <vt:variant>
        <vt:i4>5</vt:i4>
      </vt:variant>
      <vt:variant>
        <vt:lpwstr>http://picasa.google.fr/intl/fr</vt:lpwstr>
      </vt:variant>
      <vt:variant>
        <vt:lpwstr/>
      </vt:variant>
      <vt:variant>
        <vt:i4>8323130</vt:i4>
      </vt:variant>
      <vt:variant>
        <vt:i4>15</vt:i4>
      </vt:variant>
      <vt:variant>
        <vt:i4>0</vt:i4>
      </vt:variant>
      <vt:variant>
        <vt:i4>5</vt:i4>
      </vt:variant>
      <vt:variant>
        <vt:lpwstr>http://www.google.com/calendar/render?hl=fr</vt:lpwstr>
      </vt:variant>
      <vt:variant>
        <vt:lpwstr/>
      </vt:variant>
      <vt:variant>
        <vt:i4>6357040</vt:i4>
      </vt:variant>
      <vt:variant>
        <vt:i4>12</vt:i4>
      </vt:variant>
      <vt:variant>
        <vt:i4>0</vt:i4>
      </vt:variant>
      <vt:variant>
        <vt:i4>5</vt:i4>
      </vt:variant>
      <vt:variant>
        <vt:lpwstr>http://docs.google.com/</vt:lpwstr>
      </vt:variant>
      <vt:variant>
        <vt:lpwstr/>
      </vt:variant>
      <vt:variant>
        <vt:i4>5505096</vt:i4>
      </vt:variant>
      <vt:variant>
        <vt:i4>9</vt:i4>
      </vt:variant>
      <vt:variant>
        <vt:i4>0</vt:i4>
      </vt:variant>
      <vt:variant>
        <vt:i4>5</vt:i4>
      </vt:variant>
      <vt:variant>
        <vt:lpwstr>http://www.google.fr/intl/fr/options/</vt:lpwstr>
      </vt:variant>
      <vt:variant>
        <vt:lpwstr/>
      </vt:variant>
      <vt:variant>
        <vt:i4>5505090</vt:i4>
      </vt:variant>
      <vt:variant>
        <vt:i4>6</vt:i4>
      </vt:variant>
      <vt:variant>
        <vt:i4>0</vt:i4>
      </vt:variant>
      <vt:variant>
        <vt:i4>5</vt:i4>
      </vt:variant>
      <vt:variant>
        <vt:lpwstr>http://www.google.fr/support/websearch/?hl=fr</vt:lpwstr>
      </vt:variant>
      <vt:variant>
        <vt:lpwstr/>
      </vt:variant>
      <vt:variant>
        <vt:i4>5505096</vt:i4>
      </vt:variant>
      <vt:variant>
        <vt:i4>3</vt:i4>
      </vt:variant>
      <vt:variant>
        <vt:i4>0</vt:i4>
      </vt:variant>
      <vt:variant>
        <vt:i4>5</vt:i4>
      </vt:variant>
      <vt:variant>
        <vt:lpwstr>http://www.google.fr/intl/fr/options/</vt:lpwstr>
      </vt:variant>
      <vt:variant>
        <vt:lpwstr/>
      </vt:variant>
      <vt:variant>
        <vt:i4>3145763</vt:i4>
      </vt:variant>
      <vt:variant>
        <vt:i4>0</vt:i4>
      </vt:variant>
      <vt:variant>
        <vt:i4>0</vt:i4>
      </vt:variant>
      <vt:variant>
        <vt:i4>5</vt:i4>
      </vt:variant>
      <vt:variant>
        <vt:lpwstr>http://mediatheques.portesessonne.fr/opacwebaloes/index.aspx?IdPage=273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ET EXTENSION DES IMAGES</dc:title>
  <dc:creator>- -</dc:creator>
  <cp:lastModifiedBy>dgressy</cp:lastModifiedBy>
  <cp:revision>76</cp:revision>
  <cp:lastPrinted>2012-04-20T07:37:00Z</cp:lastPrinted>
  <dcterms:created xsi:type="dcterms:W3CDTF">2012-03-29T09:44:00Z</dcterms:created>
  <dcterms:modified xsi:type="dcterms:W3CDTF">2012-04-20T10:36:00Z</dcterms:modified>
</cp:coreProperties>
</file>