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1645B9" w:rsidRPr="009F561B" w:rsidRDefault="001645B9" w:rsidP="001645B9">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24"/>
          <w:szCs w:val="24"/>
        </w:rPr>
      </w:pPr>
      <w:r w:rsidRPr="009F561B">
        <w:rPr>
          <w:rFonts w:ascii="Arial" w:hAnsi="Arial" w:cs="Arial"/>
          <w:b/>
          <w:bCs/>
          <w:sz w:val="24"/>
          <w:szCs w:val="24"/>
        </w:rPr>
        <w:t xml:space="preserve">SÉANCE-DÉCOUVERTE </w:t>
      </w:r>
      <w:r w:rsidR="00364E4A" w:rsidRPr="009F561B">
        <w:rPr>
          <w:rFonts w:ascii="Arial" w:hAnsi="Arial" w:cs="Arial"/>
          <w:b/>
          <w:bCs/>
          <w:sz w:val="24"/>
          <w:szCs w:val="24"/>
        </w:rPr>
        <w:t>À</w:t>
      </w:r>
      <w:r w:rsidRPr="009F561B">
        <w:rPr>
          <w:rFonts w:ascii="Arial" w:hAnsi="Arial" w:cs="Arial"/>
          <w:b/>
          <w:bCs/>
          <w:sz w:val="24"/>
          <w:szCs w:val="24"/>
        </w:rPr>
        <w:t xml:space="preserve"> l’INFORMATIQUE</w:t>
      </w:r>
    </w:p>
    <w:p w:rsidR="00AF42B1" w:rsidRPr="009F561B" w:rsidRDefault="001645B9">
      <w:pPr>
        <w:rPr>
          <w:rFonts w:ascii="Arial" w:hAnsi="Arial" w:cs="Arial"/>
          <w:b/>
          <w:bCs/>
          <w:u w:val="single"/>
          <w:shd w:val="clear" w:color="auto" w:fill="E6E6E6"/>
        </w:rPr>
      </w:pPr>
      <w:r w:rsidRPr="009F561B">
        <w:rPr>
          <w:rFonts w:ascii="Arial" w:hAnsi="Arial" w:cs="Arial"/>
          <w:b/>
          <w:bCs/>
          <w:u w:val="single"/>
          <w:shd w:val="clear" w:color="auto" w:fill="E6E6E6"/>
        </w:rPr>
        <w:t xml:space="preserve"> </w:t>
      </w:r>
    </w:p>
    <w:p w:rsidR="00C47558" w:rsidRDefault="00A903E0" w:rsidP="00913C04">
      <w:pPr>
        <w:jc w:val="center"/>
        <w:rPr>
          <w:rFonts w:ascii="Arial" w:hAnsi="Arial" w:cs="Arial"/>
        </w:rPr>
      </w:pPr>
      <w:r w:rsidRPr="009F561B">
        <w:rPr>
          <w:rFonts w:ascii="Arial" w:hAnsi="Arial" w:cs="Arial"/>
          <w:b/>
          <w:bCs/>
          <w:sz w:val="36"/>
          <w:szCs w:val="36"/>
        </w:rPr>
        <w:t>MÉDIATH</w:t>
      </w:r>
      <w:r w:rsidR="00364E4A" w:rsidRPr="009F561B">
        <w:rPr>
          <w:rFonts w:ascii="Arial" w:hAnsi="Arial" w:cs="Arial"/>
          <w:b/>
          <w:bCs/>
          <w:sz w:val="36"/>
          <w:szCs w:val="36"/>
        </w:rPr>
        <w:t>È</w:t>
      </w:r>
      <w:r w:rsidRPr="009F561B">
        <w:rPr>
          <w:rFonts w:ascii="Arial" w:hAnsi="Arial" w:cs="Arial"/>
          <w:b/>
          <w:bCs/>
          <w:sz w:val="36"/>
          <w:szCs w:val="36"/>
        </w:rPr>
        <w:t>QUE SIMONE de BEAUVOIR</w:t>
      </w:r>
      <w:r w:rsidR="00DE4EC6">
        <w:rPr>
          <w:rFonts w:ascii="Arial" w:hAnsi="Arial" w:cs="Arial"/>
          <w:noProof/>
        </w:rPr>
        <w:pict>
          <v:rect id="_x0000_s1026" style="position:absolute;left:0;text-align:left;margin-left:-240.35pt;margin-top:712.45pt;width:877.5pt;height:264.6pt;z-index:251657216;mso-position-horizontal-relative:text;mso-position-vertical-relative:page" fillcolor="#c00000" stroked="f" strokecolor="#f2f2f2" strokeweight="3pt">
            <v:shadow on="t" type="perspective" color="#243f60" opacity=".5" offset="1pt" offset2="-1pt"/>
            <w10:wrap anchory="page"/>
          </v:rect>
        </w:pict>
      </w:r>
      <w:r w:rsidR="008D40A6" w:rsidRPr="009F561B">
        <w:rPr>
          <w:rFonts w:ascii="Arial" w:hAnsi="Arial" w:cs="Arial"/>
        </w:rPr>
        <w:t xml:space="preserve"> </w:t>
      </w:r>
    </w:p>
    <w:p w:rsidR="008D40A6" w:rsidRPr="00913C04" w:rsidRDefault="00C47558" w:rsidP="00913C04">
      <w:pPr>
        <w:jc w:val="center"/>
        <w:rPr>
          <w:rFonts w:ascii="Arial" w:hAnsi="Arial" w:cs="Arial"/>
          <w:b/>
          <w:bCs/>
          <w:sz w:val="36"/>
          <w:szCs w:val="36"/>
        </w:rPr>
      </w:pPr>
      <w:r>
        <w:rPr>
          <w:rFonts w:ascii="Arial" w:hAnsi="Arial" w:cs="Arial"/>
        </w:rPr>
        <w:t>Réseau des médiathèques des Portes de l’Essonne</w:t>
      </w:r>
      <w:r w:rsidR="008D40A6" w:rsidRPr="009F561B">
        <w:rPr>
          <w:rFonts w:ascii="Arial" w:hAnsi="Arial" w:cs="Arial"/>
        </w:rPr>
        <w:t xml:space="preserve">    </w:t>
      </w:r>
    </w:p>
    <w:p w:rsidR="00D952E8" w:rsidRPr="009F561B" w:rsidRDefault="0048029A" w:rsidP="00364E4A">
      <w:pPr>
        <w:jc w:val="center"/>
        <w:rPr>
          <w:rFonts w:ascii="Arial" w:hAnsi="Arial" w:cs="Arial"/>
          <w:b/>
          <w:bCs/>
          <w:sz w:val="24"/>
          <w:szCs w:val="24"/>
        </w:rPr>
      </w:pPr>
      <w:r>
        <w:rPr>
          <w:rFonts w:ascii="Arial" w:hAnsi="Arial" w:cs="Arial"/>
          <w:noProof/>
        </w:rPr>
        <w:drawing>
          <wp:inline distT="0" distB="0" distL="0" distR="0">
            <wp:extent cx="1819275" cy="90487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819275" cy="904875"/>
                    </a:xfrm>
                    <a:prstGeom prst="rect">
                      <a:avLst/>
                    </a:prstGeom>
                    <a:noFill/>
                    <a:ln w="9525">
                      <a:noFill/>
                      <a:miter lim="800000"/>
                      <a:headEnd/>
                      <a:tailEnd/>
                    </a:ln>
                  </pic:spPr>
                </pic:pic>
              </a:graphicData>
            </a:graphic>
          </wp:inline>
        </w:drawing>
      </w:r>
    </w:p>
    <w:p w:rsidR="00D952E8" w:rsidRPr="009F561B" w:rsidRDefault="00D952E8">
      <w:pPr>
        <w:rPr>
          <w:rFonts w:ascii="Arial" w:hAnsi="Arial" w:cs="Arial"/>
          <w:b/>
          <w:bCs/>
          <w:sz w:val="24"/>
          <w:szCs w:val="24"/>
        </w:rPr>
      </w:pPr>
    </w:p>
    <w:p w:rsidR="006D47BB" w:rsidRPr="009F561B" w:rsidRDefault="002F63AB" w:rsidP="008D40A6">
      <w:pPr>
        <w:jc w:val="center"/>
        <w:rPr>
          <w:rFonts w:ascii="Arial" w:hAnsi="Arial" w:cs="Arial"/>
          <w:b/>
          <w:bCs/>
          <w:sz w:val="40"/>
          <w:szCs w:val="40"/>
        </w:rPr>
      </w:pPr>
      <w:r>
        <w:rPr>
          <w:rFonts w:ascii="Arial" w:hAnsi="Arial" w:cs="Arial"/>
          <w:b/>
          <w:bCs/>
          <w:sz w:val="40"/>
          <w:szCs w:val="40"/>
        </w:rPr>
        <w:t>Réalité augmentée</w:t>
      </w:r>
    </w:p>
    <w:p w:rsidR="005D7AD1" w:rsidRPr="009F561B" w:rsidRDefault="00B272CB" w:rsidP="009A207E">
      <w:pPr>
        <w:jc w:val="center"/>
        <w:rPr>
          <w:rFonts w:ascii="Arial" w:hAnsi="Arial" w:cs="Arial"/>
          <w:b/>
          <w:bCs/>
        </w:rPr>
      </w:pPr>
      <w:r>
        <w:rPr>
          <w:rFonts w:ascii="Arial" w:hAnsi="Arial" w:cs="Arial"/>
          <w:b/>
          <w:bCs/>
        </w:rPr>
        <w:t xml:space="preserve">Mise à </w:t>
      </w:r>
      <w:r w:rsidRPr="007D7786">
        <w:rPr>
          <w:rFonts w:ascii="Arial" w:hAnsi="Arial" w:cs="Arial"/>
          <w:b/>
          <w:bCs/>
        </w:rPr>
        <w:t>jour</w:t>
      </w:r>
      <w:r w:rsidR="005D1FC7" w:rsidRPr="007D7786">
        <w:rPr>
          <w:rFonts w:ascii="Arial" w:hAnsi="Arial" w:cs="Arial"/>
          <w:b/>
          <w:bCs/>
        </w:rPr>
        <w:t xml:space="preserve"> </w:t>
      </w:r>
      <w:r w:rsidR="00404FCF">
        <w:rPr>
          <w:rFonts w:ascii="Arial" w:hAnsi="Arial" w:cs="Arial"/>
          <w:b/>
          <w:bCs/>
        </w:rPr>
        <w:t>février</w:t>
      </w:r>
      <w:r w:rsidR="009F2A67">
        <w:rPr>
          <w:rFonts w:ascii="Arial" w:hAnsi="Arial" w:cs="Arial"/>
          <w:b/>
          <w:bCs/>
        </w:rPr>
        <w:t xml:space="preserve"> 2014</w:t>
      </w:r>
    </w:p>
    <w:p w:rsidR="008D40A6" w:rsidRPr="009F561B" w:rsidRDefault="008D40A6" w:rsidP="006F2BDB">
      <w:pPr>
        <w:rPr>
          <w:rFonts w:ascii="Arial" w:hAnsi="Arial" w:cs="Arial"/>
          <w:b/>
          <w:bCs/>
          <w:sz w:val="24"/>
          <w:szCs w:val="24"/>
        </w:rPr>
      </w:pPr>
    </w:p>
    <w:p w:rsidR="005D7AD1" w:rsidRPr="00B24891" w:rsidRDefault="005D7AD1" w:rsidP="006F2BDB">
      <w:pPr>
        <w:rPr>
          <w:rFonts w:ascii="Arial" w:hAnsi="Arial" w:cs="Arial"/>
          <w:b/>
          <w:bCs/>
          <w:sz w:val="24"/>
          <w:szCs w:val="24"/>
        </w:rPr>
      </w:pPr>
    </w:p>
    <w:p w:rsidR="00B24891" w:rsidRPr="00DF0C9C" w:rsidRDefault="00B24891" w:rsidP="00B24891">
      <w:pPr>
        <w:jc w:val="center"/>
        <w:rPr>
          <w:rFonts w:ascii="Arial" w:hAnsi="Arial" w:cs="Arial"/>
          <w:b/>
          <w:bCs/>
          <w:sz w:val="24"/>
          <w:szCs w:val="24"/>
        </w:rPr>
      </w:pPr>
      <w:r w:rsidRPr="00DF0C9C">
        <w:rPr>
          <w:rFonts w:ascii="Arial" w:hAnsi="Arial" w:cs="Arial"/>
          <w:b/>
          <w:bCs/>
          <w:sz w:val="24"/>
          <w:szCs w:val="24"/>
        </w:rPr>
        <w:t>La documentation des séances découverte est accessible à l’adresse :</w:t>
      </w:r>
    </w:p>
    <w:p w:rsidR="00B24891" w:rsidRDefault="00DE4EC6" w:rsidP="00B24891">
      <w:pPr>
        <w:jc w:val="center"/>
      </w:pPr>
      <w:hyperlink r:id="rId8" w:history="1">
        <w:r w:rsidR="00B24891" w:rsidRPr="00DF0C9C">
          <w:rPr>
            <w:rStyle w:val="Lienhypertexte"/>
            <w:rFonts w:ascii="Arial" w:hAnsi="Arial" w:cs="Arial"/>
            <w:b/>
            <w:bCs/>
          </w:rPr>
          <w:t>http://mediatheques.portesessonne.fr/opacwebaloes/index.aspx?IdPage=273</w:t>
        </w:r>
      </w:hyperlink>
    </w:p>
    <w:p w:rsidR="00E22683" w:rsidRPr="00DF0C9C" w:rsidRDefault="00DE4EC6" w:rsidP="00B24891">
      <w:pPr>
        <w:jc w:val="center"/>
        <w:rPr>
          <w:rFonts w:ascii="Arial" w:hAnsi="Arial" w:cs="Arial"/>
        </w:rPr>
      </w:pPr>
      <w:hyperlink r:id="rId9" w:history="1">
        <w:r w:rsidR="00E22683" w:rsidRPr="00FC6D5E">
          <w:rPr>
            <w:rStyle w:val="Lienhypertexte"/>
            <w:rFonts w:ascii="Arial" w:hAnsi="Arial" w:cs="Arial"/>
          </w:rPr>
          <w:t>http://minilien.fr/a0m4bq</w:t>
        </w:r>
      </w:hyperlink>
      <w:r w:rsidR="00E22683">
        <w:rPr>
          <w:rFonts w:ascii="Arial" w:hAnsi="Arial" w:cs="Arial"/>
        </w:rPr>
        <w:t xml:space="preserve"> </w:t>
      </w:r>
    </w:p>
    <w:p w:rsidR="000D3F4F" w:rsidRDefault="000D3F4F" w:rsidP="00BD29D2">
      <w:pPr>
        <w:rPr>
          <w:rFonts w:ascii="Arial" w:hAnsi="Arial" w:cs="Arial"/>
          <w:b/>
          <w:bCs/>
          <w:u w:val="single"/>
          <w:shd w:val="clear" w:color="auto" w:fill="E6E6E6"/>
        </w:rPr>
      </w:pPr>
    </w:p>
    <w:p w:rsidR="000D3F4F" w:rsidRDefault="000D3F4F" w:rsidP="00BD29D2">
      <w:pPr>
        <w:rPr>
          <w:rFonts w:ascii="Arial" w:hAnsi="Arial" w:cs="Arial"/>
          <w:b/>
          <w:bCs/>
          <w:u w:val="single"/>
          <w:shd w:val="clear" w:color="auto" w:fill="E6E6E6"/>
        </w:rPr>
      </w:pPr>
    </w:p>
    <w:p w:rsidR="00C65F1F" w:rsidRPr="00055C90" w:rsidRDefault="00A6083D" w:rsidP="00BD29D2">
      <w:pPr>
        <w:rPr>
          <w:rFonts w:ascii="Arial" w:hAnsi="Arial" w:cs="Arial"/>
          <w:b/>
          <w:bCs/>
          <w:u w:val="single"/>
          <w:shd w:val="clear" w:color="auto" w:fill="E6E6E6"/>
        </w:rPr>
      </w:pPr>
      <w:r>
        <w:rPr>
          <w:rFonts w:ascii="Arial" w:hAnsi="Arial" w:cs="Arial"/>
          <w:noProof/>
        </w:rPr>
        <w:drawing>
          <wp:anchor distT="0" distB="0" distL="114300" distR="114300" simplePos="0" relativeHeight="251658240" behindDoc="0" locked="0" layoutInCell="1" allowOverlap="1">
            <wp:simplePos x="0" y="0"/>
            <wp:positionH relativeFrom="column">
              <wp:posOffset>1899920</wp:posOffset>
            </wp:positionH>
            <wp:positionV relativeFrom="paragraph">
              <wp:posOffset>3523615</wp:posOffset>
            </wp:positionV>
            <wp:extent cx="2319655" cy="2257425"/>
            <wp:effectExtent l="19050" t="0" r="4445" b="0"/>
            <wp:wrapNone/>
            <wp:docPr id="6" name="Image 1" descr="Logo calpe sans ville couleur (blan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alpe sans ville couleur (blanc).png"/>
                    <pic:cNvPicPr/>
                  </pic:nvPicPr>
                  <pic:blipFill>
                    <a:blip r:embed="rId10" cstate="print"/>
                    <a:stretch>
                      <a:fillRect/>
                    </a:stretch>
                  </pic:blipFill>
                  <pic:spPr>
                    <a:xfrm>
                      <a:off x="0" y="0"/>
                      <a:ext cx="2319655" cy="2257425"/>
                    </a:xfrm>
                    <a:prstGeom prst="rect">
                      <a:avLst/>
                    </a:prstGeom>
                  </pic:spPr>
                </pic:pic>
              </a:graphicData>
            </a:graphic>
          </wp:anchor>
        </w:drawing>
      </w:r>
      <w:r w:rsidR="00C81960" w:rsidRPr="009F561B">
        <w:rPr>
          <w:rFonts w:ascii="Arial" w:hAnsi="Arial" w:cs="Arial"/>
          <w:b/>
          <w:bCs/>
          <w:u w:val="single"/>
          <w:shd w:val="clear" w:color="auto" w:fill="E6E6E6"/>
        </w:rPr>
        <w:br w:type="page"/>
      </w:r>
    </w:p>
    <w:p w:rsidR="00374BAF" w:rsidRPr="009F561B" w:rsidRDefault="00374BAF" w:rsidP="00374BAF">
      <w:pPr>
        <w:rPr>
          <w:rFonts w:ascii="Arial" w:hAnsi="Arial" w:cs="Arial"/>
          <w:b/>
          <w:bCs/>
          <w:u w:val="single"/>
          <w:shd w:val="clear" w:color="auto" w:fill="E6E6E6"/>
        </w:rPr>
      </w:pPr>
    </w:p>
    <w:p w:rsidR="00374BAF" w:rsidRPr="009F561B" w:rsidRDefault="002F63AB" w:rsidP="00374BAF">
      <w:pPr>
        <w:framePr w:w="7269" w:h="755" w:hSpace="114" w:vSpace="114" w:wrap="auto" w:vAnchor="text" w:hAnchor="text" w:x="850" w:y="1"/>
        <w:pBdr>
          <w:top w:val="single" w:sz="2" w:space="4" w:color="000000" w:shadow="1"/>
          <w:left w:val="single" w:sz="2" w:space="0" w:color="000000" w:shadow="1"/>
          <w:bottom w:val="single" w:sz="2" w:space="4" w:color="000000" w:shadow="1"/>
          <w:right w:val="single" w:sz="2" w:space="0" w:color="000000" w:shadow="1"/>
        </w:pBdr>
        <w:jc w:val="center"/>
        <w:rPr>
          <w:rFonts w:ascii="Arial" w:hAnsi="Arial" w:cs="Arial"/>
          <w:b/>
          <w:bCs/>
          <w:sz w:val="32"/>
          <w:szCs w:val="32"/>
        </w:rPr>
      </w:pPr>
      <w:r>
        <w:rPr>
          <w:rFonts w:ascii="Arial" w:hAnsi="Arial" w:cs="Arial"/>
          <w:b/>
          <w:bCs/>
          <w:sz w:val="32"/>
          <w:szCs w:val="32"/>
        </w:rPr>
        <w:t>Réalité augmentée</w:t>
      </w:r>
    </w:p>
    <w:p w:rsidR="00295ECF" w:rsidRPr="00236570" w:rsidRDefault="00295ECF" w:rsidP="002F63AB">
      <w:pPr>
        <w:rPr>
          <w:rFonts w:ascii="Arial" w:hAnsi="Arial" w:cs="Arial"/>
          <w:bCs/>
          <w:i/>
          <w:sz w:val="16"/>
          <w:szCs w:val="16"/>
        </w:rPr>
      </w:pPr>
      <w:r w:rsidRPr="00236570">
        <w:rPr>
          <w:rFonts w:ascii="Arial" w:hAnsi="Arial" w:cs="Arial"/>
          <w:bCs/>
          <w:i/>
          <w:sz w:val="16"/>
          <w:szCs w:val="16"/>
        </w:rPr>
        <w:t>La réalité augmentée désigne les systèmes informatiques qui rendent possible la superposition d'un modèle virtuel 3D ou 2D à la perception que nous avons naturellement de la réalité et ceci en temps réel. Elle désigne les différentes méthodes qui permettent d'incruster de façon réaliste des objets virtuels dans une séquence d'images. Elle s'applique aussi bien à la perception visuelle (superposition d'image virtuelle aux images réelles) qu'aux perceptions proprioceptives comme les perceptions tactiles ou auditives. Ces applications sont multiples et touchent de plus en plus de domaines, tels que les jeux vidéo, l'éducation par le jeu, les chasses au trésor virtuelles, le cinéma et la télévision (</w:t>
      </w:r>
      <w:proofErr w:type="spellStart"/>
      <w:r w:rsidRPr="00236570">
        <w:rPr>
          <w:rFonts w:ascii="Arial" w:hAnsi="Arial" w:cs="Arial"/>
          <w:bCs/>
          <w:i/>
          <w:sz w:val="16"/>
          <w:szCs w:val="16"/>
        </w:rPr>
        <w:t>post-production</w:t>
      </w:r>
      <w:proofErr w:type="spellEnd"/>
      <w:r w:rsidRPr="00236570">
        <w:rPr>
          <w:rFonts w:ascii="Arial" w:hAnsi="Arial" w:cs="Arial"/>
          <w:bCs/>
          <w:i/>
          <w:sz w:val="16"/>
          <w:szCs w:val="16"/>
        </w:rPr>
        <w:t xml:space="preserve">, studios virtuels, retransmissions sportives...), les industries (conception, design, maintenance, assemblage, pilotage, robotique et </w:t>
      </w:r>
      <w:proofErr w:type="spellStart"/>
      <w:r w:rsidRPr="00236570">
        <w:rPr>
          <w:rFonts w:ascii="Arial" w:hAnsi="Arial" w:cs="Arial"/>
          <w:bCs/>
          <w:i/>
          <w:sz w:val="16"/>
          <w:szCs w:val="16"/>
        </w:rPr>
        <w:t>télérobotique</w:t>
      </w:r>
      <w:proofErr w:type="spellEnd"/>
      <w:r w:rsidRPr="00236570">
        <w:rPr>
          <w:rFonts w:ascii="Arial" w:hAnsi="Arial" w:cs="Arial"/>
          <w:bCs/>
          <w:i/>
          <w:sz w:val="16"/>
          <w:szCs w:val="16"/>
        </w:rPr>
        <w:t>, implantation, étude d'impact...</w:t>
      </w:r>
      <w:proofErr w:type="spellStart"/>
      <w:r w:rsidRPr="00236570">
        <w:rPr>
          <w:rFonts w:ascii="Arial" w:hAnsi="Arial" w:cs="Arial"/>
          <w:bCs/>
          <w:i/>
          <w:sz w:val="16"/>
          <w:szCs w:val="16"/>
        </w:rPr>
        <w:t>etc</w:t>
      </w:r>
      <w:proofErr w:type="spellEnd"/>
      <w:r w:rsidRPr="00236570">
        <w:rPr>
          <w:rFonts w:ascii="Arial" w:hAnsi="Arial" w:cs="Arial"/>
          <w:bCs/>
          <w:i/>
          <w:sz w:val="16"/>
          <w:szCs w:val="16"/>
        </w:rPr>
        <w:t>) ou le médical. Dans son ouvrage "La réalité augmentée" (</w:t>
      </w:r>
      <w:proofErr w:type="spellStart"/>
      <w:r w:rsidRPr="00236570">
        <w:rPr>
          <w:rFonts w:ascii="Arial" w:hAnsi="Arial" w:cs="Arial"/>
          <w:bCs/>
          <w:i/>
          <w:sz w:val="16"/>
          <w:szCs w:val="16"/>
        </w:rPr>
        <w:t>Texquis</w:t>
      </w:r>
      <w:proofErr w:type="spellEnd"/>
      <w:r w:rsidRPr="00236570">
        <w:rPr>
          <w:rFonts w:ascii="Arial" w:hAnsi="Arial" w:cs="Arial"/>
          <w:bCs/>
          <w:i/>
          <w:sz w:val="16"/>
          <w:szCs w:val="16"/>
        </w:rPr>
        <w:t xml:space="preserve">, 2011), le philosophe </w:t>
      </w:r>
      <w:proofErr w:type="spellStart"/>
      <w:r w:rsidRPr="00236570">
        <w:rPr>
          <w:rFonts w:ascii="Arial" w:hAnsi="Arial" w:cs="Arial"/>
          <w:bCs/>
          <w:i/>
          <w:sz w:val="16"/>
          <w:szCs w:val="16"/>
        </w:rPr>
        <w:t>Godefridi</w:t>
      </w:r>
      <w:proofErr w:type="spellEnd"/>
      <w:r w:rsidRPr="00236570">
        <w:rPr>
          <w:rFonts w:ascii="Arial" w:hAnsi="Arial" w:cs="Arial"/>
          <w:bCs/>
          <w:i/>
          <w:sz w:val="16"/>
          <w:szCs w:val="16"/>
        </w:rPr>
        <w:t xml:space="preserve"> a parlé de "l'élargissement de la réalité à la dimension d'un media-monde".</w:t>
      </w:r>
    </w:p>
    <w:p w:rsidR="00295ECF" w:rsidRPr="00236570" w:rsidRDefault="00DE4EC6" w:rsidP="002F63AB">
      <w:pPr>
        <w:rPr>
          <w:rFonts w:ascii="Arial" w:hAnsi="Arial" w:cs="Arial"/>
          <w:bCs/>
        </w:rPr>
      </w:pPr>
      <w:hyperlink r:id="rId11" w:history="1">
        <w:r w:rsidR="00295ECF" w:rsidRPr="00236570">
          <w:rPr>
            <w:rStyle w:val="Lienhypertexte"/>
            <w:rFonts w:ascii="Arial" w:hAnsi="Arial" w:cs="Arial"/>
            <w:bCs/>
          </w:rPr>
          <w:t>http://fr.wikipedia.org/wiki/R%C3%A9alit%C3%A9_augment%C3%A9e</w:t>
        </w:r>
      </w:hyperlink>
      <w:r w:rsidR="00295ECF" w:rsidRPr="00236570">
        <w:rPr>
          <w:rFonts w:ascii="Arial" w:hAnsi="Arial" w:cs="Arial"/>
          <w:bCs/>
        </w:rPr>
        <w:t xml:space="preserve"> </w:t>
      </w:r>
    </w:p>
    <w:p w:rsidR="00295ECF" w:rsidRPr="00236570" w:rsidRDefault="00295ECF" w:rsidP="002F63AB">
      <w:pPr>
        <w:rPr>
          <w:rFonts w:ascii="Arial" w:hAnsi="Arial" w:cs="Arial"/>
          <w:bCs/>
        </w:rPr>
      </w:pPr>
    </w:p>
    <w:p w:rsidR="002F63AB" w:rsidRPr="00236570" w:rsidRDefault="000A0627" w:rsidP="002F63AB">
      <w:pPr>
        <w:rPr>
          <w:rFonts w:ascii="Arial" w:hAnsi="Arial" w:cs="Arial"/>
          <w:bCs/>
        </w:rPr>
      </w:pPr>
      <w:r w:rsidRPr="00236570">
        <w:rPr>
          <w:rFonts w:ascii="Arial" w:hAnsi="Arial" w:cs="Arial"/>
          <w:bCs/>
        </w:rPr>
        <w:t xml:space="preserve">La réalité augmentée fonctionne avec une webcam, un </w:t>
      </w:r>
      <w:proofErr w:type="spellStart"/>
      <w:r w:rsidRPr="00236570">
        <w:rPr>
          <w:rFonts w:ascii="Arial" w:hAnsi="Arial" w:cs="Arial"/>
          <w:bCs/>
        </w:rPr>
        <w:t>smartphone</w:t>
      </w:r>
      <w:proofErr w:type="spellEnd"/>
      <w:r w:rsidRPr="00236570">
        <w:rPr>
          <w:rFonts w:ascii="Arial" w:hAnsi="Arial" w:cs="Arial"/>
          <w:bCs/>
        </w:rPr>
        <w:t xml:space="preserve"> ou</w:t>
      </w:r>
      <w:r w:rsidR="00331D74" w:rsidRPr="00236570">
        <w:rPr>
          <w:rFonts w:ascii="Arial" w:hAnsi="Arial" w:cs="Arial"/>
          <w:bCs/>
        </w:rPr>
        <w:t xml:space="preserve"> </w:t>
      </w:r>
      <w:r w:rsidRPr="00236570">
        <w:rPr>
          <w:rFonts w:ascii="Arial" w:hAnsi="Arial" w:cs="Arial"/>
          <w:bCs/>
        </w:rPr>
        <w:t xml:space="preserve">une tablette tactile. Elle </w:t>
      </w:r>
      <w:r w:rsidR="00E93B05" w:rsidRPr="00236570">
        <w:rPr>
          <w:rFonts w:ascii="Arial" w:hAnsi="Arial" w:cs="Arial"/>
          <w:bCs/>
        </w:rPr>
        <w:t>nécessite</w:t>
      </w:r>
      <w:r w:rsidR="0006553B" w:rsidRPr="00236570">
        <w:rPr>
          <w:rFonts w:ascii="Arial" w:hAnsi="Arial" w:cs="Arial"/>
          <w:bCs/>
        </w:rPr>
        <w:t xml:space="preserve"> un « marqueur » (</w:t>
      </w:r>
      <w:r w:rsidR="0006553B" w:rsidRPr="00236570">
        <w:rPr>
          <w:rFonts w:ascii="Arial" w:hAnsi="Arial" w:cs="Arial"/>
          <w:bCs/>
          <w:i/>
        </w:rPr>
        <w:t>traqueu</w:t>
      </w:r>
      <w:r w:rsidRPr="00236570">
        <w:rPr>
          <w:rFonts w:ascii="Arial" w:hAnsi="Arial" w:cs="Arial"/>
          <w:bCs/>
          <w:i/>
        </w:rPr>
        <w:t>r</w:t>
      </w:r>
      <w:r w:rsidRPr="00236570">
        <w:rPr>
          <w:rFonts w:ascii="Arial" w:hAnsi="Arial" w:cs="Arial"/>
          <w:bCs/>
        </w:rPr>
        <w:t xml:space="preserve">) qui permet de faire apparaître l’animation </w:t>
      </w:r>
      <w:r w:rsidR="000427A0" w:rsidRPr="00236570">
        <w:rPr>
          <w:rFonts w:ascii="Arial" w:hAnsi="Arial" w:cs="Arial"/>
          <w:bCs/>
        </w:rPr>
        <w:t>virtuelle,</w:t>
      </w:r>
      <w:r w:rsidRPr="00236570">
        <w:rPr>
          <w:rFonts w:ascii="Arial" w:hAnsi="Arial" w:cs="Arial"/>
          <w:bCs/>
        </w:rPr>
        <w:t xml:space="preserve"> ce peut être un sigle, un code ou une image.</w:t>
      </w:r>
    </w:p>
    <w:p w:rsidR="00BA3FC0" w:rsidRPr="00236570" w:rsidRDefault="00BA3FC0" w:rsidP="002F63AB">
      <w:pPr>
        <w:rPr>
          <w:rFonts w:ascii="Arial" w:hAnsi="Arial" w:cs="Arial"/>
          <w:bCs/>
        </w:rPr>
      </w:pPr>
    </w:p>
    <w:p w:rsidR="00BA3FC0" w:rsidRPr="00236570" w:rsidRDefault="00BA3FC0" w:rsidP="002F63AB">
      <w:pPr>
        <w:rPr>
          <w:rFonts w:ascii="Arial" w:hAnsi="Arial" w:cs="Arial"/>
          <w:bCs/>
        </w:rPr>
      </w:pPr>
      <w:r w:rsidRPr="00236570">
        <w:rPr>
          <w:rFonts w:ascii="Arial" w:hAnsi="Arial" w:cs="Arial"/>
          <w:bCs/>
        </w:rPr>
        <w:t>Vidéo de présentation :</w:t>
      </w:r>
    </w:p>
    <w:p w:rsidR="002F63AB" w:rsidRPr="00236570" w:rsidRDefault="00DE4EC6" w:rsidP="002F63AB">
      <w:pPr>
        <w:rPr>
          <w:rFonts w:ascii="Arial" w:hAnsi="Arial" w:cs="Arial"/>
          <w:bCs/>
        </w:rPr>
      </w:pPr>
      <w:hyperlink r:id="rId12" w:history="1">
        <w:r w:rsidR="002F63AB" w:rsidRPr="00236570">
          <w:rPr>
            <w:rStyle w:val="Lienhypertexte"/>
            <w:rFonts w:ascii="Arial" w:hAnsi="Arial" w:cs="Arial"/>
            <w:bCs/>
          </w:rPr>
          <w:t>http://vimeo.com/31479392</w:t>
        </w:r>
      </w:hyperlink>
      <w:r w:rsidR="002F63AB" w:rsidRPr="00236570">
        <w:rPr>
          <w:rFonts w:ascii="Arial" w:hAnsi="Arial" w:cs="Arial"/>
          <w:bCs/>
        </w:rPr>
        <w:t xml:space="preserve"> </w:t>
      </w:r>
    </w:p>
    <w:p w:rsidR="002F63AB" w:rsidRPr="00236570" w:rsidRDefault="002F63AB" w:rsidP="002F63AB">
      <w:pPr>
        <w:rPr>
          <w:rFonts w:ascii="Arial" w:hAnsi="Arial" w:cs="Arial"/>
          <w:bCs/>
        </w:rPr>
      </w:pPr>
    </w:p>
    <w:p w:rsidR="00BA3FC0" w:rsidRPr="00236570" w:rsidRDefault="00BA3FC0" w:rsidP="002F63AB">
      <w:pPr>
        <w:rPr>
          <w:rFonts w:ascii="Arial" w:hAnsi="Arial" w:cs="Arial"/>
          <w:bCs/>
        </w:rPr>
      </w:pPr>
      <w:r w:rsidRPr="00236570">
        <w:rPr>
          <w:rFonts w:ascii="Arial" w:hAnsi="Arial" w:cs="Arial"/>
          <w:bCs/>
        </w:rPr>
        <w:t>Des livres en réalité augmentée chez Nathan :</w:t>
      </w:r>
    </w:p>
    <w:p w:rsidR="002F63AB" w:rsidRPr="00236570" w:rsidRDefault="00DE4EC6" w:rsidP="002F63AB">
      <w:pPr>
        <w:rPr>
          <w:rFonts w:ascii="Arial" w:hAnsi="Arial" w:cs="Arial"/>
          <w:bCs/>
        </w:rPr>
      </w:pPr>
      <w:hyperlink r:id="rId13" w:history="1">
        <w:r w:rsidR="002F63AB" w:rsidRPr="00236570">
          <w:rPr>
            <w:rStyle w:val="Lienhypertexte"/>
            <w:rFonts w:ascii="Arial" w:hAnsi="Arial" w:cs="Arial"/>
            <w:bCs/>
          </w:rPr>
          <w:t>http://www.dokeo-comprendrecommentcamarche.com/</w:t>
        </w:r>
      </w:hyperlink>
      <w:r w:rsidR="002F63AB" w:rsidRPr="00236570">
        <w:rPr>
          <w:rFonts w:ascii="Arial" w:hAnsi="Arial" w:cs="Arial"/>
          <w:bCs/>
        </w:rPr>
        <w:t xml:space="preserve"> </w:t>
      </w:r>
    </w:p>
    <w:p w:rsidR="000A0627" w:rsidRPr="00236570" w:rsidRDefault="000A0627" w:rsidP="002F63AB">
      <w:pPr>
        <w:rPr>
          <w:rFonts w:ascii="Arial" w:hAnsi="Arial" w:cs="Arial"/>
          <w:bCs/>
        </w:rPr>
      </w:pPr>
      <w:r w:rsidRPr="00236570">
        <w:rPr>
          <w:rFonts w:ascii="Arial" w:hAnsi="Arial" w:cs="Arial"/>
          <w:bCs/>
        </w:rPr>
        <w:t>Principe : installer un logiciel sur son ordinateur. Puis brancher une webcam.</w:t>
      </w:r>
    </w:p>
    <w:p w:rsidR="000A0627" w:rsidRPr="00236570" w:rsidRDefault="000A0627" w:rsidP="002F63AB">
      <w:pPr>
        <w:rPr>
          <w:rFonts w:ascii="Arial" w:hAnsi="Arial" w:cs="Arial"/>
          <w:bCs/>
        </w:rPr>
      </w:pPr>
      <w:r w:rsidRPr="00236570">
        <w:rPr>
          <w:rFonts w:ascii="Arial" w:hAnsi="Arial" w:cs="Arial"/>
          <w:bCs/>
        </w:rPr>
        <w:t>Certaines pages du livre servent de marqueurs.</w:t>
      </w:r>
    </w:p>
    <w:p w:rsidR="002F63AB" w:rsidRPr="00236570" w:rsidRDefault="002F63AB" w:rsidP="002F63AB">
      <w:pPr>
        <w:rPr>
          <w:rFonts w:ascii="Arial" w:hAnsi="Arial" w:cs="Arial"/>
          <w:bCs/>
        </w:rPr>
      </w:pPr>
    </w:p>
    <w:p w:rsidR="00BA3FC0" w:rsidRPr="00236570" w:rsidRDefault="00BA3FC0" w:rsidP="002F63AB">
      <w:pPr>
        <w:rPr>
          <w:rFonts w:ascii="Arial" w:hAnsi="Arial" w:cs="Arial"/>
          <w:bCs/>
        </w:rPr>
      </w:pPr>
      <w:r w:rsidRPr="00236570">
        <w:rPr>
          <w:rFonts w:ascii="Arial" w:hAnsi="Arial" w:cs="Arial"/>
          <w:bCs/>
        </w:rPr>
        <w:t xml:space="preserve">Une appli </w:t>
      </w:r>
      <w:proofErr w:type="gramStart"/>
      <w:r w:rsidRPr="00236570">
        <w:rPr>
          <w:rFonts w:ascii="Arial" w:hAnsi="Arial" w:cs="Arial"/>
          <w:bCs/>
        </w:rPr>
        <w:t>de Ouest-France</w:t>
      </w:r>
      <w:proofErr w:type="gramEnd"/>
      <w:r w:rsidRPr="00236570">
        <w:rPr>
          <w:rFonts w:ascii="Arial" w:hAnsi="Arial" w:cs="Arial"/>
          <w:bCs/>
        </w:rPr>
        <w:t> :</w:t>
      </w:r>
    </w:p>
    <w:p w:rsidR="002F63AB" w:rsidRPr="00236570" w:rsidRDefault="00DE4EC6" w:rsidP="002F63AB">
      <w:pPr>
        <w:rPr>
          <w:rFonts w:ascii="Arial" w:hAnsi="Arial" w:cs="Arial"/>
          <w:bCs/>
        </w:rPr>
      </w:pPr>
      <w:hyperlink r:id="rId14" w:history="1">
        <w:r w:rsidR="002F63AB" w:rsidRPr="00236570">
          <w:rPr>
            <w:rStyle w:val="Lienhypertexte"/>
            <w:rFonts w:ascii="Arial" w:hAnsi="Arial" w:cs="Arial"/>
            <w:bCs/>
          </w:rPr>
          <w:t>http://www.ouest-france.fr/actu/actuLocale_-Inedit.-Testez-la-3D-en-realite-augmentee-avec-Ouest-France_40823-2057518------35238-aud_actu.Htm</w:t>
        </w:r>
      </w:hyperlink>
      <w:r w:rsidR="002F63AB" w:rsidRPr="00236570">
        <w:rPr>
          <w:rFonts w:ascii="Arial" w:hAnsi="Arial" w:cs="Arial"/>
          <w:bCs/>
        </w:rPr>
        <w:t xml:space="preserve"> </w:t>
      </w:r>
    </w:p>
    <w:p w:rsidR="00767239" w:rsidRPr="00236570" w:rsidRDefault="00DE4EC6" w:rsidP="002F63AB">
      <w:pPr>
        <w:rPr>
          <w:rFonts w:ascii="Arial" w:hAnsi="Arial" w:cs="Arial"/>
          <w:bCs/>
        </w:rPr>
      </w:pPr>
      <w:hyperlink r:id="rId15" w:history="1">
        <w:r w:rsidR="00374019" w:rsidRPr="00236570">
          <w:rPr>
            <w:rStyle w:val="Lienhypertexte"/>
            <w:rFonts w:ascii="Arial" w:hAnsi="Arial" w:cs="Arial"/>
            <w:bCs/>
          </w:rPr>
          <w:t>https://itunes.apple.com/fr/app/of-3d/id509537051?mt=8</w:t>
        </w:r>
      </w:hyperlink>
    </w:p>
    <w:p w:rsidR="00374019" w:rsidRPr="00236570" w:rsidRDefault="00374019" w:rsidP="002F63AB">
      <w:pPr>
        <w:rPr>
          <w:rFonts w:ascii="Arial" w:hAnsi="Arial" w:cs="Arial"/>
          <w:bCs/>
        </w:rPr>
      </w:pPr>
      <w:r w:rsidRPr="00236570">
        <w:rPr>
          <w:rFonts w:ascii="Arial" w:hAnsi="Arial" w:cs="Arial"/>
          <w:bCs/>
        </w:rPr>
        <w:t>Apparemment ne fonctionne plus !!??</w:t>
      </w:r>
    </w:p>
    <w:p w:rsidR="002F63AB" w:rsidRPr="00236570" w:rsidRDefault="002F63AB" w:rsidP="002F63AB">
      <w:pPr>
        <w:rPr>
          <w:rFonts w:ascii="Arial" w:hAnsi="Arial" w:cs="Arial"/>
          <w:bCs/>
        </w:rPr>
      </w:pPr>
    </w:p>
    <w:p w:rsidR="00BA3FC0" w:rsidRPr="00236570" w:rsidRDefault="00BA3FC0" w:rsidP="002F63AB">
      <w:pPr>
        <w:rPr>
          <w:rFonts w:ascii="Arial" w:hAnsi="Arial" w:cs="Arial"/>
          <w:bCs/>
        </w:rPr>
      </w:pPr>
      <w:r w:rsidRPr="00236570">
        <w:rPr>
          <w:rFonts w:ascii="Arial" w:hAnsi="Arial" w:cs="Arial"/>
          <w:bCs/>
        </w:rPr>
        <w:t>Une revue consacrée à la réalité augmentée :</w:t>
      </w:r>
    </w:p>
    <w:p w:rsidR="00931736" w:rsidRPr="00236570" w:rsidRDefault="00DE4EC6" w:rsidP="002F63AB">
      <w:pPr>
        <w:rPr>
          <w:rFonts w:ascii="Arial" w:hAnsi="Arial" w:cs="Arial"/>
          <w:bCs/>
        </w:rPr>
      </w:pPr>
      <w:hyperlink r:id="rId16" w:history="1">
        <w:r w:rsidR="002F63AB" w:rsidRPr="00236570">
          <w:rPr>
            <w:rStyle w:val="Lienhypertexte"/>
            <w:rFonts w:ascii="Arial" w:hAnsi="Arial" w:cs="Arial"/>
            <w:bCs/>
          </w:rPr>
          <w:t>http://www.frandroid.com/applications/127451_augment-lapplication-de-realite-augmentee-repousse-ses-limites-et-passe-la-deuxieme</w:t>
        </w:r>
      </w:hyperlink>
      <w:r w:rsidR="002F63AB" w:rsidRPr="00236570">
        <w:rPr>
          <w:rFonts w:ascii="Arial" w:hAnsi="Arial" w:cs="Arial"/>
          <w:bCs/>
        </w:rPr>
        <w:t xml:space="preserve"> </w:t>
      </w:r>
    </w:p>
    <w:p w:rsidR="00DD56FC" w:rsidRPr="00236570" w:rsidRDefault="00DD56FC" w:rsidP="002F63AB">
      <w:pPr>
        <w:rPr>
          <w:rFonts w:ascii="Arial" w:hAnsi="Arial" w:cs="Arial"/>
          <w:bCs/>
        </w:rPr>
      </w:pPr>
    </w:p>
    <w:p w:rsidR="00DD56FC" w:rsidRPr="00236570" w:rsidRDefault="00DD56FC" w:rsidP="002F63AB">
      <w:pPr>
        <w:rPr>
          <w:rFonts w:ascii="Arial" w:hAnsi="Arial" w:cs="Arial"/>
          <w:bCs/>
        </w:rPr>
      </w:pPr>
      <w:r w:rsidRPr="00236570">
        <w:rPr>
          <w:rFonts w:ascii="Arial" w:hAnsi="Arial" w:cs="Arial"/>
          <w:bCs/>
        </w:rPr>
        <w:t>Appli</w:t>
      </w:r>
      <w:r w:rsidR="002369BB" w:rsidRPr="00236570">
        <w:rPr>
          <w:rFonts w:ascii="Arial" w:hAnsi="Arial" w:cs="Arial"/>
          <w:bCs/>
        </w:rPr>
        <w:t>s gratuites de</w:t>
      </w:r>
      <w:r w:rsidRPr="00236570">
        <w:rPr>
          <w:rFonts w:ascii="Arial" w:hAnsi="Arial" w:cs="Arial"/>
          <w:bCs/>
        </w:rPr>
        <w:t xml:space="preserve"> jeux en réalité augmentée :</w:t>
      </w:r>
    </w:p>
    <w:p w:rsidR="00825FFD" w:rsidRPr="00236570" w:rsidRDefault="00825FFD" w:rsidP="002F63AB">
      <w:pPr>
        <w:rPr>
          <w:rFonts w:ascii="Arial" w:hAnsi="Arial" w:cs="Arial"/>
          <w:bCs/>
        </w:rPr>
      </w:pPr>
      <w:proofErr w:type="spellStart"/>
      <w:r w:rsidRPr="00236570">
        <w:rPr>
          <w:rFonts w:ascii="Arial" w:hAnsi="Arial" w:cs="Arial"/>
          <w:bCs/>
        </w:rPr>
        <w:t>Androïd</w:t>
      </w:r>
      <w:proofErr w:type="spellEnd"/>
      <w:r w:rsidRPr="00236570">
        <w:rPr>
          <w:rFonts w:ascii="Arial" w:hAnsi="Arial" w:cs="Arial"/>
          <w:bCs/>
        </w:rPr>
        <w:t> :</w:t>
      </w:r>
    </w:p>
    <w:p w:rsidR="00836B36" w:rsidRPr="00236570" w:rsidRDefault="00DE4EC6" w:rsidP="002F63AB">
      <w:pPr>
        <w:rPr>
          <w:rFonts w:ascii="Arial" w:hAnsi="Arial" w:cs="Arial"/>
          <w:bCs/>
        </w:rPr>
      </w:pPr>
      <w:hyperlink r:id="rId17" w:history="1">
        <w:r w:rsidR="00C852CC" w:rsidRPr="00236570">
          <w:rPr>
            <w:rStyle w:val="Lienhypertexte"/>
            <w:rFonts w:ascii="Arial" w:hAnsi="Arial" w:cs="Arial"/>
            <w:bCs/>
          </w:rPr>
          <w:t>http://www.android-games.fr/jeu/realite-augmentee</w:t>
        </w:r>
      </w:hyperlink>
      <w:r w:rsidR="00C852CC" w:rsidRPr="00236570">
        <w:rPr>
          <w:rFonts w:ascii="Arial" w:hAnsi="Arial" w:cs="Arial"/>
          <w:bCs/>
        </w:rPr>
        <w:t xml:space="preserve"> </w:t>
      </w:r>
    </w:p>
    <w:p w:rsidR="00825FFD" w:rsidRPr="00236570" w:rsidRDefault="00DE4EC6" w:rsidP="002F63AB">
      <w:pPr>
        <w:rPr>
          <w:rFonts w:ascii="Arial" w:hAnsi="Arial" w:cs="Arial"/>
          <w:bCs/>
        </w:rPr>
      </w:pPr>
      <w:hyperlink r:id="rId18" w:history="1">
        <w:r w:rsidR="00825FFD" w:rsidRPr="00236570">
          <w:rPr>
            <w:rStyle w:val="Lienhypertexte"/>
            <w:rFonts w:ascii="Arial" w:hAnsi="Arial" w:cs="Arial"/>
            <w:bCs/>
          </w:rPr>
          <w:t>https://play.google.com/store/apps/details?id=com.app.shootthetarget&amp;hl=fr</w:t>
        </w:r>
      </w:hyperlink>
      <w:r w:rsidR="00825FFD" w:rsidRPr="00236570">
        <w:rPr>
          <w:rFonts w:ascii="Arial" w:hAnsi="Arial" w:cs="Arial"/>
          <w:bCs/>
        </w:rPr>
        <w:t xml:space="preserve"> à tester.</w:t>
      </w:r>
    </w:p>
    <w:p w:rsidR="00825FFD" w:rsidRPr="00236570" w:rsidRDefault="00825FFD" w:rsidP="002F63AB">
      <w:pPr>
        <w:rPr>
          <w:rFonts w:ascii="Arial" w:hAnsi="Arial" w:cs="Arial"/>
          <w:bCs/>
        </w:rPr>
      </w:pPr>
    </w:p>
    <w:p w:rsidR="00825FFD" w:rsidRPr="00236570" w:rsidRDefault="00825FFD" w:rsidP="002F63AB">
      <w:pPr>
        <w:rPr>
          <w:rFonts w:ascii="Arial" w:hAnsi="Arial" w:cs="Arial"/>
          <w:bCs/>
        </w:rPr>
      </w:pPr>
      <w:r w:rsidRPr="00236570">
        <w:rPr>
          <w:rFonts w:ascii="Arial" w:hAnsi="Arial" w:cs="Arial"/>
          <w:bCs/>
        </w:rPr>
        <w:t>Apple :</w:t>
      </w:r>
    </w:p>
    <w:p w:rsidR="00836B36" w:rsidRPr="00236570" w:rsidRDefault="00DE4EC6" w:rsidP="002F63AB">
      <w:pPr>
        <w:rPr>
          <w:rFonts w:ascii="Arial" w:hAnsi="Arial" w:cs="Arial"/>
          <w:bCs/>
        </w:rPr>
      </w:pPr>
      <w:hyperlink r:id="rId19" w:history="1">
        <w:r w:rsidR="00836B36" w:rsidRPr="00236570">
          <w:rPr>
            <w:rStyle w:val="Lienhypertexte"/>
            <w:rFonts w:ascii="Arial" w:hAnsi="Arial" w:cs="Arial"/>
            <w:bCs/>
          </w:rPr>
          <w:t>http://www.applicationiphone.com/2012/04/application-iphone-application-ipad-mini-test-marvel-ar/</w:t>
        </w:r>
      </w:hyperlink>
      <w:r w:rsidR="00836B36" w:rsidRPr="00236570">
        <w:rPr>
          <w:rFonts w:ascii="Arial" w:hAnsi="Arial" w:cs="Arial"/>
          <w:bCs/>
        </w:rPr>
        <w:t xml:space="preserve"> à tester.</w:t>
      </w:r>
    </w:p>
    <w:p w:rsidR="005F6F56" w:rsidRPr="00236570" w:rsidRDefault="005F6F56" w:rsidP="002F63AB">
      <w:pPr>
        <w:rPr>
          <w:rFonts w:ascii="Arial" w:hAnsi="Arial" w:cs="Arial"/>
          <w:bCs/>
        </w:rPr>
      </w:pPr>
    </w:p>
    <w:p w:rsidR="005F6F56" w:rsidRPr="00236570" w:rsidRDefault="005F6F56" w:rsidP="002F63AB">
      <w:pPr>
        <w:rPr>
          <w:rFonts w:ascii="Arial" w:hAnsi="Arial" w:cs="Arial"/>
          <w:bCs/>
        </w:rPr>
      </w:pPr>
      <w:r w:rsidRPr="00236570">
        <w:rPr>
          <w:rFonts w:ascii="Arial" w:hAnsi="Arial" w:cs="Arial"/>
          <w:bCs/>
        </w:rPr>
        <w:t>Un livre sur Paris en réalité augmentée :</w:t>
      </w:r>
    </w:p>
    <w:p w:rsidR="005F6F56" w:rsidRPr="00236570" w:rsidRDefault="00DE4EC6" w:rsidP="002F63AB">
      <w:pPr>
        <w:rPr>
          <w:rFonts w:ascii="Arial" w:hAnsi="Arial" w:cs="Arial"/>
          <w:bCs/>
        </w:rPr>
      </w:pPr>
      <w:hyperlink r:id="rId20" w:history="1">
        <w:r w:rsidR="005F6F56" w:rsidRPr="00236570">
          <w:rPr>
            <w:rStyle w:val="Lienhypertexte"/>
            <w:rFonts w:ascii="Arial" w:hAnsi="Arial" w:cs="Arial"/>
            <w:bCs/>
          </w:rPr>
          <w:t>http://paris.3ds.com/fr-realite-augmentee.html</w:t>
        </w:r>
      </w:hyperlink>
      <w:r w:rsidR="005F6F56" w:rsidRPr="00236570">
        <w:rPr>
          <w:rFonts w:ascii="Arial" w:hAnsi="Arial" w:cs="Arial"/>
          <w:bCs/>
        </w:rPr>
        <w:t xml:space="preserve"> </w:t>
      </w:r>
    </w:p>
    <w:p w:rsidR="00703D5A" w:rsidRPr="00236570" w:rsidRDefault="00703D5A" w:rsidP="002F63AB">
      <w:pPr>
        <w:rPr>
          <w:rFonts w:ascii="Arial" w:hAnsi="Arial" w:cs="Arial"/>
          <w:bCs/>
        </w:rPr>
      </w:pPr>
      <w:r w:rsidRPr="00236570">
        <w:rPr>
          <w:rFonts w:ascii="Arial" w:hAnsi="Arial" w:cs="Arial"/>
          <w:bCs/>
        </w:rPr>
        <w:t xml:space="preserve">Pour l’acheter : </w:t>
      </w:r>
      <w:hyperlink r:id="rId21" w:history="1">
        <w:r w:rsidRPr="00236570">
          <w:rPr>
            <w:rStyle w:val="Lienhypertexte"/>
            <w:rFonts w:ascii="Arial" w:hAnsi="Arial" w:cs="Arial"/>
            <w:bCs/>
          </w:rPr>
          <w:t>http://editions.flammarion.com/Albums_Detail.cfm?ID=43009&amp;levelCode=home</w:t>
        </w:r>
      </w:hyperlink>
      <w:r w:rsidRPr="00236570">
        <w:rPr>
          <w:rFonts w:ascii="Arial" w:hAnsi="Arial" w:cs="Arial"/>
          <w:bCs/>
        </w:rPr>
        <w:t xml:space="preserve"> </w:t>
      </w:r>
    </w:p>
    <w:p w:rsidR="00F93102" w:rsidRPr="00236570" w:rsidRDefault="00F93102" w:rsidP="002F63AB">
      <w:r w:rsidRPr="00236570">
        <w:rPr>
          <w:rFonts w:ascii="Arial" w:hAnsi="Arial" w:cs="Arial"/>
          <w:bCs/>
        </w:rPr>
        <w:t xml:space="preserve">Disponible à la médiathèque Simone de Beauvoir : </w:t>
      </w:r>
      <w:r w:rsidRPr="00236570">
        <w:t>1070583</w:t>
      </w:r>
    </w:p>
    <w:p w:rsidR="00CB7AA3" w:rsidRPr="00236570" w:rsidRDefault="00DE4EC6" w:rsidP="002F63AB">
      <w:pPr>
        <w:rPr>
          <w:rFonts w:ascii="Arial" w:hAnsi="Arial" w:cs="Arial"/>
          <w:bCs/>
        </w:rPr>
      </w:pPr>
      <w:hyperlink r:id="rId22" w:history="1">
        <w:r w:rsidR="00CB7AA3" w:rsidRPr="00236570">
          <w:rPr>
            <w:rStyle w:val="Lienhypertexte"/>
            <w:rFonts w:ascii="Arial" w:hAnsi="Arial" w:cs="Arial"/>
            <w:bCs/>
          </w:rPr>
          <w:t>http://mediatheques.portesessonne.fr/opacwebaloes/index.aspx?Phrase=NN=</w:t>
        </w:r>
        <w:r w:rsidR="00CB7AA3" w:rsidRPr="00236570">
          <w:rPr>
            <w:rStyle w:val="Lienhypertexte"/>
          </w:rPr>
          <w:t>1070583</w:t>
        </w:r>
      </w:hyperlink>
      <w:r w:rsidR="00CB7AA3" w:rsidRPr="00236570">
        <w:rPr>
          <w:rFonts w:ascii="Arial" w:hAnsi="Arial" w:cs="Arial"/>
          <w:bCs/>
        </w:rPr>
        <w:t xml:space="preserve"> </w:t>
      </w:r>
    </w:p>
    <w:p w:rsidR="006576A8" w:rsidRPr="00236570" w:rsidRDefault="006576A8" w:rsidP="002F63AB">
      <w:pPr>
        <w:rPr>
          <w:rFonts w:ascii="Arial" w:hAnsi="Arial" w:cs="Arial"/>
          <w:bCs/>
        </w:rPr>
      </w:pPr>
    </w:p>
    <w:p w:rsidR="006576A8" w:rsidRPr="00236570" w:rsidRDefault="006576A8" w:rsidP="002F63AB">
      <w:pPr>
        <w:rPr>
          <w:rFonts w:ascii="Arial" w:hAnsi="Arial" w:cs="Arial"/>
          <w:bCs/>
        </w:rPr>
      </w:pPr>
      <w:r w:rsidRPr="00236570">
        <w:rPr>
          <w:rFonts w:ascii="Arial" w:hAnsi="Arial" w:cs="Arial"/>
          <w:bCs/>
        </w:rPr>
        <w:t>10</w:t>
      </w:r>
      <w:r w:rsidR="00895616" w:rsidRPr="00236570">
        <w:rPr>
          <w:rFonts w:ascii="Arial" w:hAnsi="Arial" w:cs="Arial"/>
          <w:bCs/>
        </w:rPr>
        <w:t xml:space="preserve"> et 15</w:t>
      </w:r>
      <w:r w:rsidRPr="00236570">
        <w:rPr>
          <w:rFonts w:ascii="Arial" w:hAnsi="Arial" w:cs="Arial"/>
          <w:bCs/>
        </w:rPr>
        <w:t xml:space="preserve"> applications concrètes de la réalité augmentée :</w:t>
      </w:r>
    </w:p>
    <w:p w:rsidR="0018225F" w:rsidRPr="00236570" w:rsidRDefault="00DE4EC6" w:rsidP="002F63AB">
      <w:pPr>
        <w:rPr>
          <w:rFonts w:ascii="Arial" w:hAnsi="Arial" w:cs="Arial"/>
          <w:bCs/>
        </w:rPr>
      </w:pPr>
      <w:hyperlink r:id="rId23" w:history="1">
        <w:r w:rsidR="006576A8" w:rsidRPr="00236570">
          <w:rPr>
            <w:rStyle w:val="Lienhypertexte"/>
            <w:rFonts w:ascii="Arial" w:hAnsi="Arial" w:cs="Arial"/>
            <w:bCs/>
          </w:rPr>
          <w:t>http://publigeekaire.com/2009/06/10-applications-concretes-de-la-realite-augmentee/</w:t>
        </w:r>
      </w:hyperlink>
      <w:r w:rsidR="00236570" w:rsidRPr="00236570">
        <w:br/>
      </w:r>
    </w:p>
    <w:p w:rsidR="006576A8" w:rsidRPr="00236570" w:rsidRDefault="00DE4EC6" w:rsidP="002F63AB">
      <w:pPr>
        <w:rPr>
          <w:rFonts w:ascii="Arial" w:hAnsi="Arial" w:cs="Arial"/>
          <w:bCs/>
        </w:rPr>
      </w:pPr>
      <w:hyperlink r:id="rId24" w:history="1">
        <w:r w:rsidR="0018225F" w:rsidRPr="00236570">
          <w:rPr>
            <w:rStyle w:val="Lienhypertexte"/>
            <w:rFonts w:ascii="Arial" w:hAnsi="Arial" w:cs="Arial"/>
            <w:bCs/>
          </w:rPr>
          <w:t>http://lentreprise.lexpress.fr/publicite-et-communication/realite-augmentee-15-exemples-d-applications-pratiques_30360.html</w:t>
        </w:r>
      </w:hyperlink>
      <w:r w:rsidR="0018225F" w:rsidRPr="00236570">
        <w:rPr>
          <w:rFonts w:ascii="Arial" w:hAnsi="Arial" w:cs="Arial"/>
          <w:bCs/>
        </w:rPr>
        <w:t xml:space="preserve"> </w:t>
      </w:r>
      <w:r w:rsidR="006576A8" w:rsidRPr="00236570">
        <w:rPr>
          <w:rFonts w:ascii="Arial" w:hAnsi="Arial" w:cs="Arial"/>
          <w:bCs/>
        </w:rPr>
        <w:t xml:space="preserve"> </w:t>
      </w:r>
    </w:p>
    <w:p w:rsidR="006D2477" w:rsidRPr="00236570" w:rsidRDefault="006D2477" w:rsidP="002F63AB">
      <w:pPr>
        <w:rPr>
          <w:rFonts w:ascii="Arial" w:hAnsi="Arial" w:cs="Arial"/>
          <w:bCs/>
        </w:rPr>
      </w:pPr>
    </w:p>
    <w:p w:rsidR="006D2477" w:rsidRPr="00236570" w:rsidRDefault="006D2477" w:rsidP="002F63AB">
      <w:pPr>
        <w:rPr>
          <w:rFonts w:ascii="Arial" w:hAnsi="Arial" w:cs="Arial"/>
          <w:bCs/>
        </w:rPr>
      </w:pPr>
      <w:r w:rsidRPr="00236570">
        <w:rPr>
          <w:rFonts w:ascii="Arial" w:hAnsi="Arial" w:cs="Arial"/>
          <w:bCs/>
        </w:rPr>
        <w:t>Faire décoller la fusée Ariane :</w:t>
      </w:r>
    </w:p>
    <w:p w:rsidR="006D2477" w:rsidRPr="00236570" w:rsidRDefault="00DE4EC6" w:rsidP="002F63AB">
      <w:pPr>
        <w:rPr>
          <w:rFonts w:ascii="Arial" w:hAnsi="Arial" w:cs="Arial"/>
          <w:bCs/>
        </w:rPr>
      </w:pPr>
      <w:hyperlink r:id="rId25" w:history="1">
        <w:r w:rsidR="006D2477" w:rsidRPr="00236570">
          <w:rPr>
            <w:rStyle w:val="Lienhypertexte"/>
            <w:rFonts w:ascii="Arial" w:hAnsi="Arial" w:cs="Arial"/>
            <w:bCs/>
          </w:rPr>
          <w:t>http://www.android-software.fr/ariane</w:t>
        </w:r>
      </w:hyperlink>
      <w:r w:rsidR="006D2477" w:rsidRPr="00236570">
        <w:rPr>
          <w:rFonts w:ascii="Arial" w:hAnsi="Arial" w:cs="Arial"/>
          <w:bCs/>
        </w:rPr>
        <w:t xml:space="preserve"> </w:t>
      </w:r>
    </w:p>
    <w:p w:rsidR="00365F8A" w:rsidRPr="00236570" w:rsidRDefault="00DE4EC6" w:rsidP="002F63AB">
      <w:pPr>
        <w:rPr>
          <w:rFonts w:ascii="Arial" w:hAnsi="Arial" w:cs="Arial"/>
          <w:bCs/>
        </w:rPr>
      </w:pPr>
      <w:hyperlink r:id="rId26" w:history="1">
        <w:r w:rsidR="00365F8A" w:rsidRPr="00236570">
          <w:rPr>
            <w:rStyle w:val="Lienhypertexte"/>
            <w:rFonts w:ascii="Arial" w:hAnsi="Arial" w:cs="Arial"/>
            <w:bCs/>
          </w:rPr>
          <w:t>https://play.google.com/store/apps/details?id=net.samlepirate.android.CNESRocketApp</w:t>
        </w:r>
      </w:hyperlink>
      <w:r w:rsidR="00365F8A" w:rsidRPr="00236570">
        <w:rPr>
          <w:rFonts w:ascii="Arial" w:hAnsi="Arial" w:cs="Arial"/>
          <w:bCs/>
        </w:rPr>
        <w:t xml:space="preserve"> (</w:t>
      </w:r>
      <w:proofErr w:type="spellStart"/>
      <w:r w:rsidR="00365F8A" w:rsidRPr="00236570">
        <w:rPr>
          <w:rFonts w:ascii="Arial" w:hAnsi="Arial" w:cs="Arial"/>
          <w:bCs/>
        </w:rPr>
        <w:t>Androïd</w:t>
      </w:r>
      <w:proofErr w:type="spellEnd"/>
      <w:r w:rsidR="00365F8A" w:rsidRPr="00236570">
        <w:rPr>
          <w:rFonts w:ascii="Arial" w:hAnsi="Arial" w:cs="Arial"/>
          <w:bCs/>
        </w:rPr>
        <w:t>)</w:t>
      </w:r>
    </w:p>
    <w:p w:rsidR="00075C4D" w:rsidRPr="00236570" w:rsidRDefault="00075C4D" w:rsidP="002F63AB">
      <w:pPr>
        <w:rPr>
          <w:rFonts w:ascii="Arial" w:hAnsi="Arial" w:cs="Arial"/>
          <w:bCs/>
        </w:rPr>
      </w:pPr>
    </w:p>
    <w:p w:rsidR="00075C4D" w:rsidRPr="00236570" w:rsidRDefault="00075C4D" w:rsidP="00075C4D">
      <w:pPr>
        <w:rPr>
          <w:rFonts w:ascii="Arial" w:hAnsi="Arial" w:cs="Arial"/>
          <w:bCs/>
        </w:rPr>
      </w:pPr>
      <w:r w:rsidRPr="00236570">
        <w:rPr>
          <w:rFonts w:ascii="Arial" w:hAnsi="Arial" w:cs="Arial"/>
          <w:bCs/>
        </w:rPr>
        <w:lastRenderedPageBreak/>
        <w:t>Un site consacré à la réalité augmentée :</w:t>
      </w:r>
    </w:p>
    <w:p w:rsidR="00075C4D" w:rsidRPr="00236570" w:rsidRDefault="00DE4EC6" w:rsidP="00075C4D">
      <w:pPr>
        <w:rPr>
          <w:rFonts w:ascii="Arial" w:hAnsi="Arial" w:cs="Arial"/>
          <w:bCs/>
        </w:rPr>
      </w:pPr>
      <w:hyperlink r:id="rId27" w:history="1">
        <w:r w:rsidR="00075C4D" w:rsidRPr="00236570">
          <w:rPr>
            <w:rStyle w:val="Lienhypertexte"/>
            <w:rFonts w:ascii="Arial" w:hAnsi="Arial" w:cs="Arial"/>
            <w:bCs/>
          </w:rPr>
          <w:t>http://www.augmented-reality.fr</w:t>
        </w:r>
      </w:hyperlink>
      <w:r w:rsidR="00075C4D" w:rsidRPr="00236570">
        <w:rPr>
          <w:rFonts w:ascii="Arial" w:hAnsi="Arial" w:cs="Arial"/>
          <w:bCs/>
        </w:rPr>
        <w:t xml:space="preserve"> </w:t>
      </w:r>
    </w:p>
    <w:p w:rsidR="00075C4D" w:rsidRPr="00236570" w:rsidRDefault="00DE4EC6" w:rsidP="00075C4D">
      <w:pPr>
        <w:rPr>
          <w:rFonts w:ascii="Arial" w:hAnsi="Arial" w:cs="Arial"/>
          <w:bCs/>
        </w:rPr>
      </w:pPr>
      <w:hyperlink r:id="rId28" w:history="1">
        <w:r w:rsidR="00075C4D" w:rsidRPr="00236570">
          <w:rPr>
            <w:rStyle w:val="Lienhypertexte"/>
            <w:rFonts w:ascii="Arial" w:hAnsi="Arial" w:cs="Arial"/>
            <w:bCs/>
          </w:rPr>
          <w:t>http://www.augmented-reality.fr/LOGO/LogoRA_pro.html</w:t>
        </w:r>
      </w:hyperlink>
      <w:r w:rsidR="00075C4D" w:rsidRPr="00236570">
        <w:rPr>
          <w:rFonts w:ascii="Arial" w:hAnsi="Arial" w:cs="Arial"/>
          <w:bCs/>
        </w:rPr>
        <w:t xml:space="preserve"> </w:t>
      </w:r>
    </w:p>
    <w:p w:rsidR="00075C4D" w:rsidRPr="00236570" w:rsidRDefault="00075C4D" w:rsidP="00075C4D">
      <w:pPr>
        <w:rPr>
          <w:rFonts w:ascii="Arial" w:hAnsi="Arial" w:cs="Arial"/>
          <w:bCs/>
        </w:rPr>
      </w:pPr>
    </w:p>
    <w:p w:rsidR="00075C4D" w:rsidRPr="00236570" w:rsidRDefault="00075C4D" w:rsidP="00075C4D">
      <w:pPr>
        <w:rPr>
          <w:rFonts w:ascii="Arial" w:hAnsi="Arial" w:cs="Arial"/>
          <w:bCs/>
        </w:rPr>
      </w:pPr>
      <w:r w:rsidRPr="00236570">
        <w:rPr>
          <w:rFonts w:ascii="Arial" w:hAnsi="Arial" w:cs="Arial"/>
          <w:bCs/>
        </w:rPr>
        <w:t>Un excellent exemple de réalité augmentée avec une simple webcam :</w:t>
      </w:r>
    </w:p>
    <w:p w:rsidR="00075C4D" w:rsidRPr="00236570" w:rsidRDefault="00DE4EC6" w:rsidP="00075C4D">
      <w:pPr>
        <w:rPr>
          <w:rFonts w:ascii="Arial" w:hAnsi="Arial" w:cs="Arial"/>
          <w:bCs/>
        </w:rPr>
      </w:pPr>
      <w:hyperlink r:id="rId29" w:anchor="/augmented_reality" w:history="1">
        <w:r w:rsidR="00075C4D" w:rsidRPr="00236570">
          <w:rPr>
            <w:rStyle w:val="Lienhypertexte"/>
            <w:rFonts w:ascii="Arial" w:hAnsi="Arial" w:cs="Arial"/>
            <w:bCs/>
          </w:rPr>
          <w:t>http://ge.ecomagination.com/smartgrid/#/augmented_reality</w:t>
        </w:r>
      </w:hyperlink>
      <w:r w:rsidR="00075C4D" w:rsidRPr="00236570">
        <w:rPr>
          <w:rFonts w:ascii="Arial" w:hAnsi="Arial" w:cs="Arial"/>
          <w:bCs/>
        </w:rPr>
        <w:t xml:space="preserve"> </w:t>
      </w:r>
    </w:p>
    <w:p w:rsidR="00075C4D" w:rsidRPr="00236570" w:rsidRDefault="0046259B" w:rsidP="00075C4D">
      <w:pPr>
        <w:rPr>
          <w:rFonts w:ascii="Arial" w:hAnsi="Arial" w:cs="Arial"/>
          <w:bCs/>
          <w:lang w:val="en-US"/>
        </w:rPr>
      </w:pPr>
      <w:proofErr w:type="gramStart"/>
      <w:r w:rsidRPr="00236570">
        <w:rPr>
          <w:rFonts w:ascii="Arial" w:hAnsi="Arial" w:cs="Arial"/>
          <w:bCs/>
          <w:lang w:val="en-US"/>
        </w:rPr>
        <w:t>Tracker :</w:t>
      </w:r>
      <w:proofErr w:type="gramEnd"/>
      <w:r w:rsidRPr="00236570">
        <w:rPr>
          <w:rFonts w:ascii="Arial" w:hAnsi="Arial" w:cs="Arial"/>
          <w:bCs/>
          <w:lang w:val="en-US"/>
        </w:rPr>
        <w:t xml:space="preserve"> </w:t>
      </w:r>
      <w:hyperlink r:id="rId30" w:history="1">
        <w:r w:rsidR="00075C4D" w:rsidRPr="00236570">
          <w:rPr>
            <w:rStyle w:val="Lienhypertexte"/>
            <w:rFonts w:ascii="Arial" w:hAnsi="Arial" w:cs="Arial"/>
            <w:bCs/>
            <w:lang w:val="en-US"/>
          </w:rPr>
          <w:t>http://ge.ecomagination.com/smartgrid/ar/printme.pdf</w:t>
        </w:r>
      </w:hyperlink>
      <w:r w:rsidR="00075C4D" w:rsidRPr="00236570">
        <w:rPr>
          <w:rFonts w:ascii="Arial" w:hAnsi="Arial" w:cs="Arial"/>
          <w:bCs/>
          <w:lang w:val="en-US"/>
        </w:rPr>
        <w:t xml:space="preserve"> </w:t>
      </w:r>
    </w:p>
    <w:p w:rsidR="00767239" w:rsidRPr="00236570" w:rsidRDefault="00767239" w:rsidP="00075C4D">
      <w:pPr>
        <w:rPr>
          <w:rFonts w:ascii="Arial" w:hAnsi="Arial" w:cs="Arial"/>
          <w:bCs/>
        </w:rPr>
      </w:pPr>
      <w:r w:rsidRPr="00236570">
        <w:rPr>
          <w:rFonts w:ascii="Arial" w:hAnsi="Arial" w:cs="Arial"/>
          <w:bCs/>
        </w:rPr>
        <w:t>Apparemment supprimé.</w:t>
      </w:r>
    </w:p>
    <w:p w:rsidR="0033093A" w:rsidRPr="00236570" w:rsidRDefault="00DE4EC6" w:rsidP="00075C4D">
      <w:pPr>
        <w:rPr>
          <w:rFonts w:ascii="Arial" w:hAnsi="Arial" w:cs="Arial"/>
          <w:bCs/>
        </w:rPr>
      </w:pPr>
      <w:hyperlink r:id="rId31" w:history="1">
        <w:r w:rsidR="0033093A" w:rsidRPr="00236570">
          <w:rPr>
            <w:rStyle w:val="Lienhypertexte"/>
            <w:rFonts w:ascii="Arial" w:hAnsi="Arial" w:cs="Arial"/>
            <w:bCs/>
          </w:rPr>
          <w:t>http://www.youtube.com/watch?v=wVcdurnfcPo</w:t>
        </w:r>
      </w:hyperlink>
      <w:r w:rsidR="0033093A" w:rsidRPr="00236570">
        <w:rPr>
          <w:rFonts w:ascii="Arial" w:hAnsi="Arial" w:cs="Arial"/>
          <w:bCs/>
        </w:rPr>
        <w:t xml:space="preserve"> </w:t>
      </w:r>
    </w:p>
    <w:p w:rsidR="003C0F7E" w:rsidRPr="00236570" w:rsidRDefault="003C0F7E" w:rsidP="00075C4D">
      <w:pPr>
        <w:rPr>
          <w:rFonts w:ascii="Arial" w:hAnsi="Arial" w:cs="Arial"/>
          <w:bCs/>
        </w:rPr>
      </w:pPr>
    </w:p>
    <w:p w:rsidR="003C0F7E" w:rsidRPr="00236570" w:rsidRDefault="003C0F7E" w:rsidP="00075C4D">
      <w:pPr>
        <w:rPr>
          <w:rFonts w:ascii="Arial" w:hAnsi="Arial" w:cs="Arial"/>
          <w:bCs/>
        </w:rPr>
      </w:pPr>
      <w:r w:rsidRPr="00236570">
        <w:rPr>
          <w:rFonts w:ascii="Arial" w:hAnsi="Arial" w:cs="Arial"/>
          <w:bCs/>
        </w:rPr>
        <w:t>Un homme préhistorique :</w:t>
      </w:r>
    </w:p>
    <w:p w:rsidR="003C0F7E" w:rsidRPr="00236570" w:rsidRDefault="00DE4EC6" w:rsidP="00075C4D">
      <w:pPr>
        <w:rPr>
          <w:rFonts w:ascii="Arial" w:hAnsi="Arial" w:cs="Arial"/>
          <w:bCs/>
        </w:rPr>
      </w:pPr>
      <w:hyperlink r:id="rId32" w:history="1">
        <w:r w:rsidR="003C0F7E" w:rsidRPr="00236570">
          <w:rPr>
            <w:rStyle w:val="Lienhypertexte"/>
            <w:rFonts w:ascii="Arial" w:hAnsi="Arial" w:cs="Arial"/>
            <w:bCs/>
          </w:rPr>
          <w:t>http://www.nhm.ac.uk/nature-online/life/human-origins/early-human-family/neanderthal-ar/</w:t>
        </w:r>
      </w:hyperlink>
      <w:r w:rsidR="003C0F7E" w:rsidRPr="00236570">
        <w:rPr>
          <w:rFonts w:ascii="Arial" w:hAnsi="Arial" w:cs="Arial"/>
          <w:bCs/>
        </w:rPr>
        <w:t xml:space="preserve"> </w:t>
      </w:r>
    </w:p>
    <w:p w:rsidR="0046259B" w:rsidRPr="00236570" w:rsidRDefault="0046259B" w:rsidP="00075C4D">
      <w:pPr>
        <w:rPr>
          <w:rFonts w:ascii="Arial" w:hAnsi="Arial" w:cs="Arial"/>
          <w:bCs/>
          <w:lang w:val="en-US"/>
        </w:rPr>
      </w:pPr>
      <w:proofErr w:type="gramStart"/>
      <w:r w:rsidRPr="00236570">
        <w:rPr>
          <w:rFonts w:ascii="Arial" w:hAnsi="Arial" w:cs="Arial"/>
          <w:bCs/>
          <w:lang w:val="en-US"/>
        </w:rPr>
        <w:t>Tracker :</w:t>
      </w:r>
      <w:proofErr w:type="gramEnd"/>
      <w:r w:rsidRPr="00236570">
        <w:rPr>
          <w:rFonts w:ascii="Arial" w:hAnsi="Arial" w:cs="Arial"/>
          <w:bCs/>
          <w:lang w:val="en-US"/>
        </w:rPr>
        <w:t xml:space="preserve"> </w:t>
      </w:r>
      <w:hyperlink r:id="rId33" w:history="1">
        <w:r w:rsidRPr="00236570">
          <w:rPr>
            <w:rStyle w:val="Lienhypertexte"/>
            <w:rFonts w:ascii="Arial" w:hAnsi="Arial" w:cs="Arial"/>
            <w:bCs/>
            <w:lang w:val="en-US"/>
          </w:rPr>
          <w:t>http://www.nhm.ac.uk/resources/interactives/ar/new/assets/nhm-marker.pdf</w:t>
        </w:r>
      </w:hyperlink>
      <w:r w:rsidRPr="00236570">
        <w:rPr>
          <w:rFonts w:ascii="Arial" w:hAnsi="Arial" w:cs="Arial"/>
          <w:bCs/>
          <w:lang w:val="en-US"/>
        </w:rPr>
        <w:t xml:space="preserve"> </w:t>
      </w:r>
    </w:p>
    <w:p w:rsidR="002C01B0" w:rsidRPr="00236570" w:rsidRDefault="002C01B0" w:rsidP="00075C4D">
      <w:pPr>
        <w:rPr>
          <w:rFonts w:ascii="Arial" w:hAnsi="Arial" w:cs="Arial"/>
          <w:bCs/>
          <w:lang w:val="en-US"/>
        </w:rPr>
      </w:pPr>
    </w:p>
    <w:p w:rsidR="002C01B0" w:rsidRPr="00236570" w:rsidRDefault="002C01B0" w:rsidP="00075C4D">
      <w:pPr>
        <w:rPr>
          <w:rFonts w:ascii="Arial" w:hAnsi="Arial" w:cs="Arial"/>
          <w:bCs/>
        </w:rPr>
      </w:pPr>
      <w:r w:rsidRPr="00236570">
        <w:rPr>
          <w:rFonts w:ascii="Arial" w:hAnsi="Arial" w:cs="Arial"/>
          <w:bCs/>
        </w:rPr>
        <w:t>De la pub :</w:t>
      </w:r>
    </w:p>
    <w:p w:rsidR="002C01B0" w:rsidRPr="00236570" w:rsidRDefault="00DE4EC6" w:rsidP="00075C4D">
      <w:pPr>
        <w:rPr>
          <w:rFonts w:ascii="Arial" w:hAnsi="Arial" w:cs="Arial"/>
          <w:bCs/>
        </w:rPr>
      </w:pPr>
      <w:hyperlink r:id="rId34" w:history="1">
        <w:r w:rsidR="002C01B0" w:rsidRPr="00236570">
          <w:rPr>
            <w:rStyle w:val="Lienhypertexte"/>
            <w:rFonts w:ascii="Arial" w:hAnsi="Arial" w:cs="Arial"/>
            <w:bCs/>
          </w:rPr>
          <w:t>http://obsession.nouvelobs.com/augmente</w:t>
        </w:r>
      </w:hyperlink>
      <w:r w:rsidR="002C01B0" w:rsidRPr="00236570">
        <w:rPr>
          <w:rFonts w:ascii="Arial" w:hAnsi="Arial" w:cs="Arial"/>
          <w:bCs/>
        </w:rPr>
        <w:t xml:space="preserve"> </w:t>
      </w:r>
    </w:p>
    <w:p w:rsidR="0019513F" w:rsidRPr="00236570" w:rsidRDefault="0019513F" w:rsidP="00075C4D">
      <w:pPr>
        <w:rPr>
          <w:rFonts w:ascii="Arial" w:hAnsi="Arial" w:cs="Arial"/>
          <w:bCs/>
        </w:rPr>
      </w:pPr>
      <w:proofErr w:type="gramStart"/>
      <w:r w:rsidRPr="00236570">
        <w:rPr>
          <w:rFonts w:ascii="Arial" w:hAnsi="Arial" w:cs="Arial"/>
          <w:bCs/>
        </w:rPr>
        <w:t>ne</w:t>
      </w:r>
      <w:proofErr w:type="gramEnd"/>
      <w:r w:rsidRPr="00236570">
        <w:rPr>
          <w:rFonts w:ascii="Arial" w:hAnsi="Arial" w:cs="Arial"/>
          <w:bCs/>
        </w:rPr>
        <w:t xml:space="preserve"> fonctionne pas sur les sessions</w:t>
      </w:r>
      <w:r w:rsidR="003D3495" w:rsidRPr="00236570">
        <w:rPr>
          <w:rFonts w:ascii="Arial" w:hAnsi="Arial" w:cs="Arial"/>
          <w:bCs/>
        </w:rPr>
        <w:t>.</w:t>
      </w:r>
    </w:p>
    <w:p w:rsidR="00483EB2" w:rsidRPr="00236570" w:rsidRDefault="00483EB2" w:rsidP="00075C4D">
      <w:pPr>
        <w:rPr>
          <w:rFonts w:ascii="Arial" w:hAnsi="Arial" w:cs="Arial"/>
          <w:bCs/>
        </w:rPr>
      </w:pPr>
    </w:p>
    <w:p w:rsidR="00483EB2" w:rsidRPr="00236570" w:rsidRDefault="00483EB2" w:rsidP="00075C4D">
      <w:pPr>
        <w:rPr>
          <w:rFonts w:ascii="Arial" w:hAnsi="Arial" w:cs="Arial"/>
          <w:bCs/>
        </w:rPr>
      </w:pPr>
      <w:r w:rsidRPr="00236570">
        <w:rPr>
          <w:rFonts w:ascii="Arial" w:hAnsi="Arial" w:cs="Arial"/>
          <w:bCs/>
        </w:rPr>
        <w:t>Appli : Caen +</w:t>
      </w:r>
      <w:r w:rsidR="00750874" w:rsidRPr="00236570">
        <w:rPr>
          <w:rFonts w:ascii="Arial" w:hAnsi="Arial" w:cs="Arial"/>
          <w:bCs/>
        </w:rPr>
        <w:t xml:space="preserve"> (appli à l’occasion de l évènement passages de témoins)</w:t>
      </w:r>
    </w:p>
    <w:p w:rsidR="00750874" w:rsidRPr="00236570" w:rsidRDefault="00DE4EC6" w:rsidP="00075C4D">
      <w:pPr>
        <w:rPr>
          <w:rFonts w:ascii="Arial" w:hAnsi="Arial" w:cs="Arial"/>
          <w:bCs/>
        </w:rPr>
      </w:pPr>
      <w:hyperlink r:id="rId35" w:history="1">
        <w:r w:rsidR="00374FBB" w:rsidRPr="00236570">
          <w:rPr>
            <w:rStyle w:val="Lienhypertexte"/>
            <w:rFonts w:ascii="Arial" w:hAnsi="Arial" w:cs="Arial"/>
            <w:bCs/>
          </w:rPr>
          <w:t>https://itunes.apple.com/fr/app/caen-+/id564180099</w:t>
        </w:r>
      </w:hyperlink>
      <w:r w:rsidR="00374FBB" w:rsidRPr="00236570">
        <w:rPr>
          <w:rFonts w:ascii="Arial" w:hAnsi="Arial" w:cs="Arial"/>
          <w:bCs/>
        </w:rPr>
        <w:t xml:space="preserve"> </w:t>
      </w:r>
    </w:p>
    <w:p w:rsidR="003F61F3" w:rsidRPr="00236570" w:rsidRDefault="003F61F3" w:rsidP="00075C4D">
      <w:pPr>
        <w:rPr>
          <w:rFonts w:ascii="Arial" w:hAnsi="Arial" w:cs="Arial"/>
          <w:bCs/>
        </w:rPr>
      </w:pPr>
    </w:p>
    <w:p w:rsidR="003F61F3" w:rsidRPr="00236570" w:rsidRDefault="003F61F3" w:rsidP="00075C4D">
      <w:pPr>
        <w:rPr>
          <w:rFonts w:ascii="Arial" w:hAnsi="Arial" w:cs="Arial"/>
          <w:bCs/>
        </w:rPr>
      </w:pPr>
      <w:r w:rsidRPr="00236570">
        <w:rPr>
          <w:rFonts w:ascii="Arial" w:hAnsi="Arial" w:cs="Arial"/>
          <w:bCs/>
        </w:rPr>
        <w:t xml:space="preserve">Pub pour </w:t>
      </w:r>
      <w:proofErr w:type="spellStart"/>
      <w:r w:rsidRPr="00236570">
        <w:rPr>
          <w:rFonts w:ascii="Arial" w:hAnsi="Arial" w:cs="Arial"/>
          <w:bCs/>
        </w:rPr>
        <w:t>smartphone</w:t>
      </w:r>
      <w:proofErr w:type="spellEnd"/>
      <w:r w:rsidR="008F3DDD" w:rsidRPr="00236570">
        <w:rPr>
          <w:rFonts w:ascii="Arial" w:hAnsi="Arial" w:cs="Arial"/>
          <w:bCs/>
        </w:rPr>
        <w:t xml:space="preserve"> (sous </w:t>
      </w:r>
      <w:proofErr w:type="spellStart"/>
      <w:r w:rsidR="008F3DDD" w:rsidRPr="00236570">
        <w:rPr>
          <w:rFonts w:ascii="Arial" w:hAnsi="Arial" w:cs="Arial"/>
          <w:bCs/>
        </w:rPr>
        <w:t>Androïd</w:t>
      </w:r>
      <w:proofErr w:type="spellEnd"/>
      <w:r w:rsidR="008F3DDD" w:rsidRPr="00236570">
        <w:rPr>
          <w:rFonts w:ascii="Arial" w:hAnsi="Arial" w:cs="Arial"/>
          <w:bCs/>
        </w:rPr>
        <w:t>)</w:t>
      </w:r>
      <w:r w:rsidRPr="00236570">
        <w:rPr>
          <w:rFonts w:ascii="Arial" w:hAnsi="Arial" w:cs="Arial"/>
          <w:bCs/>
        </w:rPr>
        <w:t> :</w:t>
      </w:r>
    </w:p>
    <w:p w:rsidR="003F61F3" w:rsidRPr="00236570" w:rsidRDefault="00DE4EC6" w:rsidP="00075C4D">
      <w:pPr>
        <w:rPr>
          <w:rFonts w:ascii="Arial" w:hAnsi="Arial" w:cs="Arial"/>
          <w:bCs/>
          <w:lang w:val="en-US"/>
        </w:rPr>
      </w:pPr>
      <w:hyperlink r:id="rId36" w:history="1">
        <w:r w:rsidR="003F61F3" w:rsidRPr="00236570">
          <w:rPr>
            <w:rStyle w:val="Lienhypertexte"/>
            <w:rFonts w:ascii="Arial" w:hAnsi="Arial" w:cs="Arial"/>
            <w:bCs/>
            <w:lang w:val="en-US"/>
          </w:rPr>
          <w:t>http://www.handsonar.com/</w:t>
        </w:r>
      </w:hyperlink>
      <w:r w:rsidR="003F61F3" w:rsidRPr="00236570">
        <w:rPr>
          <w:rFonts w:ascii="Arial" w:hAnsi="Arial" w:cs="Arial"/>
          <w:bCs/>
          <w:lang w:val="en-US"/>
        </w:rPr>
        <w:t xml:space="preserve"> </w:t>
      </w:r>
    </w:p>
    <w:p w:rsidR="003F61F3" w:rsidRPr="00236570" w:rsidRDefault="003F61F3" w:rsidP="00075C4D">
      <w:pPr>
        <w:rPr>
          <w:rFonts w:ascii="Arial" w:hAnsi="Arial" w:cs="Arial"/>
          <w:bCs/>
          <w:lang w:val="en-US"/>
        </w:rPr>
      </w:pPr>
      <w:proofErr w:type="gramStart"/>
      <w:r w:rsidRPr="00236570">
        <w:rPr>
          <w:rFonts w:ascii="Arial" w:hAnsi="Arial" w:cs="Arial"/>
          <w:bCs/>
          <w:lang w:val="en-US"/>
        </w:rPr>
        <w:t>Tracker :</w:t>
      </w:r>
      <w:proofErr w:type="gramEnd"/>
      <w:r w:rsidRPr="00236570">
        <w:rPr>
          <w:rFonts w:ascii="Arial" w:hAnsi="Arial" w:cs="Arial"/>
          <w:bCs/>
          <w:lang w:val="en-US"/>
        </w:rPr>
        <w:t xml:space="preserve"> </w:t>
      </w:r>
      <w:hyperlink r:id="rId37" w:history="1">
        <w:r w:rsidRPr="00236570">
          <w:rPr>
            <w:rStyle w:val="Lienhypertexte"/>
            <w:rFonts w:ascii="Arial" w:hAnsi="Arial" w:cs="Arial"/>
            <w:bCs/>
            <w:lang w:val="en-US"/>
          </w:rPr>
          <w:t>http://www.brosvision.com/handsonar.pdf</w:t>
        </w:r>
      </w:hyperlink>
      <w:r w:rsidRPr="00236570">
        <w:rPr>
          <w:rFonts w:ascii="Arial" w:hAnsi="Arial" w:cs="Arial"/>
          <w:bCs/>
          <w:lang w:val="en-US"/>
        </w:rPr>
        <w:t xml:space="preserve"> </w:t>
      </w:r>
    </w:p>
    <w:p w:rsidR="004F50A3" w:rsidRPr="00236570" w:rsidRDefault="004F50A3" w:rsidP="00075C4D">
      <w:pPr>
        <w:rPr>
          <w:rFonts w:ascii="Arial" w:hAnsi="Arial" w:cs="Arial"/>
          <w:bCs/>
          <w:lang w:val="en-US"/>
        </w:rPr>
      </w:pPr>
    </w:p>
    <w:p w:rsidR="004F50A3" w:rsidRPr="00236570" w:rsidRDefault="004F50A3" w:rsidP="00075C4D">
      <w:pPr>
        <w:rPr>
          <w:rFonts w:ascii="Arial" w:hAnsi="Arial" w:cs="Arial"/>
          <w:bCs/>
        </w:rPr>
      </w:pPr>
      <w:r w:rsidRPr="00236570">
        <w:rPr>
          <w:rFonts w:ascii="Arial" w:hAnsi="Arial" w:cs="Arial"/>
          <w:bCs/>
        </w:rPr>
        <w:t>Pub Ikea :</w:t>
      </w:r>
      <w:r w:rsidR="00CD52DF" w:rsidRPr="00236570">
        <w:rPr>
          <w:rFonts w:ascii="Arial" w:hAnsi="Arial" w:cs="Arial"/>
          <w:bCs/>
        </w:rPr>
        <w:t xml:space="preserve"> testez vos meubles in situ avant l’achat :</w:t>
      </w:r>
    </w:p>
    <w:p w:rsidR="004F50A3" w:rsidRPr="00236570" w:rsidRDefault="00DE4EC6" w:rsidP="00075C4D">
      <w:pPr>
        <w:rPr>
          <w:rFonts w:ascii="Arial" w:hAnsi="Arial" w:cs="Arial"/>
          <w:bCs/>
        </w:rPr>
      </w:pPr>
      <w:hyperlink r:id="rId38" w:history="1">
        <w:r w:rsidR="004F50A3" w:rsidRPr="00236570">
          <w:rPr>
            <w:rStyle w:val="Lienhypertexte"/>
            <w:rFonts w:ascii="Arial" w:hAnsi="Arial" w:cs="Arial"/>
            <w:bCs/>
          </w:rPr>
          <w:t>http://www.idboox.com/actu-web/les-meubles-ikea-dans-votre-salon-grace-a-la-realite-augmentee/</w:t>
        </w:r>
      </w:hyperlink>
      <w:r w:rsidR="004F50A3" w:rsidRPr="00236570">
        <w:rPr>
          <w:rFonts w:ascii="Arial" w:hAnsi="Arial" w:cs="Arial"/>
          <w:bCs/>
        </w:rPr>
        <w:t xml:space="preserve"> </w:t>
      </w:r>
    </w:p>
    <w:p w:rsidR="003F61F3" w:rsidRPr="00236570" w:rsidRDefault="003F61F3" w:rsidP="00075C4D">
      <w:pPr>
        <w:rPr>
          <w:rFonts w:ascii="Arial" w:hAnsi="Arial" w:cs="Arial"/>
          <w:bCs/>
        </w:rPr>
      </w:pPr>
    </w:p>
    <w:p w:rsidR="002B17C3" w:rsidRPr="00236570" w:rsidRDefault="002B17C3" w:rsidP="00075C4D">
      <w:pPr>
        <w:rPr>
          <w:rFonts w:ascii="Arial" w:hAnsi="Arial" w:cs="Arial"/>
          <w:bCs/>
        </w:rPr>
      </w:pPr>
      <w:r w:rsidRPr="00236570">
        <w:rPr>
          <w:rFonts w:ascii="Arial" w:hAnsi="Arial" w:cs="Arial"/>
          <w:bCs/>
        </w:rPr>
        <w:t>Augment :</w:t>
      </w:r>
      <w:r w:rsidR="002B3C6D" w:rsidRPr="00236570">
        <w:rPr>
          <w:rFonts w:ascii="Arial" w:hAnsi="Arial" w:cs="Arial"/>
          <w:bCs/>
        </w:rPr>
        <w:t xml:space="preserve"> mettez la Tour Eiffel dans son jardin ou une figurine sur son bureau.</w:t>
      </w:r>
    </w:p>
    <w:p w:rsidR="002B17C3" w:rsidRPr="00236570" w:rsidRDefault="00DE4EC6" w:rsidP="00075C4D">
      <w:pPr>
        <w:rPr>
          <w:rFonts w:ascii="Arial" w:hAnsi="Arial" w:cs="Arial"/>
          <w:bCs/>
        </w:rPr>
      </w:pPr>
      <w:hyperlink r:id="rId39" w:history="1">
        <w:r w:rsidR="002B17C3" w:rsidRPr="00236570">
          <w:rPr>
            <w:rStyle w:val="Lienhypertexte"/>
            <w:rFonts w:ascii="Arial" w:hAnsi="Arial" w:cs="Arial"/>
            <w:bCs/>
          </w:rPr>
          <w:t>http://augmentedev.com/</w:t>
        </w:r>
      </w:hyperlink>
      <w:r w:rsidR="002B17C3" w:rsidRPr="00236570">
        <w:rPr>
          <w:rFonts w:ascii="Arial" w:hAnsi="Arial" w:cs="Arial"/>
          <w:bCs/>
        </w:rPr>
        <w:t xml:space="preserve"> </w:t>
      </w:r>
    </w:p>
    <w:p w:rsidR="00B75830" w:rsidRPr="00236570" w:rsidRDefault="00B75830" w:rsidP="00075C4D">
      <w:pPr>
        <w:rPr>
          <w:rFonts w:ascii="Arial" w:hAnsi="Arial" w:cs="Arial"/>
          <w:bCs/>
        </w:rPr>
      </w:pPr>
    </w:p>
    <w:p w:rsidR="00EC38F8" w:rsidRPr="00236570" w:rsidRDefault="00B75830" w:rsidP="00075C4D">
      <w:pPr>
        <w:rPr>
          <w:rFonts w:ascii="Arial" w:hAnsi="Arial" w:cs="Arial"/>
          <w:bCs/>
        </w:rPr>
      </w:pPr>
      <w:r w:rsidRPr="00236570">
        <w:rPr>
          <w:rFonts w:ascii="Arial" w:hAnsi="Arial" w:cs="Arial"/>
          <w:bCs/>
        </w:rPr>
        <w:t xml:space="preserve">Colar Mix </w:t>
      </w:r>
      <w:r w:rsidR="008F3DDD" w:rsidRPr="00236570">
        <w:rPr>
          <w:rFonts w:ascii="Arial" w:hAnsi="Arial" w:cs="Arial"/>
          <w:bCs/>
        </w:rPr>
        <w:t>:</w:t>
      </w:r>
      <w:r w:rsidR="00EC38F8" w:rsidRPr="00236570">
        <w:rPr>
          <w:rFonts w:ascii="Arial" w:hAnsi="Arial" w:cs="Arial"/>
          <w:bCs/>
        </w:rPr>
        <w:t xml:space="preserve"> coloriages à colorier…</w:t>
      </w:r>
    </w:p>
    <w:p w:rsidR="008F3DDD" w:rsidRPr="00236570" w:rsidRDefault="00DE4EC6" w:rsidP="00075C4D">
      <w:pPr>
        <w:rPr>
          <w:rFonts w:ascii="Arial" w:hAnsi="Arial" w:cs="Arial"/>
          <w:bCs/>
        </w:rPr>
      </w:pPr>
      <w:hyperlink r:id="rId40" w:history="1">
        <w:r w:rsidR="008F3DDD" w:rsidRPr="00236570">
          <w:rPr>
            <w:rStyle w:val="Lienhypertexte"/>
            <w:rFonts w:ascii="Arial" w:hAnsi="Arial" w:cs="Arial"/>
            <w:bCs/>
          </w:rPr>
          <w:t>http://colarapp.com/</w:t>
        </w:r>
      </w:hyperlink>
      <w:r w:rsidR="008F3DDD" w:rsidRPr="00236570">
        <w:rPr>
          <w:rFonts w:ascii="Arial" w:hAnsi="Arial" w:cs="Arial"/>
          <w:bCs/>
        </w:rPr>
        <w:t xml:space="preserve"> </w:t>
      </w:r>
    </w:p>
    <w:p w:rsidR="00464C9F" w:rsidRPr="00236570" w:rsidRDefault="006B5A8E" w:rsidP="00075C4D">
      <w:pPr>
        <w:rPr>
          <w:rFonts w:ascii="Arial" w:hAnsi="Arial" w:cs="Arial"/>
          <w:bCs/>
        </w:rPr>
      </w:pPr>
      <w:r w:rsidRPr="00236570">
        <w:rPr>
          <w:rFonts w:ascii="Arial" w:hAnsi="Arial" w:cs="Arial"/>
          <w:bCs/>
        </w:rPr>
        <w:t>Dess</w:t>
      </w:r>
      <w:r w:rsidR="00464C9F" w:rsidRPr="00236570">
        <w:rPr>
          <w:rFonts w:ascii="Arial" w:hAnsi="Arial" w:cs="Arial"/>
          <w:bCs/>
        </w:rPr>
        <w:t xml:space="preserve">ins : </w:t>
      </w:r>
      <w:hyperlink r:id="rId41" w:history="1">
        <w:r w:rsidR="00464C9F" w:rsidRPr="00236570">
          <w:rPr>
            <w:rStyle w:val="Lienhypertexte"/>
            <w:rFonts w:ascii="Arial" w:hAnsi="Arial" w:cs="Arial"/>
            <w:bCs/>
          </w:rPr>
          <w:t>http://colarapp.com/coloring-pages/</w:t>
        </w:r>
      </w:hyperlink>
      <w:r w:rsidR="00464C9F" w:rsidRPr="00236570">
        <w:rPr>
          <w:rFonts w:ascii="Arial" w:hAnsi="Arial" w:cs="Arial"/>
          <w:bCs/>
        </w:rPr>
        <w:t xml:space="preserve"> (gratuits ou payants)</w:t>
      </w:r>
    </w:p>
    <w:p w:rsidR="00CB7AA3" w:rsidRPr="00236570" w:rsidRDefault="00CB7AA3" w:rsidP="00075C4D">
      <w:pPr>
        <w:rPr>
          <w:rFonts w:ascii="Arial" w:hAnsi="Arial" w:cs="Arial"/>
          <w:bCs/>
        </w:rPr>
      </w:pPr>
    </w:p>
    <w:p w:rsidR="00CB7AA3" w:rsidRPr="00236570" w:rsidRDefault="00CB7AA3" w:rsidP="00075C4D">
      <w:pPr>
        <w:rPr>
          <w:rFonts w:ascii="Arial" w:hAnsi="Arial" w:cs="Arial"/>
          <w:bCs/>
        </w:rPr>
      </w:pPr>
      <w:r w:rsidRPr="00236570">
        <w:rPr>
          <w:rFonts w:ascii="Arial" w:hAnsi="Arial" w:cs="Arial"/>
          <w:bCs/>
        </w:rPr>
        <w:t>Une BD en réalité augmentée</w:t>
      </w:r>
    </w:p>
    <w:p w:rsidR="00CB7AA3" w:rsidRPr="00236570" w:rsidRDefault="00DE4EC6" w:rsidP="00075C4D">
      <w:pPr>
        <w:rPr>
          <w:rFonts w:ascii="Arial" w:hAnsi="Arial" w:cs="Arial"/>
          <w:bCs/>
        </w:rPr>
      </w:pPr>
      <w:hyperlink r:id="rId42" w:history="1">
        <w:r w:rsidR="00CB7AA3" w:rsidRPr="00236570">
          <w:rPr>
            <w:rStyle w:val="Lienhypertexte"/>
            <w:rFonts w:ascii="Arial" w:hAnsi="Arial" w:cs="Arial"/>
            <w:bCs/>
          </w:rPr>
          <w:t>http://www.12-ladouce.com/fr/la-realite-augmentee.html</w:t>
        </w:r>
      </w:hyperlink>
      <w:r w:rsidR="00CB7AA3" w:rsidRPr="00236570">
        <w:rPr>
          <w:rFonts w:ascii="Arial" w:hAnsi="Arial" w:cs="Arial"/>
          <w:bCs/>
        </w:rPr>
        <w:t xml:space="preserve"> </w:t>
      </w:r>
    </w:p>
    <w:p w:rsidR="000050C3" w:rsidRPr="00236570" w:rsidRDefault="000050C3" w:rsidP="00075C4D">
      <w:pPr>
        <w:rPr>
          <w:rFonts w:ascii="Arial" w:hAnsi="Arial" w:cs="Arial"/>
          <w:bCs/>
        </w:rPr>
      </w:pPr>
    </w:p>
    <w:p w:rsidR="000050C3" w:rsidRPr="00236570" w:rsidRDefault="000050C3" w:rsidP="00075C4D">
      <w:pPr>
        <w:rPr>
          <w:rFonts w:ascii="Arial" w:hAnsi="Arial" w:cs="Arial"/>
          <w:bCs/>
          <w:lang w:val="en-US"/>
        </w:rPr>
      </w:pPr>
      <w:r w:rsidRPr="00236570">
        <w:rPr>
          <w:rFonts w:ascii="Arial" w:hAnsi="Arial" w:cs="Arial"/>
          <w:bCs/>
          <w:lang w:val="en-US"/>
        </w:rPr>
        <w:t xml:space="preserve">Un </w:t>
      </w:r>
      <w:proofErr w:type="spellStart"/>
      <w:r w:rsidRPr="00236570">
        <w:rPr>
          <w:rFonts w:ascii="Arial" w:hAnsi="Arial" w:cs="Arial"/>
          <w:bCs/>
          <w:lang w:val="en-US"/>
        </w:rPr>
        <w:t>livre</w:t>
      </w:r>
      <w:proofErr w:type="spellEnd"/>
      <w:r w:rsidRPr="00236570">
        <w:rPr>
          <w:rFonts w:ascii="Arial" w:hAnsi="Arial" w:cs="Arial"/>
          <w:bCs/>
          <w:lang w:val="en-US"/>
        </w:rPr>
        <w:t xml:space="preserve"> </w:t>
      </w:r>
      <w:proofErr w:type="spellStart"/>
      <w:proofErr w:type="gramStart"/>
      <w:r w:rsidRPr="00236570">
        <w:rPr>
          <w:rFonts w:ascii="Arial" w:hAnsi="Arial" w:cs="Arial"/>
          <w:bCs/>
          <w:lang w:val="en-US"/>
        </w:rPr>
        <w:t>jeunesse</w:t>
      </w:r>
      <w:proofErr w:type="spellEnd"/>
      <w:r w:rsidRPr="00236570">
        <w:rPr>
          <w:rFonts w:ascii="Arial" w:hAnsi="Arial" w:cs="Arial"/>
          <w:bCs/>
          <w:lang w:val="en-US"/>
        </w:rPr>
        <w:t> :</w:t>
      </w:r>
      <w:proofErr w:type="gramEnd"/>
    </w:p>
    <w:p w:rsidR="00767239" w:rsidRPr="00236570" w:rsidRDefault="00CD52DF" w:rsidP="00075C4D">
      <w:pPr>
        <w:rPr>
          <w:rFonts w:ascii="Arial" w:hAnsi="Arial" w:cs="Arial"/>
          <w:bCs/>
          <w:lang w:val="en-US"/>
        </w:rPr>
      </w:pPr>
      <w:r w:rsidRPr="00236570">
        <w:rPr>
          <w:rFonts w:ascii="Arial" w:hAnsi="Arial" w:cs="Arial"/>
          <w:bCs/>
          <w:lang w:val="en-US"/>
        </w:rPr>
        <w:t xml:space="preserve">The fantastic flying books of </w:t>
      </w:r>
      <w:proofErr w:type="spellStart"/>
      <w:r w:rsidRPr="00236570">
        <w:rPr>
          <w:rFonts w:ascii="Arial" w:hAnsi="Arial" w:cs="Arial"/>
          <w:bCs/>
          <w:lang w:val="en-US"/>
        </w:rPr>
        <w:t>Mr</w:t>
      </w:r>
      <w:proofErr w:type="spellEnd"/>
      <w:r w:rsidRPr="00236570">
        <w:rPr>
          <w:rFonts w:ascii="Arial" w:hAnsi="Arial" w:cs="Arial"/>
          <w:bCs/>
          <w:lang w:val="en-US"/>
        </w:rPr>
        <w:t xml:space="preserve"> Morris </w:t>
      </w:r>
      <w:proofErr w:type="spellStart"/>
      <w:r w:rsidRPr="00236570">
        <w:rPr>
          <w:rFonts w:ascii="Arial" w:hAnsi="Arial" w:cs="Arial"/>
          <w:bCs/>
          <w:lang w:val="en-US"/>
        </w:rPr>
        <w:t>Lessmore</w:t>
      </w:r>
      <w:proofErr w:type="spellEnd"/>
    </w:p>
    <w:p w:rsidR="00CD52DF" w:rsidRPr="00236570" w:rsidRDefault="00DE4EC6" w:rsidP="00075C4D">
      <w:pPr>
        <w:rPr>
          <w:rFonts w:ascii="Arial" w:hAnsi="Arial" w:cs="Arial"/>
          <w:bCs/>
          <w:lang w:val="en-US"/>
        </w:rPr>
      </w:pPr>
      <w:hyperlink r:id="rId43" w:history="1">
        <w:r w:rsidR="00CD52DF" w:rsidRPr="00236570">
          <w:rPr>
            <w:rStyle w:val="Lienhypertexte"/>
            <w:rFonts w:ascii="Arial" w:hAnsi="Arial" w:cs="Arial"/>
            <w:bCs/>
            <w:lang w:val="en-US"/>
          </w:rPr>
          <w:t>http://morrislessmore.com/</w:t>
        </w:r>
      </w:hyperlink>
      <w:r w:rsidR="00CD52DF" w:rsidRPr="00236570">
        <w:rPr>
          <w:rFonts w:ascii="Arial" w:hAnsi="Arial" w:cs="Arial"/>
          <w:bCs/>
          <w:lang w:val="en-US"/>
        </w:rPr>
        <w:t xml:space="preserve"> </w:t>
      </w:r>
    </w:p>
    <w:p w:rsidR="00CD52DF" w:rsidRPr="00236570" w:rsidRDefault="00DE4EC6" w:rsidP="00075C4D">
      <w:pPr>
        <w:rPr>
          <w:rFonts w:ascii="Arial" w:hAnsi="Arial" w:cs="Arial"/>
          <w:bCs/>
          <w:lang w:val="en-US"/>
        </w:rPr>
      </w:pPr>
      <w:hyperlink r:id="rId44" w:history="1">
        <w:r w:rsidR="00CD52DF" w:rsidRPr="00236570">
          <w:rPr>
            <w:rStyle w:val="Lienhypertexte"/>
            <w:rFonts w:ascii="Arial" w:hAnsi="Arial" w:cs="Arial"/>
            <w:bCs/>
            <w:lang w:val="en-US"/>
          </w:rPr>
          <w:t>https://itunes.apple.com/us/app/fantastic-flying-books-mr./id438052647?mt=8</w:t>
        </w:r>
      </w:hyperlink>
      <w:r w:rsidR="00CD52DF" w:rsidRPr="00236570">
        <w:rPr>
          <w:rFonts w:ascii="Arial" w:hAnsi="Arial" w:cs="Arial"/>
          <w:bCs/>
          <w:lang w:val="en-US"/>
        </w:rPr>
        <w:t xml:space="preserve"> </w:t>
      </w:r>
    </w:p>
    <w:p w:rsidR="00CD52DF" w:rsidRPr="00236570" w:rsidRDefault="00DE4EC6" w:rsidP="00075C4D">
      <w:pPr>
        <w:rPr>
          <w:rFonts w:ascii="Arial" w:hAnsi="Arial" w:cs="Arial"/>
          <w:bCs/>
          <w:lang w:val="en-US"/>
        </w:rPr>
      </w:pPr>
      <w:hyperlink r:id="rId45" w:history="1">
        <w:r w:rsidR="00CD52DF" w:rsidRPr="00236570">
          <w:rPr>
            <w:rStyle w:val="Lienhypertexte"/>
            <w:rFonts w:ascii="Arial" w:hAnsi="Arial" w:cs="Arial"/>
            <w:bCs/>
            <w:lang w:val="en-US"/>
          </w:rPr>
          <w:t>http://www.amazon.fr/Fantastic-Flying-Books-Morris-Lessmore/dp/1442457023</w:t>
        </w:r>
      </w:hyperlink>
      <w:r w:rsidR="00CD52DF" w:rsidRPr="00236570">
        <w:rPr>
          <w:rFonts w:ascii="Arial" w:hAnsi="Arial" w:cs="Arial"/>
          <w:bCs/>
          <w:lang w:val="en-US"/>
        </w:rPr>
        <w:t xml:space="preserve"> </w:t>
      </w:r>
    </w:p>
    <w:p w:rsidR="007E4A72" w:rsidRPr="00236570" w:rsidRDefault="007E4A72" w:rsidP="00075C4D">
      <w:pPr>
        <w:rPr>
          <w:rFonts w:ascii="Arial" w:hAnsi="Arial" w:cs="Arial"/>
          <w:bCs/>
          <w:lang w:val="en-US"/>
        </w:rPr>
      </w:pPr>
    </w:p>
    <w:p w:rsidR="000050C3" w:rsidRPr="00236570" w:rsidRDefault="00C97755" w:rsidP="00075C4D">
      <w:pPr>
        <w:rPr>
          <w:rFonts w:ascii="Arial" w:hAnsi="Arial" w:cs="Arial"/>
          <w:bCs/>
        </w:rPr>
      </w:pPr>
      <w:proofErr w:type="spellStart"/>
      <w:r w:rsidRPr="00236570">
        <w:rPr>
          <w:rFonts w:ascii="Arial" w:hAnsi="Arial" w:cs="Arial"/>
          <w:bCs/>
        </w:rPr>
        <w:t>Shangoo</w:t>
      </w:r>
      <w:proofErr w:type="spellEnd"/>
      <w:r w:rsidRPr="00236570">
        <w:rPr>
          <w:rFonts w:ascii="Arial" w:hAnsi="Arial" w:cs="Arial"/>
          <w:bCs/>
        </w:rPr>
        <w:t xml:space="preserve"> (payant) vous montre les </w:t>
      </w:r>
      <w:r w:rsidR="006E062B" w:rsidRPr="00236570">
        <w:rPr>
          <w:rFonts w:ascii="Arial" w:hAnsi="Arial" w:cs="Arial"/>
          <w:bCs/>
        </w:rPr>
        <w:t>prévisions</w:t>
      </w:r>
      <w:r w:rsidRPr="00236570">
        <w:rPr>
          <w:rFonts w:ascii="Arial" w:hAnsi="Arial" w:cs="Arial"/>
          <w:bCs/>
        </w:rPr>
        <w:t xml:space="preserve"> météorol</w:t>
      </w:r>
      <w:r w:rsidR="006E062B" w:rsidRPr="00236570">
        <w:rPr>
          <w:rFonts w:ascii="Arial" w:hAnsi="Arial" w:cs="Arial"/>
          <w:bCs/>
        </w:rPr>
        <w:t>og</w:t>
      </w:r>
      <w:r w:rsidRPr="00236570">
        <w:rPr>
          <w:rFonts w:ascii="Arial" w:hAnsi="Arial" w:cs="Arial"/>
          <w:bCs/>
        </w:rPr>
        <w:t>iques :</w:t>
      </w:r>
    </w:p>
    <w:p w:rsidR="00C97755" w:rsidRPr="00236570" w:rsidRDefault="00DE4EC6" w:rsidP="00075C4D">
      <w:pPr>
        <w:rPr>
          <w:rFonts w:ascii="Arial" w:hAnsi="Arial" w:cs="Arial"/>
          <w:bCs/>
        </w:rPr>
      </w:pPr>
      <w:hyperlink r:id="rId46" w:history="1">
        <w:r w:rsidR="00C97755" w:rsidRPr="00236570">
          <w:rPr>
            <w:rStyle w:val="Lienhypertexte"/>
            <w:rFonts w:ascii="Arial" w:hAnsi="Arial" w:cs="Arial"/>
            <w:bCs/>
          </w:rPr>
          <w:t>http://leparadisduweb.fr/lapplication-shangoo-la-meteo-en-mode-realite-augmentee/</w:t>
        </w:r>
      </w:hyperlink>
      <w:r w:rsidR="00C97755" w:rsidRPr="00236570">
        <w:rPr>
          <w:rFonts w:ascii="Arial" w:hAnsi="Arial" w:cs="Arial"/>
          <w:bCs/>
        </w:rPr>
        <w:t xml:space="preserve"> </w:t>
      </w:r>
    </w:p>
    <w:p w:rsidR="006E062B" w:rsidRPr="00236570" w:rsidRDefault="006E062B" w:rsidP="00075C4D">
      <w:pPr>
        <w:rPr>
          <w:rFonts w:ascii="Arial" w:hAnsi="Arial" w:cs="Arial"/>
          <w:bCs/>
        </w:rPr>
      </w:pPr>
    </w:p>
    <w:p w:rsidR="006E062B" w:rsidRPr="00236570" w:rsidRDefault="006E062B" w:rsidP="00075C4D">
      <w:pPr>
        <w:rPr>
          <w:rFonts w:ascii="Arial" w:hAnsi="Arial" w:cs="Arial"/>
          <w:bCs/>
        </w:rPr>
      </w:pPr>
      <w:proofErr w:type="spellStart"/>
      <w:r w:rsidRPr="00236570">
        <w:rPr>
          <w:rFonts w:ascii="Arial" w:hAnsi="Arial" w:cs="Arial"/>
          <w:bCs/>
        </w:rPr>
        <w:t>Vidrys</w:t>
      </w:r>
      <w:proofErr w:type="spellEnd"/>
      <w:r w:rsidRPr="00236570">
        <w:rPr>
          <w:rFonts w:ascii="Arial" w:hAnsi="Arial" w:cs="Arial"/>
          <w:bCs/>
        </w:rPr>
        <w:t xml:space="preserve"> pour créer des environnements 3D :</w:t>
      </w:r>
    </w:p>
    <w:p w:rsidR="006E062B" w:rsidRPr="00236570" w:rsidRDefault="00DE4EC6" w:rsidP="00075C4D">
      <w:pPr>
        <w:rPr>
          <w:rFonts w:ascii="Arial" w:hAnsi="Arial" w:cs="Arial"/>
          <w:bCs/>
        </w:rPr>
      </w:pPr>
      <w:hyperlink r:id="rId47" w:history="1">
        <w:r w:rsidR="006E062B" w:rsidRPr="00236570">
          <w:rPr>
            <w:rStyle w:val="Lienhypertexte"/>
            <w:rFonts w:ascii="Arial" w:hAnsi="Arial" w:cs="Arial"/>
            <w:bCs/>
          </w:rPr>
          <w:t>https://play.google.com/store/apps/details?id=com.Virdys.RA3D</w:t>
        </w:r>
      </w:hyperlink>
      <w:r w:rsidR="006E062B" w:rsidRPr="00236570">
        <w:rPr>
          <w:rFonts w:ascii="Arial" w:hAnsi="Arial" w:cs="Arial"/>
          <w:bCs/>
        </w:rPr>
        <w:t xml:space="preserve"> </w:t>
      </w:r>
    </w:p>
    <w:p w:rsidR="006E062B" w:rsidRPr="00236570" w:rsidRDefault="006E062B" w:rsidP="00075C4D">
      <w:pPr>
        <w:rPr>
          <w:rFonts w:ascii="Arial" w:hAnsi="Arial" w:cs="Arial"/>
          <w:bCs/>
        </w:rPr>
      </w:pPr>
      <w:r w:rsidRPr="00236570">
        <w:rPr>
          <w:rFonts w:ascii="Arial" w:hAnsi="Arial" w:cs="Arial"/>
          <w:bCs/>
        </w:rPr>
        <w:t xml:space="preserve">Marqueur : </w:t>
      </w:r>
      <w:hyperlink r:id="rId48" w:history="1">
        <w:r w:rsidRPr="00236570">
          <w:rPr>
            <w:rStyle w:val="Lienhypertexte"/>
            <w:rFonts w:ascii="Arial" w:hAnsi="Arial" w:cs="Arial"/>
            <w:bCs/>
          </w:rPr>
          <w:t>http://virdys.com/files/presentation-virtual-inside-3D.pdf</w:t>
        </w:r>
      </w:hyperlink>
      <w:r w:rsidRPr="00236570">
        <w:rPr>
          <w:rFonts w:ascii="Arial" w:hAnsi="Arial" w:cs="Arial"/>
          <w:bCs/>
        </w:rPr>
        <w:t xml:space="preserve"> </w:t>
      </w:r>
    </w:p>
    <w:p w:rsidR="00276C1D" w:rsidRPr="00236570" w:rsidRDefault="00276C1D" w:rsidP="00075C4D">
      <w:pPr>
        <w:rPr>
          <w:rFonts w:ascii="Arial" w:hAnsi="Arial" w:cs="Arial"/>
          <w:bCs/>
        </w:rPr>
      </w:pPr>
    </w:p>
    <w:p w:rsidR="00276C1D" w:rsidRPr="00236570" w:rsidRDefault="00276C1D" w:rsidP="00075C4D">
      <w:pPr>
        <w:rPr>
          <w:rFonts w:ascii="Arial" w:hAnsi="Arial" w:cs="Arial"/>
          <w:bCs/>
        </w:rPr>
      </w:pPr>
      <w:r w:rsidRPr="00236570">
        <w:rPr>
          <w:rFonts w:ascii="Arial" w:hAnsi="Arial" w:cs="Arial"/>
          <w:bCs/>
        </w:rPr>
        <w:t xml:space="preserve">Un </w:t>
      </w:r>
      <w:proofErr w:type="spellStart"/>
      <w:r w:rsidRPr="00236570">
        <w:rPr>
          <w:rFonts w:ascii="Arial" w:hAnsi="Arial" w:cs="Arial"/>
          <w:bCs/>
        </w:rPr>
        <w:t>Pearltrees</w:t>
      </w:r>
      <w:proofErr w:type="spellEnd"/>
      <w:r w:rsidRPr="00236570">
        <w:rPr>
          <w:rFonts w:ascii="Arial" w:hAnsi="Arial" w:cs="Arial"/>
          <w:bCs/>
        </w:rPr>
        <w:t xml:space="preserve"> sur la réalité augmentée :</w:t>
      </w:r>
    </w:p>
    <w:p w:rsidR="00276C1D" w:rsidRPr="00236570" w:rsidRDefault="00DE4EC6" w:rsidP="00075C4D">
      <w:pPr>
        <w:rPr>
          <w:rFonts w:ascii="Arial" w:hAnsi="Arial" w:cs="Arial"/>
          <w:bCs/>
        </w:rPr>
      </w:pPr>
      <w:hyperlink r:id="rId49" w:anchor="/N-s=1_5327265&amp;N-f=1_5327265&amp;N-play=0&amp;N-u=1_698479&amp;N-p=81154145&amp;N-fa=5327265" w:history="1">
        <w:r w:rsidR="00276C1D" w:rsidRPr="00236570">
          <w:rPr>
            <w:rStyle w:val="Lienhypertexte"/>
            <w:rFonts w:ascii="Arial" w:hAnsi="Arial" w:cs="Arial"/>
            <w:bCs/>
          </w:rPr>
          <w:t>http://www.pearltrees.com/#/N-s=1_5327265&amp;N-f=1_5327265&amp;N-play=0&amp;N-u=1_698479&amp;N-p=81154145&amp;N-fa=5327265</w:t>
        </w:r>
      </w:hyperlink>
      <w:r w:rsidR="00276C1D" w:rsidRPr="00236570">
        <w:rPr>
          <w:rFonts w:ascii="Arial" w:hAnsi="Arial" w:cs="Arial"/>
          <w:bCs/>
        </w:rPr>
        <w:t xml:space="preserve"> </w:t>
      </w:r>
    </w:p>
    <w:p w:rsidR="00ED0508" w:rsidRPr="00236570" w:rsidRDefault="00ED0508" w:rsidP="00075C4D">
      <w:pPr>
        <w:rPr>
          <w:rFonts w:ascii="Arial" w:hAnsi="Arial" w:cs="Arial"/>
          <w:bCs/>
        </w:rPr>
      </w:pPr>
    </w:p>
    <w:p w:rsidR="00ED0508" w:rsidRPr="00236570" w:rsidRDefault="00ED0508" w:rsidP="00075C4D">
      <w:pPr>
        <w:rPr>
          <w:rFonts w:ascii="Arial" w:hAnsi="Arial" w:cs="Arial"/>
          <w:bCs/>
        </w:rPr>
      </w:pPr>
      <w:proofErr w:type="spellStart"/>
      <w:r w:rsidRPr="00236570">
        <w:rPr>
          <w:rFonts w:ascii="Arial" w:hAnsi="Arial" w:cs="Arial"/>
          <w:bCs/>
        </w:rPr>
        <w:t>Atol</w:t>
      </w:r>
      <w:proofErr w:type="spellEnd"/>
      <w:r w:rsidRPr="00236570">
        <w:rPr>
          <w:rFonts w:ascii="Arial" w:hAnsi="Arial" w:cs="Arial"/>
          <w:bCs/>
        </w:rPr>
        <w:t> : essayez vos nouvelles lunettes chez vous !</w:t>
      </w:r>
    </w:p>
    <w:p w:rsidR="00ED0508" w:rsidRPr="00236570" w:rsidRDefault="00ED0508" w:rsidP="00075C4D">
      <w:pPr>
        <w:rPr>
          <w:rFonts w:ascii="Arial" w:hAnsi="Arial" w:cs="Arial"/>
          <w:bCs/>
        </w:rPr>
      </w:pPr>
      <w:hyperlink r:id="rId50" w:history="1">
        <w:r w:rsidRPr="00236570">
          <w:rPr>
            <w:rStyle w:val="Lienhypertexte"/>
            <w:rFonts w:ascii="Arial" w:hAnsi="Arial" w:cs="Arial"/>
            <w:bCs/>
          </w:rPr>
          <w:t>http://www.opticiens-atol.com/</w:t>
        </w:r>
      </w:hyperlink>
      <w:r w:rsidRPr="00236570">
        <w:rPr>
          <w:rFonts w:ascii="Arial" w:hAnsi="Arial" w:cs="Arial"/>
          <w:bCs/>
        </w:rPr>
        <w:t xml:space="preserve"> </w:t>
      </w:r>
    </w:p>
    <w:sectPr w:rsidR="00ED0508" w:rsidRPr="00236570" w:rsidSect="00A00A00">
      <w:headerReference w:type="default" r:id="rId51"/>
      <w:footerReference w:type="default" r:id="rId52"/>
      <w:footnotePr>
        <w:pos w:val="beneathText"/>
      </w:footnotePr>
      <w:pgSz w:w="11906" w:h="16838"/>
      <w:pgMar w:top="851" w:right="1418" w:bottom="1362" w:left="1418" w:header="720" w:footer="851" w:gutter="0"/>
      <w:pgBorders>
        <w:top w:val="single" w:sz="2" w:space="14" w:color="000000" w:shadow="1"/>
        <w:left w:val="single" w:sz="2" w:space="14" w:color="000000" w:shadow="1"/>
        <w:bottom w:val="single" w:sz="2" w:space="14" w:color="000000" w:shadow="1"/>
        <w:right w:val="single" w:sz="2" w:space="14" w:color="000000" w:shadow="1"/>
      </w:pgBorders>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A72" w:rsidRDefault="007E4A72">
      <w:r>
        <w:separator/>
      </w:r>
    </w:p>
  </w:endnote>
  <w:endnote w:type="continuationSeparator" w:id="0">
    <w:p w:rsidR="007E4A72" w:rsidRDefault="007E4A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Symbol">
    <w:altName w:val="Arial Unicode MS"/>
    <w:panose1 w:val="00000000000000000000"/>
    <w:charset w:val="02"/>
    <w:family w:val="auto"/>
    <w:notTrueType/>
    <w:pitch w:val="default"/>
    <w:sig w:usb0="00000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2" w:rsidRDefault="00765E58">
    <w:pPr>
      <w:pStyle w:val="En-tte"/>
    </w:pPr>
    <w:r>
      <w:t>Réalité augmentée</w:t>
    </w:r>
    <w:r w:rsidR="007E4A72">
      <w:tab/>
      <w:t xml:space="preserve">Page </w:t>
    </w:r>
    <w:r w:rsidR="00DE4EC6">
      <w:rPr>
        <w:rStyle w:val="Numrodepage"/>
        <w:sz w:val="20"/>
        <w:szCs w:val="20"/>
      </w:rPr>
      <w:fldChar w:fldCharType="begin"/>
    </w:r>
    <w:r w:rsidR="007E4A72">
      <w:rPr>
        <w:rStyle w:val="Numrodepage"/>
        <w:sz w:val="20"/>
        <w:szCs w:val="20"/>
      </w:rPr>
      <w:instrText xml:space="preserve"> PAGE </w:instrText>
    </w:r>
    <w:r w:rsidR="00DE4EC6">
      <w:rPr>
        <w:rStyle w:val="Numrodepage"/>
        <w:sz w:val="20"/>
        <w:szCs w:val="20"/>
      </w:rPr>
      <w:fldChar w:fldCharType="separate"/>
    </w:r>
    <w:r w:rsidR="00483689">
      <w:rPr>
        <w:rStyle w:val="Numrodepage"/>
        <w:noProof/>
        <w:sz w:val="20"/>
        <w:szCs w:val="20"/>
      </w:rPr>
      <w:t>3</w:t>
    </w:r>
    <w:r w:rsidR="00DE4EC6">
      <w:rPr>
        <w:rStyle w:val="Numrodepage"/>
        <w:sz w:val="20"/>
        <w:szCs w:val="20"/>
      </w:rPr>
      <w:fldChar w:fldCharType="end"/>
    </w:r>
    <w:r w:rsidR="007E4A72">
      <w:t xml:space="preserve"> / </w:t>
    </w:r>
    <w:r w:rsidR="00DE4EC6">
      <w:rPr>
        <w:rStyle w:val="Numrodepage"/>
        <w:sz w:val="20"/>
        <w:szCs w:val="20"/>
      </w:rPr>
      <w:fldChar w:fldCharType="begin"/>
    </w:r>
    <w:r w:rsidR="007E4A72">
      <w:rPr>
        <w:rStyle w:val="Numrodepage"/>
        <w:sz w:val="20"/>
        <w:szCs w:val="20"/>
      </w:rPr>
      <w:instrText xml:space="preserve"> NUMPAGES </w:instrText>
    </w:r>
    <w:r w:rsidR="00DE4EC6">
      <w:rPr>
        <w:rStyle w:val="Numrodepage"/>
        <w:sz w:val="20"/>
        <w:szCs w:val="20"/>
      </w:rPr>
      <w:fldChar w:fldCharType="separate"/>
    </w:r>
    <w:r w:rsidR="00483689">
      <w:rPr>
        <w:rStyle w:val="Numrodepage"/>
        <w:noProof/>
        <w:sz w:val="20"/>
        <w:szCs w:val="20"/>
      </w:rPr>
      <w:t>3</w:t>
    </w:r>
    <w:r w:rsidR="00DE4EC6">
      <w:rPr>
        <w:rStyle w:val="Numrodepage"/>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A72" w:rsidRDefault="007E4A72">
      <w:r>
        <w:separator/>
      </w:r>
    </w:p>
  </w:footnote>
  <w:footnote w:type="continuationSeparator" w:id="0">
    <w:p w:rsidR="007E4A72" w:rsidRDefault="007E4A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4A72" w:rsidRPr="000F7368" w:rsidRDefault="007E4A72" w:rsidP="000F7368">
    <w:pPr>
      <w:pStyle w:val="En-tte"/>
      <w:jc w:val="right"/>
      <w:rPr>
        <w:i/>
        <w:iCs/>
      </w:rPr>
    </w:pPr>
    <w:r w:rsidRPr="000F7368">
      <w:rPr>
        <w:i/>
        <w:iCs/>
      </w:rPr>
      <w:t xml:space="preserve">Initiation </w:t>
    </w:r>
    <w:r>
      <w:rPr>
        <w:i/>
        <w:iCs/>
      </w:rPr>
      <w:t xml:space="preserve"> Février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
    <w:nsid w:val="00000002"/>
    <w:multiLevelType w:val="multilevel"/>
    <w:tmpl w:val="00000002"/>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2">
    <w:nsid w:val="00000003"/>
    <w:multiLevelType w:val="multilevel"/>
    <w:tmpl w:val="00000003"/>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3">
    <w:nsid w:val="00000004"/>
    <w:multiLevelType w:val="multilevel"/>
    <w:tmpl w:val="0000000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nsid w:val="00000005"/>
    <w:multiLevelType w:val="multilevel"/>
    <w:tmpl w:val="00000005"/>
    <w:lvl w:ilvl="0">
      <w:start w:val="3"/>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5">
    <w:nsid w:val="00000006"/>
    <w:multiLevelType w:val="multilevel"/>
    <w:tmpl w:val="00000006"/>
    <w:lvl w:ilvl="0">
      <w:start w:val="1"/>
      <w:numFmt w:val="bullet"/>
      <w:lvlText w:val="–"/>
      <w:lvlJc w:val="left"/>
      <w:pPr>
        <w:tabs>
          <w:tab w:val="num" w:pos="283"/>
        </w:tabs>
        <w:ind w:left="283" w:hanging="283"/>
      </w:pPr>
      <w:rPr>
        <w:rFonts w:ascii="StarSymbol" w:hAnsi="StarSymbol" w:cs="StarSymbol"/>
        <w:sz w:val="18"/>
        <w:szCs w:val="18"/>
      </w:rPr>
    </w:lvl>
    <w:lvl w:ilvl="1">
      <w:start w:val="1"/>
      <w:numFmt w:val="bullet"/>
      <w:lvlText w:val="–"/>
      <w:lvlJc w:val="left"/>
      <w:pPr>
        <w:tabs>
          <w:tab w:val="num" w:pos="566"/>
        </w:tabs>
        <w:ind w:left="566" w:hanging="283"/>
      </w:pPr>
      <w:rPr>
        <w:rFonts w:ascii="StarSymbol" w:hAnsi="StarSymbol" w:cs="StarSymbol"/>
        <w:sz w:val="18"/>
        <w:szCs w:val="18"/>
      </w:rPr>
    </w:lvl>
    <w:lvl w:ilvl="2">
      <w:start w:val="1"/>
      <w:numFmt w:val="bullet"/>
      <w:lvlText w:val="–"/>
      <w:lvlJc w:val="left"/>
      <w:pPr>
        <w:tabs>
          <w:tab w:val="num" w:pos="849"/>
        </w:tabs>
        <w:ind w:left="849" w:hanging="283"/>
      </w:pPr>
      <w:rPr>
        <w:rFonts w:ascii="StarSymbol" w:hAnsi="StarSymbol" w:cs="StarSymbol"/>
        <w:sz w:val="18"/>
        <w:szCs w:val="18"/>
      </w:rPr>
    </w:lvl>
    <w:lvl w:ilvl="3">
      <w:start w:val="1"/>
      <w:numFmt w:val="bullet"/>
      <w:lvlText w:val="–"/>
      <w:lvlJc w:val="left"/>
      <w:pPr>
        <w:tabs>
          <w:tab w:val="num" w:pos="1132"/>
        </w:tabs>
        <w:ind w:left="1132" w:hanging="283"/>
      </w:pPr>
      <w:rPr>
        <w:rFonts w:ascii="StarSymbol" w:hAnsi="StarSymbol" w:cs="StarSymbol"/>
        <w:sz w:val="18"/>
        <w:szCs w:val="18"/>
      </w:rPr>
    </w:lvl>
    <w:lvl w:ilvl="4">
      <w:start w:val="1"/>
      <w:numFmt w:val="bullet"/>
      <w:lvlText w:val="–"/>
      <w:lvlJc w:val="left"/>
      <w:pPr>
        <w:tabs>
          <w:tab w:val="num" w:pos="1415"/>
        </w:tabs>
        <w:ind w:left="1415" w:hanging="283"/>
      </w:pPr>
      <w:rPr>
        <w:rFonts w:ascii="StarSymbol" w:hAnsi="StarSymbol" w:cs="StarSymbol"/>
        <w:sz w:val="18"/>
        <w:szCs w:val="18"/>
      </w:rPr>
    </w:lvl>
    <w:lvl w:ilvl="5">
      <w:start w:val="1"/>
      <w:numFmt w:val="bullet"/>
      <w:lvlText w:val="–"/>
      <w:lvlJc w:val="left"/>
      <w:pPr>
        <w:tabs>
          <w:tab w:val="num" w:pos="1698"/>
        </w:tabs>
        <w:ind w:left="1698" w:hanging="283"/>
      </w:pPr>
      <w:rPr>
        <w:rFonts w:ascii="StarSymbol" w:hAnsi="StarSymbol" w:cs="StarSymbol"/>
        <w:sz w:val="18"/>
        <w:szCs w:val="18"/>
      </w:rPr>
    </w:lvl>
    <w:lvl w:ilvl="6">
      <w:start w:val="1"/>
      <w:numFmt w:val="bullet"/>
      <w:lvlText w:val="–"/>
      <w:lvlJc w:val="left"/>
      <w:pPr>
        <w:tabs>
          <w:tab w:val="num" w:pos="1981"/>
        </w:tabs>
        <w:ind w:left="1981" w:hanging="283"/>
      </w:pPr>
      <w:rPr>
        <w:rFonts w:ascii="StarSymbol" w:hAnsi="StarSymbol" w:cs="StarSymbol"/>
        <w:sz w:val="18"/>
        <w:szCs w:val="18"/>
      </w:rPr>
    </w:lvl>
    <w:lvl w:ilvl="7">
      <w:start w:val="1"/>
      <w:numFmt w:val="bullet"/>
      <w:lvlText w:val="–"/>
      <w:lvlJc w:val="left"/>
      <w:pPr>
        <w:tabs>
          <w:tab w:val="num" w:pos="2264"/>
        </w:tabs>
        <w:ind w:left="2264" w:hanging="283"/>
      </w:pPr>
      <w:rPr>
        <w:rFonts w:ascii="StarSymbol" w:hAnsi="StarSymbol" w:cs="StarSymbol"/>
        <w:sz w:val="18"/>
        <w:szCs w:val="18"/>
      </w:rPr>
    </w:lvl>
    <w:lvl w:ilvl="8">
      <w:start w:val="1"/>
      <w:numFmt w:val="bullet"/>
      <w:lvlText w:val="–"/>
      <w:lvlJc w:val="left"/>
      <w:pPr>
        <w:tabs>
          <w:tab w:val="num" w:pos="2547"/>
        </w:tabs>
        <w:ind w:left="2547" w:hanging="283"/>
      </w:pPr>
      <w:rPr>
        <w:rFonts w:ascii="StarSymbol" w:hAnsi="StarSymbol" w:cs="StarSymbol"/>
        <w:sz w:val="18"/>
        <w:szCs w:val="18"/>
      </w:rPr>
    </w:lvl>
  </w:abstractNum>
  <w:abstractNum w:abstractNumId="6">
    <w:nsid w:val="00000007"/>
    <w:multiLevelType w:val="multilevel"/>
    <w:tmpl w:val="00000007"/>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7">
    <w:nsid w:val="00000008"/>
    <w:multiLevelType w:val="multilevel"/>
    <w:tmpl w:val="00000008"/>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8">
    <w:nsid w:val="00000009"/>
    <w:multiLevelType w:val="multilevel"/>
    <w:tmpl w:val="00000009"/>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9">
    <w:nsid w:val="0000000A"/>
    <w:multiLevelType w:val="multilevel"/>
    <w:tmpl w:val="0000000A"/>
    <w:lvl w:ilvl="0">
      <w:start w:val="1"/>
      <w:numFmt w:val="bullet"/>
      <w:lvlText w:val="·"/>
      <w:lvlJc w:val="left"/>
      <w:pPr>
        <w:tabs>
          <w:tab w:val="num" w:pos="283"/>
        </w:tabs>
        <w:ind w:left="283" w:hanging="283"/>
      </w:pPr>
      <w:rPr>
        <w:rFonts w:ascii="Symbol" w:hAnsi="Symbol" w:cs="Symbol"/>
        <w:sz w:val="18"/>
        <w:szCs w:val="18"/>
      </w:rPr>
    </w:lvl>
    <w:lvl w:ilvl="1">
      <w:start w:val="1"/>
      <w:numFmt w:val="bullet"/>
      <w:lvlText w:val="·"/>
      <w:lvlJc w:val="left"/>
      <w:pPr>
        <w:tabs>
          <w:tab w:val="num" w:pos="567"/>
        </w:tabs>
        <w:ind w:left="567" w:hanging="283"/>
      </w:pPr>
      <w:rPr>
        <w:rFonts w:ascii="Symbol" w:hAnsi="Symbol" w:cs="Symbol"/>
        <w:sz w:val="18"/>
        <w:szCs w:val="18"/>
      </w:rPr>
    </w:lvl>
    <w:lvl w:ilvl="2">
      <w:start w:val="1"/>
      <w:numFmt w:val="bullet"/>
      <w:lvlText w:val="·"/>
      <w:lvlJc w:val="left"/>
      <w:pPr>
        <w:tabs>
          <w:tab w:val="num" w:pos="850"/>
        </w:tabs>
        <w:ind w:left="850" w:hanging="283"/>
      </w:pPr>
      <w:rPr>
        <w:rFonts w:ascii="Symbol" w:hAnsi="Symbol" w:cs="Symbol"/>
        <w:sz w:val="18"/>
        <w:szCs w:val="18"/>
      </w:rPr>
    </w:lvl>
    <w:lvl w:ilvl="3">
      <w:start w:val="1"/>
      <w:numFmt w:val="bullet"/>
      <w:lvlText w:val="·"/>
      <w:lvlJc w:val="left"/>
      <w:pPr>
        <w:tabs>
          <w:tab w:val="num" w:pos="1134"/>
        </w:tabs>
        <w:ind w:left="1134" w:hanging="283"/>
      </w:pPr>
      <w:rPr>
        <w:rFonts w:ascii="Symbol" w:hAnsi="Symbol" w:cs="Symbol"/>
        <w:sz w:val="18"/>
        <w:szCs w:val="18"/>
      </w:rPr>
    </w:lvl>
    <w:lvl w:ilvl="4">
      <w:start w:val="1"/>
      <w:numFmt w:val="bullet"/>
      <w:lvlText w:val="·"/>
      <w:lvlJc w:val="left"/>
      <w:pPr>
        <w:tabs>
          <w:tab w:val="num" w:pos="1417"/>
        </w:tabs>
        <w:ind w:left="1417" w:hanging="283"/>
      </w:pPr>
      <w:rPr>
        <w:rFonts w:ascii="Symbol" w:hAnsi="Symbol" w:cs="Symbol"/>
        <w:sz w:val="18"/>
        <w:szCs w:val="18"/>
      </w:rPr>
    </w:lvl>
    <w:lvl w:ilvl="5">
      <w:start w:val="1"/>
      <w:numFmt w:val="bullet"/>
      <w:lvlText w:val="·"/>
      <w:lvlJc w:val="left"/>
      <w:pPr>
        <w:tabs>
          <w:tab w:val="num" w:pos="1701"/>
        </w:tabs>
        <w:ind w:left="1701" w:hanging="283"/>
      </w:pPr>
      <w:rPr>
        <w:rFonts w:ascii="Symbol" w:hAnsi="Symbol" w:cs="Symbol"/>
        <w:sz w:val="18"/>
        <w:szCs w:val="18"/>
      </w:rPr>
    </w:lvl>
    <w:lvl w:ilvl="6">
      <w:start w:val="1"/>
      <w:numFmt w:val="bullet"/>
      <w:lvlText w:val="·"/>
      <w:lvlJc w:val="left"/>
      <w:pPr>
        <w:tabs>
          <w:tab w:val="num" w:pos="1984"/>
        </w:tabs>
        <w:ind w:left="1984" w:hanging="283"/>
      </w:pPr>
      <w:rPr>
        <w:rFonts w:ascii="Symbol" w:hAnsi="Symbol" w:cs="Symbol"/>
        <w:sz w:val="18"/>
        <w:szCs w:val="18"/>
      </w:rPr>
    </w:lvl>
    <w:lvl w:ilvl="7">
      <w:start w:val="1"/>
      <w:numFmt w:val="bullet"/>
      <w:lvlText w:val="·"/>
      <w:lvlJc w:val="left"/>
      <w:pPr>
        <w:tabs>
          <w:tab w:val="num" w:pos="2268"/>
        </w:tabs>
        <w:ind w:left="2268" w:hanging="283"/>
      </w:pPr>
      <w:rPr>
        <w:rFonts w:ascii="Symbol" w:hAnsi="Symbol" w:cs="Symbol"/>
        <w:sz w:val="18"/>
        <w:szCs w:val="18"/>
      </w:rPr>
    </w:lvl>
    <w:lvl w:ilvl="8">
      <w:start w:val="1"/>
      <w:numFmt w:val="bullet"/>
      <w:lvlText w:val="·"/>
      <w:lvlJc w:val="left"/>
      <w:pPr>
        <w:tabs>
          <w:tab w:val="num" w:pos="2551"/>
        </w:tabs>
        <w:ind w:left="2551" w:hanging="283"/>
      </w:pPr>
      <w:rPr>
        <w:rFonts w:ascii="Symbol" w:hAnsi="Symbol" w:cs="Symbol"/>
        <w:sz w:val="18"/>
        <w:szCs w:val="18"/>
      </w:rPr>
    </w:lvl>
  </w:abstractNum>
  <w:abstractNum w:abstractNumId="10">
    <w:nsid w:val="16EF0B71"/>
    <w:multiLevelType w:val="multilevel"/>
    <w:tmpl w:val="348E9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63B367B"/>
    <w:multiLevelType w:val="hybridMultilevel"/>
    <w:tmpl w:val="E884A51A"/>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45574B64"/>
    <w:multiLevelType w:val="hybridMultilevel"/>
    <w:tmpl w:val="7F4AC4D8"/>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trictFirstAndLastChars/>
  <w:footnotePr>
    <w:pos w:val="beneathText"/>
    <w:footnote w:id="-1"/>
    <w:footnote w:id="0"/>
  </w:footnotePr>
  <w:endnotePr>
    <w:endnote w:id="-1"/>
    <w:endnote w:id="0"/>
  </w:endnotePr>
  <w:compat/>
  <w:rsids>
    <w:rsidRoot w:val="00D10F0F"/>
    <w:rsid w:val="000050C3"/>
    <w:rsid w:val="00020A34"/>
    <w:rsid w:val="000240EF"/>
    <w:rsid w:val="000266A6"/>
    <w:rsid w:val="00032D48"/>
    <w:rsid w:val="00032F65"/>
    <w:rsid w:val="00034794"/>
    <w:rsid w:val="000427A0"/>
    <w:rsid w:val="00043B7A"/>
    <w:rsid w:val="00055C90"/>
    <w:rsid w:val="00057203"/>
    <w:rsid w:val="00060227"/>
    <w:rsid w:val="000607E7"/>
    <w:rsid w:val="000619DE"/>
    <w:rsid w:val="0006553B"/>
    <w:rsid w:val="00066B50"/>
    <w:rsid w:val="000674FF"/>
    <w:rsid w:val="00073053"/>
    <w:rsid w:val="00075C4D"/>
    <w:rsid w:val="00075E46"/>
    <w:rsid w:val="00077506"/>
    <w:rsid w:val="00077B4A"/>
    <w:rsid w:val="00082898"/>
    <w:rsid w:val="00086716"/>
    <w:rsid w:val="000A0627"/>
    <w:rsid w:val="000A213A"/>
    <w:rsid w:val="000A7D20"/>
    <w:rsid w:val="000A7F20"/>
    <w:rsid w:val="000B0B5E"/>
    <w:rsid w:val="000C5B18"/>
    <w:rsid w:val="000D04B7"/>
    <w:rsid w:val="000D3F4F"/>
    <w:rsid w:val="000D49C0"/>
    <w:rsid w:val="000D5D0E"/>
    <w:rsid w:val="000E0F33"/>
    <w:rsid w:val="000E6452"/>
    <w:rsid w:val="000F1A2F"/>
    <w:rsid w:val="000F37D7"/>
    <w:rsid w:val="000F5B8A"/>
    <w:rsid w:val="000F7368"/>
    <w:rsid w:val="00102373"/>
    <w:rsid w:val="00102806"/>
    <w:rsid w:val="001057E5"/>
    <w:rsid w:val="001062D2"/>
    <w:rsid w:val="001067DA"/>
    <w:rsid w:val="0011668E"/>
    <w:rsid w:val="001273C4"/>
    <w:rsid w:val="00135B50"/>
    <w:rsid w:val="00137930"/>
    <w:rsid w:val="001472EA"/>
    <w:rsid w:val="001532BB"/>
    <w:rsid w:val="001554C8"/>
    <w:rsid w:val="00155974"/>
    <w:rsid w:val="0015731D"/>
    <w:rsid w:val="00160E0C"/>
    <w:rsid w:val="001645B9"/>
    <w:rsid w:val="00171628"/>
    <w:rsid w:val="0017401E"/>
    <w:rsid w:val="00176A5E"/>
    <w:rsid w:val="001770DF"/>
    <w:rsid w:val="0017741C"/>
    <w:rsid w:val="00180526"/>
    <w:rsid w:val="0018225F"/>
    <w:rsid w:val="00182E86"/>
    <w:rsid w:val="0019513F"/>
    <w:rsid w:val="001A13E4"/>
    <w:rsid w:val="001A2A20"/>
    <w:rsid w:val="001A62F5"/>
    <w:rsid w:val="001B036B"/>
    <w:rsid w:val="001C18B6"/>
    <w:rsid w:val="001C7026"/>
    <w:rsid w:val="001D2C5A"/>
    <w:rsid w:val="001D3E40"/>
    <w:rsid w:val="001E0917"/>
    <w:rsid w:val="001F5A7F"/>
    <w:rsid w:val="00203E58"/>
    <w:rsid w:val="0022004B"/>
    <w:rsid w:val="00221003"/>
    <w:rsid w:val="002244A8"/>
    <w:rsid w:val="00230707"/>
    <w:rsid w:val="00236570"/>
    <w:rsid w:val="002369BB"/>
    <w:rsid w:val="002405B5"/>
    <w:rsid w:val="0024262E"/>
    <w:rsid w:val="002646BB"/>
    <w:rsid w:val="0027354E"/>
    <w:rsid w:val="0027590E"/>
    <w:rsid w:val="00276C1D"/>
    <w:rsid w:val="00277776"/>
    <w:rsid w:val="00281D4B"/>
    <w:rsid w:val="00293046"/>
    <w:rsid w:val="00295ADD"/>
    <w:rsid w:val="00295ECF"/>
    <w:rsid w:val="00296E4C"/>
    <w:rsid w:val="002A0756"/>
    <w:rsid w:val="002A2181"/>
    <w:rsid w:val="002A2819"/>
    <w:rsid w:val="002A3A8C"/>
    <w:rsid w:val="002A3F32"/>
    <w:rsid w:val="002B17C3"/>
    <w:rsid w:val="002B2295"/>
    <w:rsid w:val="002B3C6D"/>
    <w:rsid w:val="002B5A83"/>
    <w:rsid w:val="002B5F90"/>
    <w:rsid w:val="002C01B0"/>
    <w:rsid w:val="002C0F61"/>
    <w:rsid w:val="002C1A90"/>
    <w:rsid w:val="002C1F33"/>
    <w:rsid w:val="002C45FD"/>
    <w:rsid w:val="002C4C12"/>
    <w:rsid w:val="002C64D5"/>
    <w:rsid w:val="002D60F3"/>
    <w:rsid w:val="002E0169"/>
    <w:rsid w:val="002E322D"/>
    <w:rsid w:val="002F0008"/>
    <w:rsid w:val="002F53EB"/>
    <w:rsid w:val="002F63AB"/>
    <w:rsid w:val="003005EA"/>
    <w:rsid w:val="003074CF"/>
    <w:rsid w:val="003074E0"/>
    <w:rsid w:val="00313D1D"/>
    <w:rsid w:val="00317CAD"/>
    <w:rsid w:val="0033093A"/>
    <w:rsid w:val="00331D74"/>
    <w:rsid w:val="00331E91"/>
    <w:rsid w:val="00333409"/>
    <w:rsid w:val="003342CF"/>
    <w:rsid w:val="003433FA"/>
    <w:rsid w:val="00344923"/>
    <w:rsid w:val="003462C6"/>
    <w:rsid w:val="0035387C"/>
    <w:rsid w:val="00353EDA"/>
    <w:rsid w:val="00356E74"/>
    <w:rsid w:val="00364E4A"/>
    <w:rsid w:val="00365F8A"/>
    <w:rsid w:val="00372C07"/>
    <w:rsid w:val="00372F83"/>
    <w:rsid w:val="00374019"/>
    <w:rsid w:val="00374BAF"/>
    <w:rsid w:val="00374FBB"/>
    <w:rsid w:val="0038033C"/>
    <w:rsid w:val="003869F8"/>
    <w:rsid w:val="0039437E"/>
    <w:rsid w:val="003945A5"/>
    <w:rsid w:val="003A1396"/>
    <w:rsid w:val="003A182C"/>
    <w:rsid w:val="003A3318"/>
    <w:rsid w:val="003A5BAF"/>
    <w:rsid w:val="003C0F7E"/>
    <w:rsid w:val="003C273F"/>
    <w:rsid w:val="003D20E0"/>
    <w:rsid w:val="003D3495"/>
    <w:rsid w:val="003D41B6"/>
    <w:rsid w:val="003E2829"/>
    <w:rsid w:val="003E3141"/>
    <w:rsid w:val="003F60D6"/>
    <w:rsid w:val="003F61F3"/>
    <w:rsid w:val="003F63D5"/>
    <w:rsid w:val="003F641E"/>
    <w:rsid w:val="003F6515"/>
    <w:rsid w:val="00400C2A"/>
    <w:rsid w:val="00401C8A"/>
    <w:rsid w:val="00404C26"/>
    <w:rsid w:val="00404FCF"/>
    <w:rsid w:val="00405AEB"/>
    <w:rsid w:val="00407ED9"/>
    <w:rsid w:val="00407F7D"/>
    <w:rsid w:val="00410619"/>
    <w:rsid w:val="00413CDE"/>
    <w:rsid w:val="00413DEE"/>
    <w:rsid w:val="0041705D"/>
    <w:rsid w:val="00421E35"/>
    <w:rsid w:val="004278C5"/>
    <w:rsid w:val="00444398"/>
    <w:rsid w:val="00452A26"/>
    <w:rsid w:val="00453078"/>
    <w:rsid w:val="0045524E"/>
    <w:rsid w:val="004555B4"/>
    <w:rsid w:val="00455FE8"/>
    <w:rsid w:val="0045710E"/>
    <w:rsid w:val="0046259B"/>
    <w:rsid w:val="00464C9F"/>
    <w:rsid w:val="0047303C"/>
    <w:rsid w:val="00475724"/>
    <w:rsid w:val="0048029A"/>
    <w:rsid w:val="00483223"/>
    <w:rsid w:val="004835A4"/>
    <w:rsid w:val="00483689"/>
    <w:rsid w:val="00483EB2"/>
    <w:rsid w:val="00497659"/>
    <w:rsid w:val="004A26DF"/>
    <w:rsid w:val="004A2A8B"/>
    <w:rsid w:val="004A3479"/>
    <w:rsid w:val="004A6131"/>
    <w:rsid w:val="004B15DD"/>
    <w:rsid w:val="004B2127"/>
    <w:rsid w:val="004B6A3A"/>
    <w:rsid w:val="004C0179"/>
    <w:rsid w:val="004C08E6"/>
    <w:rsid w:val="004C132F"/>
    <w:rsid w:val="004C3BE1"/>
    <w:rsid w:val="004D22D6"/>
    <w:rsid w:val="004D40B8"/>
    <w:rsid w:val="004E0147"/>
    <w:rsid w:val="004E50C5"/>
    <w:rsid w:val="004F50A3"/>
    <w:rsid w:val="00501BD7"/>
    <w:rsid w:val="00505816"/>
    <w:rsid w:val="00507B99"/>
    <w:rsid w:val="0051398A"/>
    <w:rsid w:val="00517A71"/>
    <w:rsid w:val="005349E0"/>
    <w:rsid w:val="0054097E"/>
    <w:rsid w:val="0054112C"/>
    <w:rsid w:val="00541C6C"/>
    <w:rsid w:val="00543A6E"/>
    <w:rsid w:val="00544B95"/>
    <w:rsid w:val="005504C4"/>
    <w:rsid w:val="005512D1"/>
    <w:rsid w:val="00553402"/>
    <w:rsid w:val="00557CB4"/>
    <w:rsid w:val="0056284E"/>
    <w:rsid w:val="0056290F"/>
    <w:rsid w:val="005654F4"/>
    <w:rsid w:val="005742F9"/>
    <w:rsid w:val="005749A9"/>
    <w:rsid w:val="0057594E"/>
    <w:rsid w:val="005777F7"/>
    <w:rsid w:val="00583026"/>
    <w:rsid w:val="00585F12"/>
    <w:rsid w:val="00595015"/>
    <w:rsid w:val="005966E7"/>
    <w:rsid w:val="005A25A6"/>
    <w:rsid w:val="005A4ACA"/>
    <w:rsid w:val="005B222C"/>
    <w:rsid w:val="005C3A2A"/>
    <w:rsid w:val="005D032A"/>
    <w:rsid w:val="005D1FC7"/>
    <w:rsid w:val="005D57FE"/>
    <w:rsid w:val="005D7AD1"/>
    <w:rsid w:val="005E18BF"/>
    <w:rsid w:val="005E2A25"/>
    <w:rsid w:val="005E6866"/>
    <w:rsid w:val="005F6F56"/>
    <w:rsid w:val="006003AA"/>
    <w:rsid w:val="00600A81"/>
    <w:rsid w:val="00602BD3"/>
    <w:rsid w:val="00610E49"/>
    <w:rsid w:val="00611169"/>
    <w:rsid w:val="00611D05"/>
    <w:rsid w:val="00614BE5"/>
    <w:rsid w:val="006162B4"/>
    <w:rsid w:val="00617772"/>
    <w:rsid w:val="0062608D"/>
    <w:rsid w:val="006267EC"/>
    <w:rsid w:val="00631DAD"/>
    <w:rsid w:val="00641DA9"/>
    <w:rsid w:val="00643D5B"/>
    <w:rsid w:val="00656FA7"/>
    <w:rsid w:val="006576A8"/>
    <w:rsid w:val="00660396"/>
    <w:rsid w:val="00672E53"/>
    <w:rsid w:val="00673E00"/>
    <w:rsid w:val="006802FF"/>
    <w:rsid w:val="006A2EEA"/>
    <w:rsid w:val="006A3F8C"/>
    <w:rsid w:val="006B5A8E"/>
    <w:rsid w:val="006D2477"/>
    <w:rsid w:val="006D36E9"/>
    <w:rsid w:val="006D47BB"/>
    <w:rsid w:val="006E062B"/>
    <w:rsid w:val="006E540F"/>
    <w:rsid w:val="006E62F1"/>
    <w:rsid w:val="006F2BDB"/>
    <w:rsid w:val="006F5CDA"/>
    <w:rsid w:val="0070162F"/>
    <w:rsid w:val="00703369"/>
    <w:rsid w:val="00703D5A"/>
    <w:rsid w:val="00704A7A"/>
    <w:rsid w:val="00710CE2"/>
    <w:rsid w:val="0071569F"/>
    <w:rsid w:val="0072043D"/>
    <w:rsid w:val="007223BE"/>
    <w:rsid w:val="007364FD"/>
    <w:rsid w:val="007373B9"/>
    <w:rsid w:val="0073781B"/>
    <w:rsid w:val="00741287"/>
    <w:rsid w:val="00743A3F"/>
    <w:rsid w:val="00744640"/>
    <w:rsid w:val="0075081D"/>
    <w:rsid w:val="00750874"/>
    <w:rsid w:val="0075379B"/>
    <w:rsid w:val="007541B2"/>
    <w:rsid w:val="00755B93"/>
    <w:rsid w:val="00755C26"/>
    <w:rsid w:val="0075601D"/>
    <w:rsid w:val="00756B8E"/>
    <w:rsid w:val="00765E58"/>
    <w:rsid w:val="0076636B"/>
    <w:rsid w:val="00767239"/>
    <w:rsid w:val="00777E84"/>
    <w:rsid w:val="0078316F"/>
    <w:rsid w:val="007863C3"/>
    <w:rsid w:val="007923BA"/>
    <w:rsid w:val="0079339A"/>
    <w:rsid w:val="00795DDE"/>
    <w:rsid w:val="00795FF3"/>
    <w:rsid w:val="007A4A43"/>
    <w:rsid w:val="007A56F8"/>
    <w:rsid w:val="007A732A"/>
    <w:rsid w:val="007A7F35"/>
    <w:rsid w:val="007B511F"/>
    <w:rsid w:val="007C0D99"/>
    <w:rsid w:val="007C1076"/>
    <w:rsid w:val="007C30F7"/>
    <w:rsid w:val="007C3593"/>
    <w:rsid w:val="007C3C21"/>
    <w:rsid w:val="007D0076"/>
    <w:rsid w:val="007D1C29"/>
    <w:rsid w:val="007D60FF"/>
    <w:rsid w:val="007D6624"/>
    <w:rsid w:val="007D7786"/>
    <w:rsid w:val="007E056D"/>
    <w:rsid w:val="007E4A72"/>
    <w:rsid w:val="007F0982"/>
    <w:rsid w:val="008114F0"/>
    <w:rsid w:val="00817DB8"/>
    <w:rsid w:val="00824436"/>
    <w:rsid w:val="00825FFD"/>
    <w:rsid w:val="00831AA0"/>
    <w:rsid w:val="00833D3E"/>
    <w:rsid w:val="0083536C"/>
    <w:rsid w:val="00836B36"/>
    <w:rsid w:val="00836B4A"/>
    <w:rsid w:val="0084233A"/>
    <w:rsid w:val="00847548"/>
    <w:rsid w:val="00847B79"/>
    <w:rsid w:val="008531C3"/>
    <w:rsid w:val="0086281B"/>
    <w:rsid w:val="00873217"/>
    <w:rsid w:val="008740D7"/>
    <w:rsid w:val="008777C0"/>
    <w:rsid w:val="00884B54"/>
    <w:rsid w:val="00887135"/>
    <w:rsid w:val="008872FA"/>
    <w:rsid w:val="0089154D"/>
    <w:rsid w:val="00895616"/>
    <w:rsid w:val="008967F4"/>
    <w:rsid w:val="008A0AF9"/>
    <w:rsid w:val="008A3868"/>
    <w:rsid w:val="008A4CE0"/>
    <w:rsid w:val="008A711A"/>
    <w:rsid w:val="008B69AE"/>
    <w:rsid w:val="008C1F9A"/>
    <w:rsid w:val="008D40A6"/>
    <w:rsid w:val="008D52B2"/>
    <w:rsid w:val="008D5342"/>
    <w:rsid w:val="008D5DE4"/>
    <w:rsid w:val="008D6231"/>
    <w:rsid w:val="008D7B52"/>
    <w:rsid w:val="008E5B09"/>
    <w:rsid w:val="008F3DDD"/>
    <w:rsid w:val="008F71EE"/>
    <w:rsid w:val="008F728D"/>
    <w:rsid w:val="0090085E"/>
    <w:rsid w:val="00906CDE"/>
    <w:rsid w:val="00907A40"/>
    <w:rsid w:val="009130F1"/>
    <w:rsid w:val="00913C04"/>
    <w:rsid w:val="009149CB"/>
    <w:rsid w:val="00920B6E"/>
    <w:rsid w:val="00925854"/>
    <w:rsid w:val="00931736"/>
    <w:rsid w:val="009371E0"/>
    <w:rsid w:val="00937D58"/>
    <w:rsid w:val="009524EF"/>
    <w:rsid w:val="00953F0A"/>
    <w:rsid w:val="00965F20"/>
    <w:rsid w:val="00973BC6"/>
    <w:rsid w:val="00977CD9"/>
    <w:rsid w:val="009828BC"/>
    <w:rsid w:val="009857FF"/>
    <w:rsid w:val="00997E3D"/>
    <w:rsid w:val="009A0522"/>
    <w:rsid w:val="009A207E"/>
    <w:rsid w:val="009A21CA"/>
    <w:rsid w:val="009A2856"/>
    <w:rsid w:val="009A7651"/>
    <w:rsid w:val="009B4400"/>
    <w:rsid w:val="009B51D3"/>
    <w:rsid w:val="009B5336"/>
    <w:rsid w:val="009C2979"/>
    <w:rsid w:val="009C37BD"/>
    <w:rsid w:val="009C756C"/>
    <w:rsid w:val="009D1124"/>
    <w:rsid w:val="009D3551"/>
    <w:rsid w:val="009E3C2A"/>
    <w:rsid w:val="009F2A67"/>
    <w:rsid w:val="009F561B"/>
    <w:rsid w:val="009F5939"/>
    <w:rsid w:val="009F5CE9"/>
    <w:rsid w:val="00A00A00"/>
    <w:rsid w:val="00A00A64"/>
    <w:rsid w:val="00A013EB"/>
    <w:rsid w:val="00A059AC"/>
    <w:rsid w:val="00A05C7A"/>
    <w:rsid w:val="00A162DD"/>
    <w:rsid w:val="00A17D9E"/>
    <w:rsid w:val="00A20591"/>
    <w:rsid w:val="00A25AEE"/>
    <w:rsid w:val="00A26AC3"/>
    <w:rsid w:val="00A300EE"/>
    <w:rsid w:val="00A32766"/>
    <w:rsid w:val="00A32C1B"/>
    <w:rsid w:val="00A51CC7"/>
    <w:rsid w:val="00A5256B"/>
    <w:rsid w:val="00A53EF0"/>
    <w:rsid w:val="00A55505"/>
    <w:rsid w:val="00A56052"/>
    <w:rsid w:val="00A6083D"/>
    <w:rsid w:val="00A60E12"/>
    <w:rsid w:val="00A653C2"/>
    <w:rsid w:val="00A70BE4"/>
    <w:rsid w:val="00A71188"/>
    <w:rsid w:val="00A76A27"/>
    <w:rsid w:val="00A82F9E"/>
    <w:rsid w:val="00A85715"/>
    <w:rsid w:val="00A8574D"/>
    <w:rsid w:val="00A903E0"/>
    <w:rsid w:val="00A91FFD"/>
    <w:rsid w:val="00A940B2"/>
    <w:rsid w:val="00A9734D"/>
    <w:rsid w:val="00AA2A68"/>
    <w:rsid w:val="00AA4598"/>
    <w:rsid w:val="00AA4977"/>
    <w:rsid w:val="00AC253E"/>
    <w:rsid w:val="00AC6E3E"/>
    <w:rsid w:val="00AD6AB5"/>
    <w:rsid w:val="00AE1398"/>
    <w:rsid w:val="00AE6A4E"/>
    <w:rsid w:val="00AF42B1"/>
    <w:rsid w:val="00AF6705"/>
    <w:rsid w:val="00B027FB"/>
    <w:rsid w:val="00B034E8"/>
    <w:rsid w:val="00B0373E"/>
    <w:rsid w:val="00B03B4A"/>
    <w:rsid w:val="00B054E6"/>
    <w:rsid w:val="00B06995"/>
    <w:rsid w:val="00B07A56"/>
    <w:rsid w:val="00B15E15"/>
    <w:rsid w:val="00B16C7D"/>
    <w:rsid w:val="00B209E3"/>
    <w:rsid w:val="00B20E2A"/>
    <w:rsid w:val="00B24891"/>
    <w:rsid w:val="00B272CB"/>
    <w:rsid w:val="00B307BC"/>
    <w:rsid w:val="00B34119"/>
    <w:rsid w:val="00B401DB"/>
    <w:rsid w:val="00B4224A"/>
    <w:rsid w:val="00B43A8F"/>
    <w:rsid w:val="00B449AF"/>
    <w:rsid w:val="00B45248"/>
    <w:rsid w:val="00B46B78"/>
    <w:rsid w:val="00B56CE7"/>
    <w:rsid w:val="00B573F9"/>
    <w:rsid w:val="00B677D1"/>
    <w:rsid w:val="00B70006"/>
    <w:rsid w:val="00B705C5"/>
    <w:rsid w:val="00B71DAA"/>
    <w:rsid w:val="00B75830"/>
    <w:rsid w:val="00B81467"/>
    <w:rsid w:val="00B90681"/>
    <w:rsid w:val="00B93209"/>
    <w:rsid w:val="00B94A48"/>
    <w:rsid w:val="00B96246"/>
    <w:rsid w:val="00BA3FC0"/>
    <w:rsid w:val="00BC4A3B"/>
    <w:rsid w:val="00BD23C2"/>
    <w:rsid w:val="00BD29D2"/>
    <w:rsid w:val="00BD4A0B"/>
    <w:rsid w:val="00BD7B04"/>
    <w:rsid w:val="00BE0232"/>
    <w:rsid w:val="00BE0405"/>
    <w:rsid w:val="00BE647B"/>
    <w:rsid w:val="00BF4446"/>
    <w:rsid w:val="00BF7996"/>
    <w:rsid w:val="00C0055D"/>
    <w:rsid w:val="00C02ED3"/>
    <w:rsid w:val="00C03DEC"/>
    <w:rsid w:val="00C04DB5"/>
    <w:rsid w:val="00C05CB6"/>
    <w:rsid w:val="00C066B7"/>
    <w:rsid w:val="00C0693B"/>
    <w:rsid w:val="00C10D58"/>
    <w:rsid w:val="00C12728"/>
    <w:rsid w:val="00C13C5D"/>
    <w:rsid w:val="00C157D3"/>
    <w:rsid w:val="00C215E5"/>
    <w:rsid w:val="00C32834"/>
    <w:rsid w:val="00C345B6"/>
    <w:rsid w:val="00C35F12"/>
    <w:rsid w:val="00C4060C"/>
    <w:rsid w:val="00C43B49"/>
    <w:rsid w:val="00C46E6D"/>
    <w:rsid w:val="00C47558"/>
    <w:rsid w:val="00C476D1"/>
    <w:rsid w:val="00C51AF8"/>
    <w:rsid w:val="00C523AD"/>
    <w:rsid w:val="00C52864"/>
    <w:rsid w:val="00C544B4"/>
    <w:rsid w:val="00C56120"/>
    <w:rsid w:val="00C56ECF"/>
    <w:rsid w:val="00C57DBB"/>
    <w:rsid w:val="00C65F1F"/>
    <w:rsid w:val="00C7065D"/>
    <w:rsid w:val="00C759B1"/>
    <w:rsid w:val="00C75FFC"/>
    <w:rsid w:val="00C81960"/>
    <w:rsid w:val="00C852CC"/>
    <w:rsid w:val="00C97755"/>
    <w:rsid w:val="00CB2EEC"/>
    <w:rsid w:val="00CB7AA3"/>
    <w:rsid w:val="00CC6108"/>
    <w:rsid w:val="00CC72AC"/>
    <w:rsid w:val="00CD52DF"/>
    <w:rsid w:val="00CD6712"/>
    <w:rsid w:val="00CD6B07"/>
    <w:rsid w:val="00CE34CC"/>
    <w:rsid w:val="00CE561C"/>
    <w:rsid w:val="00CE6811"/>
    <w:rsid w:val="00CF0B8A"/>
    <w:rsid w:val="00CF6CF2"/>
    <w:rsid w:val="00D0090F"/>
    <w:rsid w:val="00D00994"/>
    <w:rsid w:val="00D026E4"/>
    <w:rsid w:val="00D05A68"/>
    <w:rsid w:val="00D06503"/>
    <w:rsid w:val="00D0658E"/>
    <w:rsid w:val="00D06B63"/>
    <w:rsid w:val="00D10F0F"/>
    <w:rsid w:val="00D13C71"/>
    <w:rsid w:val="00D13D18"/>
    <w:rsid w:val="00D203C1"/>
    <w:rsid w:val="00D2349E"/>
    <w:rsid w:val="00D3279B"/>
    <w:rsid w:val="00D40D42"/>
    <w:rsid w:val="00D5159E"/>
    <w:rsid w:val="00D54683"/>
    <w:rsid w:val="00D60F12"/>
    <w:rsid w:val="00D61192"/>
    <w:rsid w:val="00D63D64"/>
    <w:rsid w:val="00D72BE3"/>
    <w:rsid w:val="00D76756"/>
    <w:rsid w:val="00D808A9"/>
    <w:rsid w:val="00D83AD4"/>
    <w:rsid w:val="00D94939"/>
    <w:rsid w:val="00D952E8"/>
    <w:rsid w:val="00DB0948"/>
    <w:rsid w:val="00DB5DD4"/>
    <w:rsid w:val="00DC62E5"/>
    <w:rsid w:val="00DD56FC"/>
    <w:rsid w:val="00DD7C53"/>
    <w:rsid w:val="00DE4EC6"/>
    <w:rsid w:val="00DF5C5A"/>
    <w:rsid w:val="00E01FFF"/>
    <w:rsid w:val="00E02930"/>
    <w:rsid w:val="00E16056"/>
    <w:rsid w:val="00E21970"/>
    <w:rsid w:val="00E2211A"/>
    <w:rsid w:val="00E22683"/>
    <w:rsid w:val="00E27E57"/>
    <w:rsid w:val="00E30BE3"/>
    <w:rsid w:val="00E34C0E"/>
    <w:rsid w:val="00E36404"/>
    <w:rsid w:val="00E437F3"/>
    <w:rsid w:val="00E45B71"/>
    <w:rsid w:val="00E5093D"/>
    <w:rsid w:val="00E557B9"/>
    <w:rsid w:val="00E5762A"/>
    <w:rsid w:val="00E647FE"/>
    <w:rsid w:val="00E719F1"/>
    <w:rsid w:val="00E73C70"/>
    <w:rsid w:val="00E801D4"/>
    <w:rsid w:val="00E8666C"/>
    <w:rsid w:val="00E93B05"/>
    <w:rsid w:val="00EA3130"/>
    <w:rsid w:val="00EA66E7"/>
    <w:rsid w:val="00EA7BCC"/>
    <w:rsid w:val="00EB088B"/>
    <w:rsid w:val="00EB2635"/>
    <w:rsid w:val="00EB2A64"/>
    <w:rsid w:val="00EB658F"/>
    <w:rsid w:val="00EC38F8"/>
    <w:rsid w:val="00EC51B0"/>
    <w:rsid w:val="00EC6605"/>
    <w:rsid w:val="00EC6CBC"/>
    <w:rsid w:val="00ED0508"/>
    <w:rsid w:val="00ED1A4E"/>
    <w:rsid w:val="00ED20CB"/>
    <w:rsid w:val="00ED4476"/>
    <w:rsid w:val="00EE5CE1"/>
    <w:rsid w:val="00EF3C5D"/>
    <w:rsid w:val="00EF6C0E"/>
    <w:rsid w:val="00F0205D"/>
    <w:rsid w:val="00F034F5"/>
    <w:rsid w:val="00F03D33"/>
    <w:rsid w:val="00F07875"/>
    <w:rsid w:val="00F14801"/>
    <w:rsid w:val="00F17790"/>
    <w:rsid w:val="00F245E9"/>
    <w:rsid w:val="00F25ED7"/>
    <w:rsid w:val="00F26D90"/>
    <w:rsid w:val="00F351CA"/>
    <w:rsid w:val="00F35F25"/>
    <w:rsid w:val="00F407C9"/>
    <w:rsid w:val="00F43EEA"/>
    <w:rsid w:val="00F459BF"/>
    <w:rsid w:val="00F46ECA"/>
    <w:rsid w:val="00F51093"/>
    <w:rsid w:val="00F530A2"/>
    <w:rsid w:val="00F5310E"/>
    <w:rsid w:val="00F5521F"/>
    <w:rsid w:val="00F568E8"/>
    <w:rsid w:val="00F60E24"/>
    <w:rsid w:val="00F6404E"/>
    <w:rsid w:val="00F64F78"/>
    <w:rsid w:val="00F65935"/>
    <w:rsid w:val="00F7069A"/>
    <w:rsid w:val="00F714AF"/>
    <w:rsid w:val="00F770F9"/>
    <w:rsid w:val="00F814AD"/>
    <w:rsid w:val="00F91B98"/>
    <w:rsid w:val="00F93064"/>
    <w:rsid w:val="00F93102"/>
    <w:rsid w:val="00F94EB6"/>
    <w:rsid w:val="00F9506F"/>
    <w:rsid w:val="00F9739F"/>
    <w:rsid w:val="00FA277B"/>
    <w:rsid w:val="00FA6459"/>
    <w:rsid w:val="00FB00CF"/>
    <w:rsid w:val="00FB0246"/>
    <w:rsid w:val="00FB0C9A"/>
    <w:rsid w:val="00FB16B3"/>
    <w:rsid w:val="00FB2040"/>
    <w:rsid w:val="00FB23F1"/>
    <w:rsid w:val="00FB69D2"/>
    <w:rsid w:val="00FC0802"/>
    <w:rsid w:val="00FC2831"/>
    <w:rsid w:val="00FC4593"/>
    <w:rsid w:val="00FC7FA1"/>
    <w:rsid w:val="00FD1E25"/>
    <w:rsid w:val="00FD2D8C"/>
    <w:rsid w:val="00FE2CE5"/>
    <w:rsid w:val="00FE6028"/>
    <w:rsid w:val="00FE6402"/>
    <w:rsid w:val="00FE6B9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colormenu v:ext="edit" strokecolor="none [3205]"/>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0A00"/>
    <w:pPr>
      <w:widowControl w:val="0"/>
      <w:suppressAutoHyphens/>
    </w:pPr>
    <w:rPr>
      <w:rFonts w:ascii="Comic Sans MS" w:hAnsi="Comic Sans MS" w:cs="Comic Sans MS"/>
    </w:rPr>
  </w:style>
  <w:style w:type="paragraph" w:styleId="Titre2">
    <w:name w:val="heading 2"/>
    <w:basedOn w:val="Normal"/>
    <w:qFormat/>
    <w:rsid w:val="005504C4"/>
    <w:pPr>
      <w:widowControl/>
      <w:suppressAutoHyphens w:val="0"/>
      <w:spacing w:before="200" w:after="80"/>
      <w:outlineLvl w:val="1"/>
    </w:pPr>
    <w:rPr>
      <w:b/>
      <w:bCs/>
      <w:sz w:val="22"/>
      <w:szCs w:val="22"/>
    </w:rPr>
  </w:style>
  <w:style w:type="paragraph" w:styleId="Titre3">
    <w:name w:val="heading 3"/>
    <w:basedOn w:val="Normal"/>
    <w:qFormat/>
    <w:rsid w:val="005504C4"/>
    <w:pPr>
      <w:widowControl/>
      <w:suppressAutoHyphens w:val="0"/>
      <w:spacing w:before="160" w:after="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umrotation">
    <w:name w:val="Caractères de numérotation"/>
    <w:rsid w:val="00A00A00"/>
  </w:style>
  <w:style w:type="character" w:customStyle="1" w:styleId="Puces">
    <w:name w:val="Puces"/>
    <w:rsid w:val="00A00A00"/>
    <w:rPr>
      <w:rFonts w:ascii="StarSymbol" w:eastAsia="Times New Roman" w:hAnsi="StarSymbol" w:cs="StarSymbol"/>
      <w:sz w:val="18"/>
      <w:szCs w:val="18"/>
    </w:rPr>
  </w:style>
  <w:style w:type="character" w:customStyle="1" w:styleId="Normal2">
    <w:name w:val="Normal2"/>
    <w:rsid w:val="00A00A00"/>
    <w:rPr>
      <w:sz w:val="20"/>
      <w:szCs w:val="20"/>
      <w:lang w:val="fr-FR"/>
    </w:rPr>
  </w:style>
  <w:style w:type="paragraph" w:styleId="Corpsdetexte">
    <w:name w:val="Body Text"/>
    <w:basedOn w:val="Normal1"/>
    <w:rsid w:val="00A00A00"/>
    <w:pPr>
      <w:jc w:val="both"/>
    </w:pPr>
  </w:style>
  <w:style w:type="paragraph" w:styleId="En-tte">
    <w:name w:val="header"/>
    <w:basedOn w:val="Normal"/>
    <w:rsid w:val="00A00A00"/>
    <w:pPr>
      <w:suppressLineNumbers/>
      <w:tabs>
        <w:tab w:val="center" w:pos="4818"/>
        <w:tab w:val="right" w:pos="9637"/>
      </w:tabs>
    </w:pPr>
    <w:rPr>
      <w:sz w:val="16"/>
      <w:szCs w:val="16"/>
    </w:rPr>
  </w:style>
  <w:style w:type="paragraph" w:styleId="Pieddepage">
    <w:name w:val="footer"/>
    <w:basedOn w:val="Normal"/>
    <w:rsid w:val="00A00A00"/>
    <w:pPr>
      <w:suppressLineNumbers/>
      <w:tabs>
        <w:tab w:val="center" w:pos="4819"/>
        <w:tab w:val="right" w:pos="9638"/>
      </w:tabs>
    </w:pPr>
  </w:style>
  <w:style w:type="paragraph" w:customStyle="1" w:styleId="Contenudetableau">
    <w:name w:val="Contenu de tableau"/>
    <w:basedOn w:val="Corpsdetexte"/>
    <w:rsid w:val="00A00A00"/>
    <w:pPr>
      <w:suppressLineNumbers/>
      <w:autoSpaceDE/>
      <w:spacing w:after="283"/>
      <w:jc w:val="left"/>
    </w:pPr>
  </w:style>
  <w:style w:type="paragraph" w:customStyle="1" w:styleId="Titredetableau">
    <w:name w:val="Titre de tableau"/>
    <w:basedOn w:val="Contenudetableau"/>
    <w:rsid w:val="00A00A00"/>
    <w:pPr>
      <w:jc w:val="center"/>
    </w:pPr>
    <w:rPr>
      <w:b/>
      <w:bCs/>
    </w:rPr>
  </w:style>
  <w:style w:type="paragraph" w:customStyle="1" w:styleId="Contenuducadre">
    <w:name w:val="Contenu du cadre"/>
    <w:basedOn w:val="Corpsdetexte"/>
    <w:rsid w:val="00A00A00"/>
    <w:pPr>
      <w:autoSpaceDE/>
      <w:spacing w:after="283"/>
      <w:jc w:val="left"/>
    </w:pPr>
  </w:style>
  <w:style w:type="paragraph" w:customStyle="1" w:styleId="Normal1">
    <w:name w:val="Normal1"/>
    <w:basedOn w:val="Normal"/>
    <w:rsid w:val="00A00A00"/>
    <w:pPr>
      <w:autoSpaceDE w:val="0"/>
    </w:pPr>
  </w:style>
  <w:style w:type="character" w:customStyle="1" w:styleId="t4">
    <w:name w:val="t4"/>
    <w:basedOn w:val="Policepardfaut"/>
    <w:rsid w:val="00C345B6"/>
    <w:rPr>
      <w:rFonts w:ascii="Verdana" w:hAnsi="Verdana" w:cs="Verdana"/>
      <w:sz w:val="20"/>
      <w:szCs w:val="20"/>
    </w:rPr>
  </w:style>
  <w:style w:type="character" w:styleId="Lienhypertexte">
    <w:name w:val="Hyperlink"/>
    <w:basedOn w:val="Policepardfaut"/>
    <w:rsid w:val="00400C2A"/>
    <w:rPr>
      <w:color w:val="0000FF"/>
      <w:u w:val="single"/>
      <w:lang w:val="fr-FR"/>
    </w:rPr>
  </w:style>
  <w:style w:type="paragraph" w:styleId="NormalWeb">
    <w:name w:val="Normal (Web)"/>
    <w:basedOn w:val="Normal"/>
    <w:rsid w:val="005504C4"/>
    <w:pPr>
      <w:widowControl/>
      <w:suppressAutoHyphens w:val="0"/>
      <w:spacing w:before="40" w:after="200"/>
    </w:pPr>
    <w:rPr>
      <w:sz w:val="24"/>
      <w:szCs w:val="24"/>
    </w:rPr>
  </w:style>
  <w:style w:type="paragraph" w:customStyle="1" w:styleId="spip">
    <w:name w:val="spip"/>
    <w:basedOn w:val="Normal"/>
    <w:rsid w:val="007D60FF"/>
    <w:pPr>
      <w:widowControl/>
      <w:suppressAutoHyphens w:val="0"/>
      <w:spacing w:before="100" w:beforeAutospacing="1" w:after="100" w:afterAutospacing="1"/>
    </w:pPr>
    <w:rPr>
      <w:sz w:val="24"/>
      <w:szCs w:val="24"/>
    </w:rPr>
  </w:style>
  <w:style w:type="paragraph" w:customStyle="1" w:styleId="StyleNormal1">
    <w:name w:val="Style Normal1"/>
    <w:basedOn w:val="Normal1"/>
    <w:rsid w:val="00281D4B"/>
    <w:pPr>
      <w:spacing w:line="360" w:lineRule="auto"/>
    </w:pPr>
  </w:style>
  <w:style w:type="character" w:styleId="Lienhypertextesuivivisit">
    <w:name w:val="FollowedHyperlink"/>
    <w:basedOn w:val="Policepardfaut"/>
    <w:rsid w:val="007C3593"/>
    <w:rPr>
      <w:color w:val="800080"/>
      <w:u w:val="single"/>
    </w:rPr>
  </w:style>
  <w:style w:type="character" w:styleId="Numrodepage">
    <w:name w:val="page number"/>
    <w:basedOn w:val="Policepardfaut"/>
    <w:rsid w:val="00A82F9E"/>
  </w:style>
  <w:style w:type="paragraph" w:styleId="Textedebulles">
    <w:name w:val="Balloon Text"/>
    <w:basedOn w:val="Normal"/>
    <w:link w:val="TextedebullesCar"/>
    <w:rsid w:val="00497659"/>
    <w:rPr>
      <w:rFonts w:ascii="Tahoma" w:hAnsi="Tahoma" w:cs="Tahoma"/>
      <w:sz w:val="16"/>
      <w:szCs w:val="16"/>
    </w:rPr>
  </w:style>
  <w:style w:type="character" w:customStyle="1" w:styleId="TextedebullesCar">
    <w:name w:val="Texte de bulles Car"/>
    <w:basedOn w:val="Policepardfaut"/>
    <w:link w:val="Textedebulles"/>
    <w:rsid w:val="0049765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880441">
      <w:bodyDiv w:val="1"/>
      <w:marLeft w:val="0"/>
      <w:marRight w:val="0"/>
      <w:marTop w:val="0"/>
      <w:marBottom w:val="0"/>
      <w:divBdr>
        <w:top w:val="none" w:sz="0" w:space="0" w:color="auto"/>
        <w:left w:val="none" w:sz="0" w:space="0" w:color="auto"/>
        <w:bottom w:val="none" w:sz="0" w:space="0" w:color="auto"/>
        <w:right w:val="none" w:sz="0" w:space="0" w:color="auto"/>
      </w:divBdr>
      <w:divsChild>
        <w:div w:id="128129120">
          <w:marLeft w:val="0"/>
          <w:marRight w:val="0"/>
          <w:marTop w:val="0"/>
          <w:marBottom w:val="0"/>
          <w:divBdr>
            <w:top w:val="none" w:sz="0" w:space="0" w:color="auto"/>
            <w:left w:val="none" w:sz="0" w:space="0" w:color="auto"/>
            <w:bottom w:val="none" w:sz="0" w:space="0" w:color="auto"/>
            <w:right w:val="none" w:sz="0" w:space="0" w:color="auto"/>
          </w:divBdr>
          <w:divsChild>
            <w:div w:id="1219786630">
              <w:marLeft w:val="0"/>
              <w:marRight w:val="0"/>
              <w:marTop w:val="0"/>
              <w:marBottom w:val="0"/>
              <w:divBdr>
                <w:top w:val="none" w:sz="0" w:space="0" w:color="auto"/>
                <w:left w:val="none" w:sz="0" w:space="0" w:color="auto"/>
                <w:bottom w:val="none" w:sz="0" w:space="0" w:color="auto"/>
                <w:right w:val="none" w:sz="0" w:space="0" w:color="auto"/>
              </w:divBdr>
              <w:divsChild>
                <w:div w:id="341322443">
                  <w:marLeft w:val="0"/>
                  <w:marRight w:val="180"/>
                  <w:marTop w:val="0"/>
                  <w:marBottom w:val="0"/>
                  <w:divBdr>
                    <w:top w:val="none" w:sz="0" w:space="0" w:color="auto"/>
                    <w:left w:val="none" w:sz="0" w:space="0" w:color="auto"/>
                    <w:bottom w:val="none" w:sz="0" w:space="0" w:color="auto"/>
                    <w:right w:val="none" w:sz="0" w:space="0" w:color="auto"/>
                  </w:divBdr>
                  <w:divsChild>
                    <w:div w:id="1559239986">
                      <w:marLeft w:val="0"/>
                      <w:marRight w:val="0"/>
                      <w:marTop w:val="0"/>
                      <w:marBottom w:val="0"/>
                      <w:divBdr>
                        <w:top w:val="none" w:sz="0" w:space="0" w:color="auto"/>
                        <w:left w:val="none" w:sz="0" w:space="0" w:color="auto"/>
                        <w:bottom w:val="none" w:sz="0" w:space="0" w:color="auto"/>
                        <w:right w:val="none" w:sz="0" w:space="0" w:color="auto"/>
                      </w:divBdr>
                      <w:divsChild>
                        <w:div w:id="1062369564">
                          <w:marLeft w:val="0"/>
                          <w:marRight w:val="9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507473558">
      <w:bodyDiv w:val="1"/>
      <w:marLeft w:val="0"/>
      <w:marRight w:val="0"/>
      <w:marTop w:val="0"/>
      <w:marBottom w:val="0"/>
      <w:divBdr>
        <w:top w:val="none" w:sz="0" w:space="0" w:color="auto"/>
        <w:left w:val="none" w:sz="0" w:space="0" w:color="auto"/>
        <w:bottom w:val="none" w:sz="0" w:space="0" w:color="auto"/>
        <w:right w:val="none" w:sz="0" w:space="0" w:color="auto"/>
      </w:divBdr>
      <w:divsChild>
        <w:div w:id="1765153336">
          <w:marLeft w:val="0"/>
          <w:marRight w:val="0"/>
          <w:marTop w:val="0"/>
          <w:marBottom w:val="0"/>
          <w:divBdr>
            <w:top w:val="none" w:sz="0" w:space="0" w:color="auto"/>
            <w:left w:val="none" w:sz="0" w:space="0" w:color="auto"/>
            <w:bottom w:val="none" w:sz="0" w:space="0" w:color="auto"/>
            <w:right w:val="none" w:sz="0" w:space="0" w:color="auto"/>
          </w:divBdr>
          <w:divsChild>
            <w:div w:id="2030452219">
              <w:marLeft w:val="0"/>
              <w:marRight w:val="0"/>
              <w:marTop w:val="0"/>
              <w:marBottom w:val="0"/>
              <w:divBdr>
                <w:top w:val="none" w:sz="0" w:space="0" w:color="auto"/>
                <w:left w:val="none" w:sz="0" w:space="0" w:color="auto"/>
                <w:bottom w:val="none" w:sz="0" w:space="0" w:color="auto"/>
                <w:right w:val="none" w:sz="0" w:space="0" w:color="auto"/>
              </w:divBdr>
              <w:divsChild>
                <w:div w:id="3141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keo-comprendrecommentcamarche.com/" TargetMode="External"/><Relationship Id="rId18" Type="http://schemas.openxmlformats.org/officeDocument/2006/relationships/hyperlink" Target="https://play.google.com/store/apps/details?id=com.app.shootthetarget&amp;hl=fr" TargetMode="External"/><Relationship Id="rId26" Type="http://schemas.openxmlformats.org/officeDocument/2006/relationships/hyperlink" Target="https://play.google.com/store/apps/details?id=net.samlepirate.android.CNESRocketApp" TargetMode="External"/><Relationship Id="rId39" Type="http://schemas.openxmlformats.org/officeDocument/2006/relationships/hyperlink" Target="http://augmentedev.com/" TargetMode="External"/><Relationship Id="rId3" Type="http://schemas.openxmlformats.org/officeDocument/2006/relationships/settings" Target="settings.xml"/><Relationship Id="rId21" Type="http://schemas.openxmlformats.org/officeDocument/2006/relationships/hyperlink" Target="http://editions.flammarion.com/Albums_Detail.cfm?ID=43009&amp;levelCode=home" TargetMode="External"/><Relationship Id="rId34" Type="http://schemas.openxmlformats.org/officeDocument/2006/relationships/hyperlink" Target="http://obsession.nouvelobs.com/augmente" TargetMode="External"/><Relationship Id="rId42" Type="http://schemas.openxmlformats.org/officeDocument/2006/relationships/hyperlink" Target="http://www.12-ladouce.com/fr/la-realite-augmentee.html" TargetMode="External"/><Relationship Id="rId47" Type="http://schemas.openxmlformats.org/officeDocument/2006/relationships/hyperlink" Target="https://play.google.com/store/apps/details?id=com.Virdys.RA3D" TargetMode="External"/><Relationship Id="rId50" Type="http://schemas.openxmlformats.org/officeDocument/2006/relationships/hyperlink" Target="http://www.opticiens-atol.com/" TargetMode="External"/><Relationship Id="rId7" Type="http://schemas.openxmlformats.org/officeDocument/2006/relationships/image" Target="media/image1.png"/><Relationship Id="rId12" Type="http://schemas.openxmlformats.org/officeDocument/2006/relationships/hyperlink" Target="http://vimeo.com/31479392" TargetMode="External"/><Relationship Id="rId17" Type="http://schemas.openxmlformats.org/officeDocument/2006/relationships/hyperlink" Target="http://www.android-games.fr/jeu/realite-augmentee" TargetMode="External"/><Relationship Id="rId25" Type="http://schemas.openxmlformats.org/officeDocument/2006/relationships/hyperlink" Target="http://www.android-software.fr/ariane" TargetMode="External"/><Relationship Id="rId33" Type="http://schemas.openxmlformats.org/officeDocument/2006/relationships/hyperlink" Target="http://www.nhm.ac.uk/resources/interactives/ar/new/assets/nhm-marker.pdf" TargetMode="External"/><Relationship Id="rId38" Type="http://schemas.openxmlformats.org/officeDocument/2006/relationships/hyperlink" Target="http://www.idboox.com/actu-web/les-meubles-ikea-dans-votre-salon-grace-a-la-realite-augmentee/" TargetMode="External"/><Relationship Id="rId46" Type="http://schemas.openxmlformats.org/officeDocument/2006/relationships/hyperlink" Target="http://leparadisduweb.fr/lapplication-shangoo-la-meteo-en-mode-realite-augmentee/" TargetMode="External"/><Relationship Id="rId2" Type="http://schemas.openxmlformats.org/officeDocument/2006/relationships/styles" Target="styles.xml"/><Relationship Id="rId16" Type="http://schemas.openxmlformats.org/officeDocument/2006/relationships/hyperlink" Target="http://www.frandroid.com/applications/127451_augment-lapplication-de-realite-augmentee-repousse-ses-limites-et-passe-la-deuxieme" TargetMode="External"/><Relationship Id="rId20" Type="http://schemas.openxmlformats.org/officeDocument/2006/relationships/hyperlink" Target="http://paris.3ds.com/fr-realite-augmentee.html" TargetMode="External"/><Relationship Id="rId29" Type="http://schemas.openxmlformats.org/officeDocument/2006/relationships/hyperlink" Target="http://ge.ecomagination.com/smartgrid/" TargetMode="External"/><Relationship Id="rId41" Type="http://schemas.openxmlformats.org/officeDocument/2006/relationships/hyperlink" Target="http://colarapp.com/coloring-pages/"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r.wikipedia.org/wiki/R%C3%A9alit%C3%A9_augment%C3%A9e" TargetMode="External"/><Relationship Id="rId24" Type="http://schemas.openxmlformats.org/officeDocument/2006/relationships/hyperlink" Target="http://lentreprise.lexpress.fr/publicite-et-communication/realite-augmentee-15-exemples-d-applications-pratiques_30360.html" TargetMode="External"/><Relationship Id="rId32" Type="http://schemas.openxmlformats.org/officeDocument/2006/relationships/hyperlink" Target="http://www.nhm.ac.uk/nature-online/life/human-origins/early-human-family/neanderthal-ar/" TargetMode="External"/><Relationship Id="rId37" Type="http://schemas.openxmlformats.org/officeDocument/2006/relationships/hyperlink" Target="http://www.brosvision.com/handsonar.pdf" TargetMode="External"/><Relationship Id="rId40" Type="http://schemas.openxmlformats.org/officeDocument/2006/relationships/hyperlink" Target="http://colarapp.com/" TargetMode="External"/><Relationship Id="rId45" Type="http://schemas.openxmlformats.org/officeDocument/2006/relationships/hyperlink" Target="http://www.amazon.fr/Fantastic-Flying-Books-Morris-Lessmore/dp/1442457023"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itunes.apple.com/fr/app/of-3d/id509537051?mt=8" TargetMode="External"/><Relationship Id="rId23" Type="http://schemas.openxmlformats.org/officeDocument/2006/relationships/hyperlink" Target="http://publigeekaire.com/2009/06/10-applications-concretes-de-la-realite-augmentee/" TargetMode="External"/><Relationship Id="rId28" Type="http://schemas.openxmlformats.org/officeDocument/2006/relationships/hyperlink" Target="http://www.augmented-reality.fr/LOGO/LogoRA_pro.html" TargetMode="External"/><Relationship Id="rId36" Type="http://schemas.openxmlformats.org/officeDocument/2006/relationships/hyperlink" Target="http://www.handsonar.com/" TargetMode="External"/><Relationship Id="rId49" Type="http://schemas.openxmlformats.org/officeDocument/2006/relationships/hyperlink" Target="http://www.pearltrees.com/" TargetMode="External"/><Relationship Id="rId10" Type="http://schemas.openxmlformats.org/officeDocument/2006/relationships/image" Target="media/image2.png"/><Relationship Id="rId19" Type="http://schemas.openxmlformats.org/officeDocument/2006/relationships/hyperlink" Target="http://www.applicationiphone.com/2012/04/application-iphone-application-ipad-mini-test-marvel-ar/" TargetMode="External"/><Relationship Id="rId31" Type="http://schemas.openxmlformats.org/officeDocument/2006/relationships/hyperlink" Target="http://www.youtube.com/watch?v=wVcdurnfcPo" TargetMode="External"/><Relationship Id="rId44" Type="http://schemas.openxmlformats.org/officeDocument/2006/relationships/hyperlink" Target="https://itunes.apple.com/us/app/fantastic-flying-books-mr./id438052647?mt=8"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minilien.fr/a0m4bq" TargetMode="External"/><Relationship Id="rId14" Type="http://schemas.openxmlformats.org/officeDocument/2006/relationships/hyperlink" Target="http://www.ouest-france.fr/actu/actuLocale_-Inedit.-Testez-la-3D-en-realite-augmentee-avec-Ouest-France_40823-2057518------35238-aud_actu.Htm" TargetMode="External"/><Relationship Id="rId22" Type="http://schemas.openxmlformats.org/officeDocument/2006/relationships/hyperlink" Target="http://mediatheques.portesessonne.fr/opacwebaloes/index.aspx?Phrase=NN=1070583" TargetMode="External"/><Relationship Id="rId27" Type="http://schemas.openxmlformats.org/officeDocument/2006/relationships/hyperlink" Target="http://www.augmented-reality.fr" TargetMode="External"/><Relationship Id="rId30" Type="http://schemas.openxmlformats.org/officeDocument/2006/relationships/hyperlink" Target="http://ge.ecomagination.com/smartgrid/ar/printme.pdf" TargetMode="External"/><Relationship Id="rId35" Type="http://schemas.openxmlformats.org/officeDocument/2006/relationships/hyperlink" Target="https://itunes.apple.com/fr/app/caen-+/id564180099" TargetMode="External"/><Relationship Id="rId43" Type="http://schemas.openxmlformats.org/officeDocument/2006/relationships/hyperlink" Target="http://morrislessmore.com/" TargetMode="External"/><Relationship Id="rId48" Type="http://schemas.openxmlformats.org/officeDocument/2006/relationships/hyperlink" Target="http://virdys.com/files/presentation-virtual-inside-3D.pdf" TargetMode="External"/><Relationship Id="rId8" Type="http://schemas.openxmlformats.org/officeDocument/2006/relationships/hyperlink" Target="http://mediatheques.portesessonne.fr/opacwebaloes/index.aspx?IdPage=273" TargetMode="External"/><Relationship Id="rId51"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462</TotalTime>
  <Pages>3</Pages>
  <Words>512</Words>
  <Characters>8406</Characters>
  <Application>Microsoft Office Word</Application>
  <DocSecurity>0</DocSecurity>
  <Lines>70</Lines>
  <Paragraphs>17</Paragraphs>
  <ScaleCrop>false</ScaleCrop>
  <HeadingPairs>
    <vt:vector size="2" baseType="variant">
      <vt:variant>
        <vt:lpstr>Titre</vt:lpstr>
      </vt:variant>
      <vt:variant>
        <vt:i4>1</vt:i4>
      </vt:variant>
    </vt:vector>
  </HeadingPairs>
  <TitlesOfParts>
    <vt:vector size="1" baseType="lpstr">
      <vt:lpstr>FORMAT ET EXTENSION DES IMAGES</vt:lpstr>
    </vt:vector>
  </TitlesOfParts>
  <Company>Calpe</Company>
  <LinksUpToDate>false</LinksUpToDate>
  <CharactersWithSpaces>8901</CharactersWithSpaces>
  <SharedDoc>false</SharedDoc>
  <HLinks>
    <vt:vector size="150" baseType="variant">
      <vt:variant>
        <vt:i4>1048696</vt:i4>
      </vt:variant>
      <vt:variant>
        <vt:i4>75</vt:i4>
      </vt:variant>
      <vt:variant>
        <vt:i4>0</vt:i4>
      </vt:variant>
      <vt:variant>
        <vt:i4>5</vt:i4>
      </vt:variant>
      <vt:variant>
        <vt:lpwstr>http://www.youtube.com/watch?list=PLWz5AesZGxKYeIl5VRpw4V8RyhUnfpqOv&amp;v=-FAN7nFk6Xo&amp;feature=player_embedded</vt:lpwstr>
      </vt:variant>
      <vt:variant>
        <vt:lpwstr/>
      </vt:variant>
      <vt:variant>
        <vt:i4>4849667</vt:i4>
      </vt:variant>
      <vt:variant>
        <vt:i4>72</vt:i4>
      </vt:variant>
      <vt:variant>
        <vt:i4>0</vt:i4>
      </vt:variant>
      <vt:variant>
        <vt:i4>5</vt:i4>
      </vt:variant>
      <vt:variant>
        <vt:lpwstr>http://www.google.com/doodles/finder/2012/France</vt:lpwstr>
      </vt:variant>
      <vt:variant>
        <vt:lpwstr/>
      </vt:variant>
      <vt:variant>
        <vt:i4>5636125</vt:i4>
      </vt:variant>
      <vt:variant>
        <vt:i4>69</vt:i4>
      </vt:variant>
      <vt:variant>
        <vt:i4>0</vt:i4>
      </vt:variant>
      <vt:variant>
        <vt:i4>5</vt:i4>
      </vt:variant>
      <vt:variant>
        <vt:lpwstr>http://delcampe.net/</vt:lpwstr>
      </vt:variant>
      <vt:variant>
        <vt:lpwstr/>
      </vt:variant>
      <vt:variant>
        <vt:i4>6619193</vt:i4>
      </vt:variant>
      <vt:variant>
        <vt:i4>66</vt:i4>
      </vt:variant>
      <vt:variant>
        <vt:i4>0</vt:i4>
      </vt:variant>
      <vt:variant>
        <vt:i4>5</vt:i4>
      </vt:variant>
      <vt:variant>
        <vt:lpwstr>http://www.google.com/sky/</vt:lpwstr>
      </vt:variant>
      <vt:variant>
        <vt:lpwstr/>
      </vt:variant>
      <vt:variant>
        <vt:i4>4849758</vt:i4>
      </vt:variant>
      <vt:variant>
        <vt:i4>63</vt:i4>
      </vt:variant>
      <vt:variant>
        <vt:i4>0</vt:i4>
      </vt:variant>
      <vt:variant>
        <vt:i4>5</vt:i4>
      </vt:variant>
      <vt:variant>
        <vt:lpwstr>http://maps.veniceconnected.it/fr</vt:lpwstr>
      </vt:variant>
      <vt:variant>
        <vt:lpwstr/>
      </vt:variant>
      <vt:variant>
        <vt:i4>8061019</vt:i4>
      </vt:variant>
      <vt:variant>
        <vt:i4>60</vt:i4>
      </vt:variant>
      <vt:variant>
        <vt:i4>0</vt:i4>
      </vt:variant>
      <vt:variant>
        <vt:i4>5</vt:i4>
      </vt:variant>
      <vt:variant>
        <vt:lpwstr>http://www.oddcast.com/home/demos/tts/tts_example.php</vt:lpwstr>
      </vt:variant>
      <vt:variant>
        <vt:lpwstr/>
      </vt:variant>
      <vt:variant>
        <vt:i4>6291491</vt:i4>
      </vt:variant>
      <vt:variant>
        <vt:i4>57</vt:i4>
      </vt:variant>
      <vt:variant>
        <vt:i4>0</vt:i4>
      </vt:variant>
      <vt:variant>
        <vt:i4>5</vt:i4>
      </vt:variant>
      <vt:variant>
        <vt:lpwstr>http://playtv.fr/television</vt:lpwstr>
      </vt:variant>
      <vt:variant>
        <vt:lpwstr/>
      </vt:variant>
      <vt:variant>
        <vt:i4>1179660</vt:i4>
      </vt:variant>
      <vt:variant>
        <vt:i4>54</vt:i4>
      </vt:variant>
      <vt:variant>
        <vt:i4>0</vt:i4>
      </vt:variant>
      <vt:variant>
        <vt:i4>5</vt:i4>
      </vt:variant>
      <vt:variant>
        <vt:lpwstr>http://playtv.fr/</vt:lpwstr>
      </vt:variant>
      <vt:variant>
        <vt:lpwstr/>
      </vt:variant>
      <vt:variant>
        <vt:i4>5963855</vt:i4>
      </vt:variant>
      <vt:variant>
        <vt:i4>51</vt:i4>
      </vt:variant>
      <vt:variant>
        <vt:i4>0</vt:i4>
      </vt:variant>
      <vt:variant>
        <vt:i4>5</vt:i4>
      </vt:variant>
      <vt:variant>
        <vt:lpwstr>http://www.staggeringbeauty.com/</vt:lpwstr>
      </vt:variant>
      <vt:variant>
        <vt:lpwstr/>
      </vt:variant>
      <vt:variant>
        <vt:i4>2752572</vt:i4>
      </vt:variant>
      <vt:variant>
        <vt:i4>48</vt:i4>
      </vt:variant>
      <vt:variant>
        <vt:i4>0</vt:i4>
      </vt:variant>
      <vt:variant>
        <vt:i4>5</vt:i4>
      </vt:variant>
      <vt:variant>
        <vt:lpwstr>http://www.koalastothemax.com/</vt:lpwstr>
      </vt:variant>
      <vt:variant>
        <vt:lpwstr/>
      </vt:variant>
      <vt:variant>
        <vt:i4>5046298</vt:i4>
      </vt:variant>
      <vt:variant>
        <vt:i4>45</vt:i4>
      </vt:variant>
      <vt:variant>
        <vt:i4>0</vt:i4>
      </vt:variant>
      <vt:variant>
        <vt:i4>5</vt:i4>
      </vt:variant>
      <vt:variant>
        <vt:lpwstr>http://www.theuselessweb.com/</vt:lpwstr>
      </vt:variant>
      <vt:variant>
        <vt:lpwstr/>
      </vt:variant>
      <vt:variant>
        <vt:i4>4849742</vt:i4>
      </vt:variant>
      <vt:variant>
        <vt:i4>42</vt:i4>
      </vt:variant>
      <vt:variant>
        <vt:i4>0</vt:i4>
      </vt:variant>
      <vt:variant>
        <vt:i4>5</vt:i4>
      </vt:variant>
      <vt:variant>
        <vt:lpwstr>http://issuu.com/</vt:lpwstr>
      </vt:variant>
      <vt:variant>
        <vt:lpwstr/>
      </vt:variant>
      <vt:variant>
        <vt:i4>6815864</vt:i4>
      </vt:variant>
      <vt:variant>
        <vt:i4>39</vt:i4>
      </vt:variant>
      <vt:variant>
        <vt:i4>0</vt:i4>
      </vt:variant>
      <vt:variant>
        <vt:i4>5</vt:i4>
      </vt:variant>
      <vt:variant>
        <vt:lpwstr>http://fr.calameo.com/</vt:lpwstr>
      </vt:variant>
      <vt:variant>
        <vt:lpwstr/>
      </vt:variant>
      <vt:variant>
        <vt:i4>3932213</vt:i4>
      </vt:variant>
      <vt:variant>
        <vt:i4>36</vt:i4>
      </vt:variant>
      <vt:variant>
        <vt:i4>0</vt:i4>
      </vt:variant>
      <vt:variant>
        <vt:i4>5</vt:i4>
      </vt:variant>
      <vt:variant>
        <vt:lpwstr>http://www.dokeo-comprendrecommentcamarche.com/</vt:lpwstr>
      </vt:variant>
      <vt:variant>
        <vt:lpwstr/>
      </vt:variant>
      <vt:variant>
        <vt:i4>5373952</vt:i4>
      </vt:variant>
      <vt:variant>
        <vt:i4>33</vt:i4>
      </vt:variant>
      <vt:variant>
        <vt:i4>0</vt:i4>
      </vt:variant>
      <vt:variant>
        <vt:i4>5</vt:i4>
      </vt:variant>
      <vt:variant>
        <vt:lpwstr>http://www.contenus-en-ligne.com/tres-bon-exemple-de-realite-augmente</vt:lpwstr>
      </vt:variant>
      <vt:variant>
        <vt:lpwstr/>
      </vt:variant>
      <vt:variant>
        <vt:i4>6160392</vt:i4>
      </vt:variant>
      <vt:variant>
        <vt:i4>30</vt:i4>
      </vt:variant>
      <vt:variant>
        <vt:i4>0</vt:i4>
      </vt:variant>
      <vt:variant>
        <vt:i4>5</vt:i4>
      </vt:variant>
      <vt:variant>
        <vt:lpwstr>http://www.monqrcode.com/</vt:lpwstr>
      </vt:variant>
      <vt:variant>
        <vt:lpwstr/>
      </vt:variant>
      <vt:variant>
        <vt:i4>3539026</vt:i4>
      </vt:variant>
      <vt:variant>
        <vt:i4>24</vt:i4>
      </vt:variant>
      <vt:variant>
        <vt:i4>0</vt:i4>
      </vt:variant>
      <vt:variant>
        <vt:i4>5</vt:i4>
      </vt:variant>
      <vt:variant>
        <vt:lpwstr>http://fr.wikipedia.org/wiki/Code_QR</vt:lpwstr>
      </vt:variant>
      <vt:variant>
        <vt:lpwstr/>
      </vt:variant>
      <vt:variant>
        <vt:i4>5439573</vt:i4>
      </vt:variant>
      <vt:variant>
        <vt:i4>21</vt:i4>
      </vt:variant>
      <vt:variant>
        <vt:i4>0</vt:i4>
      </vt:variant>
      <vt:variant>
        <vt:i4>5</vt:i4>
      </vt:variant>
      <vt:variant>
        <vt:lpwstr>http://www.deezer.com/fr/</vt:lpwstr>
      </vt:variant>
      <vt:variant>
        <vt:lpwstr/>
      </vt:variant>
      <vt:variant>
        <vt:i4>6619259</vt:i4>
      </vt:variant>
      <vt:variant>
        <vt:i4>18</vt:i4>
      </vt:variant>
      <vt:variant>
        <vt:i4>0</vt:i4>
      </vt:variant>
      <vt:variant>
        <vt:i4>5</vt:i4>
      </vt:variant>
      <vt:variant>
        <vt:lpwstr>http://gallica.bnf.fr/</vt:lpwstr>
      </vt:variant>
      <vt:variant>
        <vt:lpwstr/>
      </vt:variant>
      <vt:variant>
        <vt:i4>851985</vt:i4>
      </vt:variant>
      <vt:variant>
        <vt:i4>15</vt:i4>
      </vt:variant>
      <vt:variant>
        <vt:i4>0</vt:i4>
      </vt:variant>
      <vt:variant>
        <vt:i4>5</vt:i4>
      </vt:variant>
      <vt:variant>
        <vt:lpwstr>http://pinterest.com/GallicaBnF/</vt:lpwstr>
      </vt:variant>
      <vt:variant>
        <vt:lpwstr/>
      </vt:variant>
      <vt:variant>
        <vt:i4>2752611</vt:i4>
      </vt:variant>
      <vt:variant>
        <vt:i4>12</vt:i4>
      </vt:variant>
      <vt:variant>
        <vt:i4>0</vt:i4>
      </vt:variant>
      <vt:variant>
        <vt:i4>5</vt:i4>
      </vt:variant>
      <vt:variant>
        <vt:lpwstr>http://www.grandpalais.fr/bohemes360/bohemes_360_web/tour.html</vt:lpwstr>
      </vt:variant>
      <vt:variant>
        <vt:lpwstr/>
      </vt:variant>
      <vt:variant>
        <vt:i4>5177438</vt:i4>
      </vt:variant>
      <vt:variant>
        <vt:i4>9</vt:i4>
      </vt:variant>
      <vt:variant>
        <vt:i4>0</vt:i4>
      </vt:variant>
      <vt:variant>
        <vt:i4>5</vt:i4>
      </vt:variant>
      <vt:variant>
        <vt:lpwstr>https://www.google.fr/imghp?hl=fr&amp;tab=ii</vt:lpwstr>
      </vt:variant>
      <vt:variant>
        <vt:lpwstr/>
      </vt:variant>
      <vt:variant>
        <vt:i4>5701652</vt:i4>
      </vt:variant>
      <vt:variant>
        <vt:i4>6</vt:i4>
      </vt:variant>
      <vt:variant>
        <vt:i4>0</vt:i4>
      </vt:variant>
      <vt:variant>
        <vt:i4>5</vt:i4>
      </vt:variant>
      <vt:variant>
        <vt:lpwstr>http://www.culture.gouv.fr/documentation/joconde/fr/pres.htm</vt:lpwstr>
      </vt:variant>
      <vt:variant>
        <vt:lpwstr/>
      </vt:variant>
      <vt:variant>
        <vt:i4>327764</vt:i4>
      </vt:variant>
      <vt:variant>
        <vt:i4>3</vt:i4>
      </vt:variant>
      <vt:variant>
        <vt:i4>0</vt:i4>
      </vt:variant>
      <vt:variant>
        <vt:i4>5</vt:i4>
      </vt:variant>
      <vt:variant>
        <vt:lpwstr>http://www.bbc.co.uk/arts/yourpaintings/</vt:lpwstr>
      </vt:variant>
      <vt:variant>
        <vt:lpwstr/>
      </vt:variant>
      <vt:variant>
        <vt:i4>3145763</vt:i4>
      </vt:variant>
      <vt:variant>
        <vt:i4>0</vt:i4>
      </vt:variant>
      <vt:variant>
        <vt:i4>0</vt:i4>
      </vt:variant>
      <vt:variant>
        <vt:i4>5</vt:i4>
      </vt:variant>
      <vt:variant>
        <vt:lpwstr>http://mediatheques.portesessonne.fr/opacwebaloes/index.aspx?IdPage=273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ET EXTENSION DES IMAGES</dc:title>
  <dc:creator>- -</dc:creator>
  <cp:lastModifiedBy>dgressy</cp:lastModifiedBy>
  <cp:revision>56</cp:revision>
  <cp:lastPrinted>2014-02-06T16:37:00Z</cp:lastPrinted>
  <dcterms:created xsi:type="dcterms:W3CDTF">2013-04-03T15:10:00Z</dcterms:created>
  <dcterms:modified xsi:type="dcterms:W3CDTF">2014-02-06T16:39:00Z</dcterms:modified>
</cp:coreProperties>
</file>