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1645B9" w:rsidRPr="009F561B" w:rsidRDefault="001645B9" w:rsidP="001645B9">
      <w:pPr>
        <w:framePr w:w="7269" w:h="755" w:hSpace="114" w:vSpace="114" w:wrap="auto" w:vAnchor="text" w:hAnchor="text" w:x="850" w:y="1"/>
        <w:pBdr>
          <w:top w:val="single" w:sz="2" w:space="4" w:color="000000" w:shadow="1"/>
          <w:left w:val="single" w:sz="2" w:space="0" w:color="000000" w:shadow="1"/>
          <w:bottom w:val="single" w:sz="2" w:space="4" w:color="000000" w:shadow="1"/>
          <w:right w:val="single" w:sz="2" w:space="0" w:color="000000" w:shadow="1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9F561B">
        <w:rPr>
          <w:rFonts w:ascii="Arial" w:hAnsi="Arial" w:cs="Arial"/>
          <w:b/>
          <w:bCs/>
          <w:sz w:val="24"/>
          <w:szCs w:val="24"/>
        </w:rPr>
        <w:t xml:space="preserve">SÉANCE-DÉCOUVERTE </w:t>
      </w:r>
      <w:r w:rsidR="00364E4A" w:rsidRPr="009F561B">
        <w:rPr>
          <w:rFonts w:ascii="Arial" w:hAnsi="Arial" w:cs="Arial"/>
          <w:b/>
          <w:bCs/>
          <w:sz w:val="24"/>
          <w:szCs w:val="24"/>
        </w:rPr>
        <w:t>À</w:t>
      </w:r>
      <w:r w:rsidRPr="009F561B">
        <w:rPr>
          <w:rFonts w:ascii="Arial" w:hAnsi="Arial" w:cs="Arial"/>
          <w:b/>
          <w:bCs/>
          <w:sz w:val="24"/>
          <w:szCs w:val="24"/>
        </w:rPr>
        <w:t xml:space="preserve"> l’INFORMATIQUE</w:t>
      </w:r>
    </w:p>
    <w:p w:rsidR="00AF42B1" w:rsidRPr="009F561B" w:rsidRDefault="001645B9">
      <w:pPr>
        <w:rPr>
          <w:rFonts w:ascii="Arial" w:hAnsi="Arial" w:cs="Arial"/>
          <w:b/>
          <w:bCs/>
          <w:u w:val="single"/>
          <w:shd w:val="clear" w:color="auto" w:fill="E6E6E6"/>
        </w:rPr>
      </w:pPr>
      <w:r w:rsidRPr="009F561B">
        <w:rPr>
          <w:rFonts w:ascii="Arial" w:hAnsi="Arial" w:cs="Arial"/>
          <w:b/>
          <w:bCs/>
          <w:u w:val="single"/>
          <w:shd w:val="clear" w:color="auto" w:fill="E6E6E6"/>
        </w:rPr>
        <w:t xml:space="preserve"> </w:t>
      </w:r>
    </w:p>
    <w:p w:rsidR="00C47558" w:rsidRDefault="00A903E0" w:rsidP="00913C04">
      <w:pPr>
        <w:jc w:val="center"/>
        <w:rPr>
          <w:rFonts w:ascii="Arial" w:hAnsi="Arial" w:cs="Arial"/>
        </w:rPr>
      </w:pPr>
      <w:r w:rsidRPr="009F561B">
        <w:rPr>
          <w:rFonts w:ascii="Arial" w:hAnsi="Arial" w:cs="Arial"/>
          <w:b/>
          <w:bCs/>
          <w:sz w:val="36"/>
          <w:szCs w:val="36"/>
        </w:rPr>
        <w:t>MÉDIATH</w:t>
      </w:r>
      <w:r w:rsidR="00364E4A" w:rsidRPr="009F561B">
        <w:rPr>
          <w:rFonts w:ascii="Arial" w:hAnsi="Arial" w:cs="Arial"/>
          <w:b/>
          <w:bCs/>
          <w:sz w:val="36"/>
          <w:szCs w:val="36"/>
        </w:rPr>
        <w:t>È</w:t>
      </w:r>
      <w:r w:rsidRPr="009F561B">
        <w:rPr>
          <w:rFonts w:ascii="Arial" w:hAnsi="Arial" w:cs="Arial"/>
          <w:b/>
          <w:bCs/>
          <w:sz w:val="36"/>
          <w:szCs w:val="36"/>
        </w:rPr>
        <w:t>QUE SIMONE de BEAUVOIR</w:t>
      </w:r>
      <w:r w:rsidR="0048029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1785620</wp:posOffset>
            </wp:positionH>
            <wp:positionV relativeFrom="margin">
              <wp:posOffset>7146925</wp:posOffset>
            </wp:positionV>
            <wp:extent cx="2552700" cy="2486025"/>
            <wp:effectExtent l="0" t="0" r="0" b="0"/>
            <wp:wrapNone/>
            <wp:docPr id="3" name="Image 1" descr="Logo_CCPE_Reserve_Quadri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CCPE_Reserve_Quadri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2FA">
        <w:rPr>
          <w:rFonts w:ascii="Arial" w:hAnsi="Arial" w:cs="Arial"/>
          <w:noProof/>
        </w:rPr>
        <w:pict>
          <v:rect id="_x0000_s1026" style="position:absolute;left:0;text-align:left;margin-left:-240.35pt;margin-top:712.45pt;width:877.5pt;height:264.6pt;z-index:251657216;mso-position-horizontal-relative:text;mso-position-vertical-relative:page" fillcolor="#c00000" stroked="f" strokecolor="#f2f2f2" strokeweight="3pt">
            <v:shadow on="t" type="perspective" color="#243f60" opacity=".5" offset="1pt" offset2="-1pt"/>
            <w10:wrap anchory="page"/>
          </v:rect>
        </w:pict>
      </w:r>
      <w:r w:rsidR="008D40A6" w:rsidRPr="009F561B">
        <w:rPr>
          <w:rFonts w:ascii="Arial" w:hAnsi="Arial" w:cs="Arial"/>
        </w:rPr>
        <w:t xml:space="preserve"> </w:t>
      </w:r>
    </w:p>
    <w:p w:rsidR="008D40A6" w:rsidRPr="00913C04" w:rsidRDefault="00C47558" w:rsidP="00913C0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</w:rPr>
        <w:t>Réseau des médiathèques des Portes de l’Essonne</w:t>
      </w:r>
      <w:r w:rsidR="008D40A6" w:rsidRPr="009F561B">
        <w:rPr>
          <w:rFonts w:ascii="Arial" w:hAnsi="Arial" w:cs="Arial"/>
        </w:rPr>
        <w:t xml:space="preserve">    </w:t>
      </w:r>
    </w:p>
    <w:p w:rsidR="00D952E8" w:rsidRPr="009F561B" w:rsidRDefault="0048029A" w:rsidP="00364E4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19275" cy="9048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2E8" w:rsidRPr="009F561B" w:rsidRDefault="00D952E8">
      <w:pPr>
        <w:rPr>
          <w:rFonts w:ascii="Arial" w:hAnsi="Arial" w:cs="Arial"/>
          <w:b/>
          <w:bCs/>
          <w:sz w:val="24"/>
          <w:szCs w:val="24"/>
        </w:rPr>
      </w:pPr>
    </w:p>
    <w:p w:rsidR="00AF42B1" w:rsidRDefault="006D47BB" w:rsidP="008D40A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Webcam et </w:t>
      </w:r>
      <w:proofErr w:type="spellStart"/>
      <w:r w:rsidR="00497659">
        <w:rPr>
          <w:rFonts w:ascii="Arial" w:hAnsi="Arial" w:cs="Arial"/>
          <w:b/>
          <w:bCs/>
          <w:sz w:val="40"/>
          <w:szCs w:val="40"/>
        </w:rPr>
        <w:t>Skype</w:t>
      </w:r>
      <w:proofErr w:type="spellEnd"/>
    </w:p>
    <w:p w:rsidR="006D47BB" w:rsidRPr="009F561B" w:rsidRDefault="006D47BB" w:rsidP="008D40A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Communiquer en vidéo</w:t>
      </w:r>
    </w:p>
    <w:p w:rsidR="005D7AD1" w:rsidRPr="009F561B" w:rsidRDefault="00B272CB" w:rsidP="009A20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Mise à jour</w:t>
      </w:r>
      <w:r w:rsidR="005D1FC7">
        <w:rPr>
          <w:rFonts w:ascii="Arial" w:hAnsi="Arial" w:cs="Arial"/>
          <w:b/>
          <w:bCs/>
        </w:rPr>
        <w:t xml:space="preserve"> </w:t>
      </w:r>
      <w:r w:rsidR="004C132F">
        <w:rPr>
          <w:rFonts w:ascii="Arial" w:hAnsi="Arial" w:cs="Arial"/>
          <w:b/>
          <w:bCs/>
        </w:rPr>
        <w:t>24</w:t>
      </w:r>
      <w:r w:rsidR="00C215E5">
        <w:rPr>
          <w:rFonts w:ascii="Arial" w:hAnsi="Arial" w:cs="Arial"/>
          <w:b/>
          <w:bCs/>
        </w:rPr>
        <w:t xml:space="preserve"> </w:t>
      </w:r>
      <w:r w:rsidR="0017401E">
        <w:rPr>
          <w:rFonts w:ascii="Arial" w:hAnsi="Arial" w:cs="Arial"/>
          <w:b/>
          <w:bCs/>
        </w:rPr>
        <w:t>janvier 2013</w:t>
      </w:r>
    </w:p>
    <w:p w:rsidR="008D40A6" w:rsidRPr="009F561B" w:rsidRDefault="008D40A6" w:rsidP="006F2BDB">
      <w:pPr>
        <w:rPr>
          <w:rFonts w:ascii="Arial" w:hAnsi="Arial" w:cs="Arial"/>
          <w:b/>
          <w:bCs/>
          <w:sz w:val="24"/>
          <w:szCs w:val="24"/>
        </w:rPr>
      </w:pPr>
    </w:p>
    <w:p w:rsidR="005D7AD1" w:rsidRPr="00B24891" w:rsidRDefault="005D7AD1" w:rsidP="006F2BDB">
      <w:pPr>
        <w:rPr>
          <w:rFonts w:ascii="Arial" w:hAnsi="Arial" w:cs="Arial"/>
          <w:b/>
          <w:bCs/>
          <w:sz w:val="24"/>
          <w:szCs w:val="24"/>
        </w:rPr>
      </w:pPr>
    </w:p>
    <w:p w:rsidR="00B24891" w:rsidRPr="00DF0C9C" w:rsidRDefault="00B24891" w:rsidP="00B248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C9C">
        <w:rPr>
          <w:rFonts w:ascii="Arial" w:hAnsi="Arial" w:cs="Arial"/>
          <w:b/>
          <w:bCs/>
          <w:sz w:val="24"/>
          <w:szCs w:val="24"/>
        </w:rPr>
        <w:t>La documentation des séances découverte est accessible à l’adresse :</w:t>
      </w:r>
    </w:p>
    <w:p w:rsidR="00B24891" w:rsidRDefault="008872FA" w:rsidP="00B24891">
      <w:pPr>
        <w:jc w:val="center"/>
      </w:pPr>
      <w:hyperlink r:id="rId9" w:history="1">
        <w:r w:rsidR="00B24891" w:rsidRPr="00DF0C9C">
          <w:rPr>
            <w:rStyle w:val="Lienhypertexte"/>
            <w:rFonts w:ascii="Arial" w:hAnsi="Arial" w:cs="Arial"/>
            <w:b/>
            <w:bCs/>
          </w:rPr>
          <w:t>http://mediatheques.portesessonne.fr/opacwebaloes/index.aspx?IdPage=273</w:t>
        </w:r>
      </w:hyperlink>
    </w:p>
    <w:p w:rsidR="00E22683" w:rsidRPr="00DF0C9C" w:rsidRDefault="008872FA" w:rsidP="00B24891">
      <w:pPr>
        <w:jc w:val="center"/>
        <w:rPr>
          <w:rFonts w:ascii="Arial" w:hAnsi="Arial" w:cs="Arial"/>
        </w:rPr>
      </w:pPr>
      <w:hyperlink r:id="rId10" w:history="1">
        <w:r w:rsidR="00E22683" w:rsidRPr="00FC6D5E">
          <w:rPr>
            <w:rStyle w:val="Lienhypertexte"/>
            <w:rFonts w:ascii="Arial" w:hAnsi="Arial" w:cs="Arial"/>
          </w:rPr>
          <w:t>http://minilien.fr/a0m4bq</w:t>
        </w:r>
      </w:hyperlink>
      <w:r w:rsidR="00E22683">
        <w:rPr>
          <w:rFonts w:ascii="Arial" w:hAnsi="Arial" w:cs="Arial"/>
        </w:rPr>
        <w:t xml:space="preserve"> </w:t>
      </w:r>
    </w:p>
    <w:p w:rsidR="00C65F1F" w:rsidRPr="00055C90" w:rsidRDefault="00C81960" w:rsidP="00BD29D2">
      <w:pPr>
        <w:rPr>
          <w:rFonts w:ascii="Arial" w:hAnsi="Arial" w:cs="Arial"/>
          <w:b/>
          <w:bCs/>
          <w:u w:val="single"/>
          <w:shd w:val="clear" w:color="auto" w:fill="E6E6E6"/>
        </w:rPr>
      </w:pPr>
      <w:r w:rsidRPr="009F561B">
        <w:rPr>
          <w:rFonts w:ascii="Arial" w:hAnsi="Arial" w:cs="Arial"/>
          <w:b/>
          <w:bCs/>
          <w:u w:val="single"/>
          <w:shd w:val="clear" w:color="auto" w:fill="E6E6E6"/>
        </w:rPr>
        <w:br w:type="page"/>
      </w:r>
    </w:p>
    <w:p w:rsidR="00374BAF" w:rsidRPr="009F561B" w:rsidRDefault="00374BAF" w:rsidP="00374BAF">
      <w:pPr>
        <w:rPr>
          <w:rFonts w:ascii="Arial" w:hAnsi="Arial" w:cs="Arial"/>
          <w:b/>
          <w:bCs/>
          <w:u w:val="single"/>
          <w:shd w:val="clear" w:color="auto" w:fill="E6E6E6"/>
        </w:rPr>
      </w:pPr>
    </w:p>
    <w:p w:rsidR="00374BAF" w:rsidRPr="009F561B" w:rsidRDefault="00497659" w:rsidP="00374BAF">
      <w:pPr>
        <w:framePr w:w="7269" w:h="755" w:hSpace="114" w:vSpace="114" w:wrap="auto" w:vAnchor="text" w:hAnchor="text" w:x="850" w:y="1"/>
        <w:pBdr>
          <w:top w:val="single" w:sz="2" w:space="4" w:color="000000" w:shadow="1"/>
          <w:left w:val="single" w:sz="2" w:space="0" w:color="000000" w:shadow="1"/>
          <w:bottom w:val="single" w:sz="2" w:space="4" w:color="000000" w:shadow="1"/>
          <w:right w:val="single" w:sz="2" w:space="0" w:color="000000" w:shadow="1"/>
        </w:pBd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Skype</w:t>
      </w:r>
      <w:proofErr w:type="spellEnd"/>
    </w:p>
    <w:p w:rsidR="0011668E" w:rsidRPr="0011668E" w:rsidRDefault="0011668E" w:rsidP="0011668E">
      <w:pPr>
        <w:jc w:val="both"/>
        <w:rPr>
          <w:rFonts w:ascii="Arial" w:hAnsi="Arial" w:cs="Arial"/>
          <w:bCs/>
        </w:rPr>
      </w:pPr>
      <w:proofErr w:type="spellStart"/>
      <w:r w:rsidRPr="0011668E">
        <w:rPr>
          <w:rFonts w:ascii="Arial" w:hAnsi="Arial" w:cs="Arial"/>
          <w:bCs/>
          <w:i/>
        </w:rPr>
        <w:t>Skype</w:t>
      </w:r>
      <w:proofErr w:type="spellEnd"/>
      <w:r w:rsidRPr="0011668E">
        <w:rPr>
          <w:rFonts w:ascii="Arial" w:hAnsi="Arial" w:cs="Arial"/>
          <w:bCs/>
          <w:i/>
        </w:rPr>
        <w:t xml:space="preserve"> est un logiciel propriétaire qui permet aux utilisateurs de passer des appels téléphoniques via Internet. Les appels d’utilisateur à utilisateur sont gratuits, tandis que ceux vers les lignes téléphoniques fixes et les téléphones mobiles sont </w:t>
      </w:r>
      <w:r w:rsidR="000674FF" w:rsidRPr="0011668E">
        <w:rPr>
          <w:rFonts w:ascii="Arial" w:hAnsi="Arial" w:cs="Arial"/>
          <w:bCs/>
          <w:i/>
        </w:rPr>
        <w:t>payants</w:t>
      </w:r>
      <w:r w:rsidR="000674FF">
        <w:rPr>
          <w:rFonts w:ascii="Arial" w:hAnsi="Arial" w:cs="Arial"/>
          <w:bCs/>
          <w:i/>
        </w:rPr>
        <w:t>.</w:t>
      </w:r>
      <w:r w:rsidR="000674FF" w:rsidRPr="0011668E">
        <w:rPr>
          <w:rFonts w:ascii="Arial" w:hAnsi="Arial" w:cs="Arial"/>
          <w:bCs/>
          <w:i/>
        </w:rPr>
        <w:t xml:space="preserve"> Il</w:t>
      </w:r>
      <w:r w:rsidRPr="0011668E">
        <w:rPr>
          <w:rFonts w:ascii="Arial" w:hAnsi="Arial" w:cs="Arial"/>
          <w:bCs/>
          <w:i/>
        </w:rPr>
        <w:t xml:space="preserve"> existe des fonctionnalités additionnelles </w:t>
      </w:r>
      <w:r>
        <w:rPr>
          <w:rFonts w:ascii="Arial" w:hAnsi="Arial" w:cs="Arial"/>
          <w:bCs/>
          <w:i/>
        </w:rPr>
        <w:t>comme la messagerie instantanée</w:t>
      </w:r>
      <w:r w:rsidRPr="0011668E">
        <w:rPr>
          <w:rFonts w:ascii="Arial" w:hAnsi="Arial" w:cs="Arial"/>
          <w:bCs/>
          <w:i/>
        </w:rPr>
        <w:t xml:space="preserve"> le transfert de fichiers et la visioconférence</w:t>
      </w:r>
      <w:r w:rsidRPr="0011668E">
        <w:rPr>
          <w:rFonts w:ascii="Arial" w:hAnsi="Arial" w:cs="Arial"/>
          <w:bCs/>
        </w:rPr>
        <w:t>.</w:t>
      </w:r>
    </w:p>
    <w:p w:rsidR="0011668E" w:rsidRDefault="008872FA" w:rsidP="002C1F33">
      <w:pPr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11668E" w:rsidRPr="00FC6D5E">
          <w:rPr>
            <w:rStyle w:val="Lienhypertexte"/>
            <w:rFonts w:ascii="Arial" w:hAnsi="Arial" w:cs="Arial"/>
            <w:bCs/>
            <w:sz w:val="24"/>
            <w:szCs w:val="24"/>
          </w:rPr>
          <w:t>http://fr.wikipedia.org/wiki/Skype</w:t>
        </w:r>
      </w:hyperlink>
      <w:r w:rsidR="0011668E">
        <w:rPr>
          <w:rFonts w:ascii="Arial" w:hAnsi="Arial" w:cs="Arial"/>
          <w:bCs/>
          <w:sz w:val="24"/>
          <w:szCs w:val="24"/>
        </w:rPr>
        <w:t xml:space="preserve"> </w:t>
      </w:r>
    </w:p>
    <w:p w:rsidR="0011668E" w:rsidRDefault="0011668E" w:rsidP="002C1F33">
      <w:pPr>
        <w:jc w:val="both"/>
        <w:rPr>
          <w:rFonts w:ascii="Arial" w:hAnsi="Arial" w:cs="Arial"/>
          <w:bCs/>
          <w:sz w:val="24"/>
          <w:szCs w:val="24"/>
        </w:rPr>
      </w:pPr>
    </w:p>
    <w:p w:rsidR="00744640" w:rsidRDefault="00744640" w:rsidP="002C1F33">
      <w:pPr>
        <w:jc w:val="both"/>
        <w:rPr>
          <w:rFonts w:ascii="Arial" w:hAnsi="Arial" w:cs="Arial"/>
          <w:bCs/>
          <w:sz w:val="24"/>
          <w:szCs w:val="24"/>
        </w:rPr>
      </w:pPr>
      <w:r w:rsidRPr="008531C3">
        <w:rPr>
          <w:rFonts w:ascii="Arial" w:hAnsi="Arial" w:cs="Arial"/>
          <w:b/>
          <w:bCs/>
          <w:sz w:val="24"/>
          <w:szCs w:val="24"/>
        </w:rPr>
        <w:t>Matériel requis :</w:t>
      </w:r>
      <w:r>
        <w:rPr>
          <w:rFonts w:ascii="Arial" w:hAnsi="Arial" w:cs="Arial"/>
          <w:bCs/>
          <w:sz w:val="24"/>
          <w:szCs w:val="24"/>
        </w:rPr>
        <w:t xml:space="preserve"> casque ou haut-parleurs, micro et webcam.</w:t>
      </w:r>
    </w:p>
    <w:p w:rsidR="001554C8" w:rsidRDefault="001554C8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webcam peut être préinstallée, le branchement avec une prise USB suffit souvent à l’installer</w:t>
      </w:r>
      <w:r w:rsidR="008531C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sinon utilise</w:t>
      </w:r>
      <w:r w:rsidR="008531C3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 xml:space="preserve"> le CD d’installation.</w:t>
      </w:r>
    </w:p>
    <w:p w:rsidR="003A5BAF" w:rsidRDefault="003A5BAF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Certaines webcams sont munies d’un micro intégré.</w:t>
      </w:r>
    </w:p>
    <w:p w:rsidR="00744640" w:rsidRDefault="00744640" w:rsidP="002C1F33">
      <w:pPr>
        <w:jc w:val="both"/>
        <w:rPr>
          <w:rFonts w:ascii="Arial" w:hAnsi="Arial" w:cs="Arial"/>
          <w:bCs/>
          <w:sz w:val="24"/>
          <w:szCs w:val="24"/>
        </w:rPr>
      </w:pPr>
    </w:p>
    <w:p w:rsidR="00497659" w:rsidRDefault="00497659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Télécharge</w:t>
      </w:r>
      <w:r w:rsidR="008531C3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 xml:space="preserve"> le logiciel </w:t>
      </w:r>
      <w:r w:rsidR="00611D05">
        <w:rPr>
          <w:rFonts w:ascii="Arial" w:hAnsi="Arial" w:cs="Arial"/>
          <w:bCs/>
          <w:sz w:val="24"/>
          <w:szCs w:val="24"/>
        </w:rPr>
        <w:t>selon votre matériel (Windows</w:t>
      </w:r>
      <w:r w:rsidR="00AA4598">
        <w:rPr>
          <w:rFonts w:ascii="Arial" w:hAnsi="Arial" w:cs="Arial"/>
          <w:bCs/>
          <w:sz w:val="24"/>
          <w:szCs w:val="24"/>
        </w:rPr>
        <w:t xml:space="preserve"> 8, Windows 7,</w:t>
      </w:r>
      <w:r w:rsidR="00611D05">
        <w:rPr>
          <w:rFonts w:ascii="Arial" w:hAnsi="Arial" w:cs="Arial"/>
          <w:bCs/>
          <w:sz w:val="24"/>
          <w:szCs w:val="24"/>
        </w:rPr>
        <w:t xml:space="preserve"> Mac, tablette</w:t>
      </w:r>
      <w:r w:rsidR="00AA45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A4598">
        <w:rPr>
          <w:rFonts w:ascii="Arial" w:hAnsi="Arial" w:cs="Arial"/>
          <w:bCs/>
          <w:sz w:val="24"/>
          <w:szCs w:val="24"/>
        </w:rPr>
        <w:t>Androïd</w:t>
      </w:r>
      <w:proofErr w:type="spellEnd"/>
      <w:r w:rsidR="00AA4598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A4598">
        <w:rPr>
          <w:rFonts w:ascii="Arial" w:hAnsi="Arial" w:cs="Arial"/>
          <w:bCs/>
          <w:sz w:val="24"/>
          <w:szCs w:val="24"/>
        </w:rPr>
        <w:t>iPad</w:t>
      </w:r>
      <w:proofErr w:type="spellEnd"/>
      <w:r w:rsidR="00611D0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611D05">
        <w:rPr>
          <w:rFonts w:ascii="Arial" w:hAnsi="Arial" w:cs="Arial"/>
          <w:bCs/>
          <w:sz w:val="24"/>
          <w:szCs w:val="24"/>
        </w:rPr>
        <w:t>smartphone</w:t>
      </w:r>
      <w:proofErr w:type="spellEnd"/>
      <w:r w:rsidR="00611D05">
        <w:rPr>
          <w:rFonts w:ascii="Arial" w:hAnsi="Arial" w:cs="Arial"/>
          <w:bCs/>
          <w:sz w:val="24"/>
          <w:szCs w:val="24"/>
        </w:rPr>
        <w:t xml:space="preserve"> etc.) </w:t>
      </w:r>
      <w:r>
        <w:rPr>
          <w:rFonts w:ascii="Arial" w:hAnsi="Arial" w:cs="Arial"/>
          <w:bCs/>
          <w:sz w:val="24"/>
          <w:szCs w:val="24"/>
        </w:rPr>
        <w:t>:</w:t>
      </w:r>
    </w:p>
    <w:p w:rsidR="00D76756" w:rsidRDefault="008872FA" w:rsidP="002C1F33">
      <w:pPr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D76756" w:rsidRPr="00FC6D5E">
          <w:rPr>
            <w:rStyle w:val="Lienhypertexte"/>
            <w:rFonts w:ascii="Arial" w:hAnsi="Arial" w:cs="Arial"/>
            <w:bCs/>
            <w:sz w:val="24"/>
            <w:szCs w:val="24"/>
          </w:rPr>
          <w:t>http://www.skype.com/intl/fr/get-skype/</w:t>
        </w:r>
      </w:hyperlink>
      <w:r w:rsidR="00D76756">
        <w:rPr>
          <w:rFonts w:ascii="Arial" w:hAnsi="Arial" w:cs="Arial"/>
          <w:bCs/>
          <w:sz w:val="24"/>
          <w:szCs w:val="24"/>
        </w:rPr>
        <w:t xml:space="preserve"> </w:t>
      </w:r>
    </w:p>
    <w:p w:rsidR="00DB0948" w:rsidRPr="0070162F" w:rsidRDefault="008872FA" w:rsidP="002C1F33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fldChar w:fldCharType="begin"/>
      </w:r>
      <w:r w:rsidRPr="007C0D99">
        <w:rPr>
          <w:lang w:val="en-US"/>
        </w:rPr>
        <w:instrText>HYPERLINK "http://www.skype.com/intl/fr/get-skype/on-your-computer/windows/"</w:instrText>
      </w:r>
      <w:r>
        <w:fldChar w:fldCharType="separate"/>
      </w:r>
      <w:r w:rsidR="00497659" w:rsidRPr="0070162F">
        <w:rPr>
          <w:rStyle w:val="Lienhypertexte"/>
          <w:rFonts w:ascii="Arial" w:hAnsi="Arial" w:cs="Arial"/>
          <w:bCs/>
          <w:sz w:val="24"/>
          <w:szCs w:val="24"/>
          <w:lang w:val="en-US"/>
        </w:rPr>
        <w:t>http://www.skype.com/intl/fr/get-skype/on-your-computer/windows/</w:t>
      </w:r>
      <w:r>
        <w:fldChar w:fldCharType="end"/>
      </w:r>
      <w:r w:rsidR="00497659" w:rsidRPr="0070162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 w:rsidR="00A91FFD" w:rsidRPr="0070162F">
        <w:rPr>
          <w:rFonts w:ascii="Arial" w:hAnsi="Arial" w:cs="Arial"/>
          <w:bCs/>
          <w:sz w:val="24"/>
          <w:szCs w:val="24"/>
          <w:lang w:val="en-US"/>
        </w:rPr>
        <w:t>pour</w:t>
      </w:r>
      <w:proofErr w:type="gramEnd"/>
      <w:r w:rsidR="00A91FFD" w:rsidRPr="0070162F">
        <w:rPr>
          <w:rFonts w:ascii="Arial" w:hAnsi="Arial" w:cs="Arial"/>
          <w:bCs/>
          <w:sz w:val="24"/>
          <w:szCs w:val="24"/>
          <w:lang w:val="en-US"/>
        </w:rPr>
        <w:t xml:space="preserve"> Windows.</w:t>
      </w:r>
    </w:p>
    <w:p w:rsidR="001554C8" w:rsidRPr="0070162F" w:rsidRDefault="001554C8" w:rsidP="002C1F33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1554C8" w:rsidRDefault="001554C8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L’installation est assez classique.</w:t>
      </w:r>
    </w:p>
    <w:p w:rsidR="002C1F33" w:rsidRDefault="002C1F33" w:rsidP="002C1F33">
      <w:pPr>
        <w:jc w:val="both"/>
        <w:rPr>
          <w:rFonts w:ascii="Arial" w:hAnsi="Arial" w:cs="Arial"/>
          <w:bCs/>
          <w:sz w:val="24"/>
          <w:szCs w:val="24"/>
        </w:rPr>
      </w:pPr>
    </w:p>
    <w:p w:rsidR="002C1F33" w:rsidRDefault="002C1F33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Attention : « </w:t>
      </w:r>
      <w:r w:rsidRPr="002C1F33">
        <w:rPr>
          <w:rFonts w:ascii="Arial" w:hAnsi="Arial" w:cs="Arial"/>
          <w:bCs/>
          <w:i/>
          <w:sz w:val="24"/>
          <w:szCs w:val="24"/>
        </w:rPr>
        <w:t xml:space="preserve">Pas d'appels d'urgence sur </w:t>
      </w:r>
      <w:proofErr w:type="spellStart"/>
      <w:r w:rsidRPr="002C1F33">
        <w:rPr>
          <w:rFonts w:ascii="Arial" w:hAnsi="Arial" w:cs="Arial"/>
          <w:bCs/>
          <w:i/>
          <w:sz w:val="24"/>
          <w:szCs w:val="24"/>
        </w:rPr>
        <w:t>Skype</w:t>
      </w:r>
      <w:proofErr w:type="spellEnd"/>
      <w:r w:rsidR="0070162F">
        <w:rPr>
          <w:rFonts w:ascii="Arial" w:hAnsi="Arial" w:cs="Arial"/>
          <w:bCs/>
          <w:i/>
          <w:sz w:val="24"/>
          <w:szCs w:val="24"/>
        </w:rPr>
        <w:t>.</w:t>
      </w:r>
      <w:r w:rsidR="00B07A56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2C1F33">
        <w:rPr>
          <w:rFonts w:ascii="Arial" w:hAnsi="Arial" w:cs="Arial"/>
          <w:bCs/>
          <w:i/>
          <w:sz w:val="24"/>
          <w:szCs w:val="24"/>
        </w:rPr>
        <w:t>Skype</w:t>
      </w:r>
      <w:proofErr w:type="spellEnd"/>
      <w:r w:rsidRPr="002C1F33">
        <w:rPr>
          <w:rFonts w:ascii="Arial" w:hAnsi="Arial" w:cs="Arial"/>
          <w:bCs/>
          <w:i/>
          <w:sz w:val="24"/>
          <w:szCs w:val="24"/>
        </w:rPr>
        <w:t xml:space="preserve"> ne remplace pas votre téléphone ordinaire et ne peut pas être utilisé pour appeler les services d'urgence</w:t>
      </w:r>
      <w:r>
        <w:rPr>
          <w:rFonts w:ascii="Arial" w:hAnsi="Arial" w:cs="Arial"/>
          <w:bCs/>
          <w:sz w:val="24"/>
          <w:szCs w:val="24"/>
        </w:rPr>
        <w:t> »</w:t>
      </w:r>
    </w:p>
    <w:p w:rsidR="00A25AEE" w:rsidRDefault="00A25AEE" w:rsidP="002C1F33">
      <w:pPr>
        <w:jc w:val="both"/>
        <w:rPr>
          <w:rFonts w:ascii="Arial" w:hAnsi="Arial" w:cs="Arial"/>
          <w:bCs/>
          <w:sz w:val="24"/>
          <w:szCs w:val="24"/>
        </w:rPr>
      </w:pPr>
    </w:p>
    <w:p w:rsidR="00A25AEE" w:rsidRDefault="00F9506F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 très bon t</w:t>
      </w:r>
      <w:r w:rsidR="00A25AEE">
        <w:rPr>
          <w:rFonts w:ascii="Arial" w:hAnsi="Arial" w:cs="Arial"/>
          <w:bCs/>
          <w:sz w:val="24"/>
          <w:szCs w:val="24"/>
        </w:rPr>
        <w:t>utoriel :</w:t>
      </w:r>
    </w:p>
    <w:p w:rsidR="00A25AEE" w:rsidRDefault="008872FA" w:rsidP="002C1F33">
      <w:pPr>
        <w:jc w:val="both"/>
        <w:rPr>
          <w:rFonts w:ascii="Arial" w:hAnsi="Arial" w:cs="Arial"/>
          <w:bCs/>
          <w:sz w:val="24"/>
          <w:szCs w:val="24"/>
        </w:rPr>
      </w:pPr>
      <w:hyperlink r:id="rId13" w:history="1">
        <w:r w:rsidR="00A25AEE" w:rsidRPr="000E2E04">
          <w:rPr>
            <w:rStyle w:val="Lienhypertexte"/>
            <w:rFonts w:ascii="Arial" w:hAnsi="Arial" w:cs="Arial"/>
            <w:bCs/>
            <w:sz w:val="24"/>
            <w:szCs w:val="24"/>
          </w:rPr>
          <w:t>http://www.6ma.fr/tuto/comment+utiliser+skype-547</w:t>
        </w:r>
      </w:hyperlink>
      <w:r w:rsidR="00A25AEE">
        <w:rPr>
          <w:rFonts w:ascii="Arial" w:hAnsi="Arial" w:cs="Arial"/>
          <w:bCs/>
          <w:sz w:val="24"/>
          <w:szCs w:val="24"/>
        </w:rPr>
        <w:t xml:space="preserve"> </w:t>
      </w:r>
    </w:p>
    <w:p w:rsidR="00AE6A4E" w:rsidRDefault="00AE6A4E" w:rsidP="002C1F33">
      <w:pPr>
        <w:jc w:val="both"/>
        <w:rPr>
          <w:rFonts w:ascii="Arial" w:hAnsi="Arial" w:cs="Arial"/>
          <w:bCs/>
          <w:sz w:val="24"/>
          <w:szCs w:val="24"/>
        </w:rPr>
      </w:pPr>
    </w:p>
    <w:p w:rsidR="00AE6A4E" w:rsidRDefault="00372F83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Généralement,</w:t>
      </w:r>
      <w:r w:rsidR="00AE6A4E">
        <w:rPr>
          <w:rFonts w:ascii="Arial" w:hAnsi="Arial" w:cs="Arial"/>
          <w:bCs/>
          <w:sz w:val="24"/>
          <w:szCs w:val="24"/>
        </w:rPr>
        <w:t xml:space="preserve"> le logiciel reconnait automatiquement sans problème le micro et la webcam.</w:t>
      </w:r>
      <w:r w:rsidR="002405B5">
        <w:rPr>
          <w:rFonts w:ascii="Arial" w:hAnsi="Arial" w:cs="Arial"/>
          <w:bCs/>
          <w:sz w:val="24"/>
          <w:szCs w:val="24"/>
        </w:rPr>
        <w:t xml:space="preserve"> Les paramètres sont accessibles dans </w:t>
      </w:r>
      <w:r w:rsidR="008531C3">
        <w:rPr>
          <w:rFonts w:ascii="Arial" w:hAnsi="Arial" w:cs="Arial"/>
          <w:bCs/>
          <w:sz w:val="24"/>
          <w:szCs w:val="24"/>
        </w:rPr>
        <w:t>« </w:t>
      </w:r>
      <w:r w:rsidR="002405B5">
        <w:rPr>
          <w:rFonts w:ascii="Arial" w:hAnsi="Arial" w:cs="Arial"/>
          <w:bCs/>
          <w:sz w:val="24"/>
          <w:szCs w:val="24"/>
        </w:rPr>
        <w:t>Outils</w:t>
      </w:r>
      <w:r w:rsidR="008531C3">
        <w:rPr>
          <w:rFonts w:ascii="Arial" w:hAnsi="Arial" w:cs="Arial"/>
          <w:bCs/>
          <w:sz w:val="24"/>
          <w:szCs w:val="24"/>
        </w:rPr>
        <w:t> »</w:t>
      </w:r>
      <w:r w:rsidR="002405B5">
        <w:rPr>
          <w:rFonts w:ascii="Arial" w:hAnsi="Arial" w:cs="Arial"/>
          <w:bCs/>
          <w:sz w:val="24"/>
          <w:szCs w:val="24"/>
        </w:rPr>
        <w:t>. Lors de l’installation, le logiciel demandera de faire des essais sur la webcam et le micro.</w:t>
      </w:r>
    </w:p>
    <w:p w:rsidR="00B71DAA" w:rsidRDefault="00B71DAA" w:rsidP="002C1F33">
      <w:pPr>
        <w:jc w:val="both"/>
        <w:rPr>
          <w:rFonts w:ascii="Arial" w:hAnsi="Arial" w:cs="Arial"/>
          <w:bCs/>
          <w:sz w:val="24"/>
          <w:szCs w:val="24"/>
        </w:rPr>
      </w:pPr>
    </w:p>
    <w:p w:rsidR="00B71DAA" w:rsidRDefault="00B71DAA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Crée</w:t>
      </w:r>
      <w:r w:rsidR="008531C3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 xml:space="preserve"> un compte</w:t>
      </w:r>
      <w:r w:rsidR="00060227">
        <w:rPr>
          <w:rFonts w:ascii="Arial" w:hAnsi="Arial" w:cs="Arial"/>
          <w:bCs/>
          <w:sz w:val="24"/>
          <w:szCs w:val="24"/>
        </w:rPr>
        <w:t xml:space="preserve"> (ou se</w:t>
      </w:r>
      <w:r w:rsidR="006E62F1">
        <w:rPr>
          <w:rFonts w:ascii="Arial" w:hAnsi="Arial" w:cs="Arial"/>
          <w:bCs/>
          <w:sz w:val="24"/>
          <w:szCs w:val="24"/>
        </w:rPr>
        <w:t xml:space="preserve"> </w:t>
      </w:r>
      <w:r w:rsidR="00060227">
        <w:rPr>
          <w:rFonts w:ascii="Arial" w:hAnsi="Arial" w:cs="Arial"/>
          <w:bCs/>
          <w:sz w:val="24"/>
          <w:szCs w:val="24"/>
        </w:rPr>
        <w:t>connecter ave</w:t>
      </w:r>
      <w:r w:rsidR="006E540F">
        <w:rPr>
          <w:rFonts w:ascii="Arial" w:hAnsi="Arial" w:cs="Arial"/>
          <w:bCs/>
          <w:sz w:val="24"/>
          <w:szCs w:val="24"/>
        </w:rPr>
        <w:t xml:space="preserve">c un compte Facebook ou </w:t>
      </w:r>
      <w:proofErr w:type="spellStart"/>
      <w:r w:rsidR="006E540F">
        <w:rPr>
          <w:rFonts w:ascii="Arial" w:hAnsi="Arial" w:cs="Arial"/>
          <w:bCs/>
          <w:sz w:val="24"/>
          <w:szCs w:val="24"/>
        </w:rPr>
        <w:t>Twitter</w:t>
      </w:r>
      <w:proofErr w:type="spellEnd"/>
      <w:r w:rsidR="00EC6605">
        <w:rPr>
          <w:rFonts w:ascii="Arial" w:hAnsi="Arial" w:cs="Arial"/>
          <w:bCs/>
          <w:sz w:val="24"/>
          <w:szCs w:val="24"/>
        </w:rPr>
        <w:t>)</w:t>
      </w:r>
      <w:r w:rsidR="006E540F">
        <w:rPr>
          <w:rFonts w:ascii="Arial" w:hAnsi="Arial" w:cs="Arial"/>
          <w:bCs/>
          <w:sz w:val="24"/>
          <w:szCs w:val="24"/>
        </w:rPr>
        <w:t>.</w:t>
      </w:r>
    </w:p>
    <w:p w:rsidR="00B71DAA" w:rsidRDefault="00B71DAA" w:rsidP="002C1F33">
      <w:pPr>
        <w:jc w:val="both"/>
        <w:rPr>
          <w:rFonts w:ascii="Arial" w:hAnsi="Arial" w:cs="Arial"/>
          <w:bCs/>
          <w:sz w:val="24"/>
          <w:szCs w:val="24"/>
        </w:rPr>
      </w:pPr>
    </w:p>
    <w:p w:rsidR="00B71DAA" w:rsidRDefault="002B2295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Cherche</w:t>
      </w:r>
      <w:r w:rsidR="008531C3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EE5CE1">
        <w:rPr>
          <w:rFonts w:ascii="Arial" w:hAnsi="Arial" w:cs="Arial"/>
          <w:bCs/>
          <w:sz w:val="24"/>
          <w:szCs w:val="24"/>
        </w:rPr>
        <w:t>s C</w:t>
      </w:r>
      <w:r w:rsidR="00B71DAA">
        <w:rPr>
          <w:rFonts w:ascii="Arial" w:hAnsi="Arial" w:cs="Arial"/>
          <w:bCs/>
          <w:sz w:val="24"/>
          <w:szCs w:val="24"/>
        </w:rPr>
        <w:t>ontacts</w:t>
      </w:r>
      <w:r w:rsidR="00EE5CE1">
        <w:rPr>
          <w:rFonts w:ascii="Arial" w:hAnsi="Arial" w:cs="Arial"/>
          <w:bCs/>
          <w:sz w:val="24"/>
          <w:szCs w:val="24"/>
        </w:rPr>
        <w:t>.</w:t>
      </w:r>
      <w:r w:rsidR="00C32834">
        <w:rPr>
          <w:rFonts w:ascii="Arial" w:hAnsi="Arial" w:cs="Arial"/>
          <w:bCs/>
          <w:sz w:val="24"/>
          <w:szCs w:val="24"/>
        </w:rPr>
        <w:t xml:space="preserve"> Envoye</w:t>
      </w:r>
      <w:r w:rsidR="008531C3">
        <w:rPr>
          <w:rFonts w:ascii="Arial" w:hAnsi="Arial" w:cs="Arial"/>
          <w:bCs/>
          <w:sz w:val="24"/>
          <w:szCs w:val="24"/>
        </w:rPr>
        <w:t>z</w:t>
      </w:r>
      <w:r w:rsidR="00C32834">
        <w:rPr>
          <w:rFonts w:ascii="Arial" w:hAnsi="Arial" w:cs="Arial"/>
          <w:bCs/>
          <w:sz w:val="24"/>
          <w:szCs w:val="24"/>
        </w:rPr>
        <w:t xml:space="preserve"> des </w:t>
      </w:r>
      <w:r w:rsidR="00672E53">
        <w:rPr>
          <w:rFonts w:ascii="Arial" w:hAnsi="Arial" w:cs="Arial"/>
          <w:bCs/>
          <w:sz w:val="24"/>
          <w:szCs w:val="24"/>
        </w:rPr>
        <w:t>demandes</w:t>
      </w:r>
      <w:r w:rsidR="00C32834">
        <w:rPr>
          <w:rFonts w:ascii="Arial" w:hAnsi="Arial" w:cs="Arial"/>
          <w:bCs/>
          <w:sz w:val="24"/>
          <w:szCs w:val="24"/>
        </w:rPr>
        <w:t>.</w:t>
      </w:r>
    </w:p>
    <w:p w:rsidR="00B71DAA" w:rsidRDefault="00B71DAA" w:rsidP="002C1F33">
      <w:pPr>
        <w:jc w:val="both"/>
        <w:rPr>
          <w:rFonts w:ascii="Arial" w:hAnsi="Arial" w:cs="Arial"/>
          <w:bCs/>
          <w:sz w:val="24"/>
          <w:szCs w:val="24"/>
        </w:rPr>
      </w:pPr>
    </w:p>
    <w:p w:rsidR="00C0693B" w:rsidRDefault="00407ED9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est conseillé de quitter </w:t>
      </w:r>
      <w:proofErr w:type="spellStart"/>
      <w:r>
        <w:rPr>
          <w:rFonts w:ascii="Arial" w:hAnsi="Arial" w:cs="Arial"/>
          <w:bCs/>
          <w:sz w:val="24"/>
          <w:szCs w:val="24"/>
        </w:rPr>
        <w:t>Skype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(et pas seulement déconnecter) avant d’éteindre son ordi</w:t>
      </w:r>
      <w:r w:rsidR="008531C3">
        <w:rPr>
          <w:rFonts w:ascii="Arial" w:hAnsi="Arial" w:cs="Arial"/>
          <w:bCs/>
          <w:sz w:val="24"/>
          <w:szCs w:val="24"/>
        </w:rPr>
        <w:t>nateur</w:t>
      </w:r>
      <w:r>
        <w:rPr>
          <w:rFonts w:ascii="Arial" w:hAnsi="Arial" w:cs="Arial"/>
          <w:bCs/>
          <w:sz w:val="24"/>
          <w:szCs w:val="24"/>
        </w:rPr>
        <w:t xml:space="preserve">. De même, il est préférable de ne pas lancer </w:t>
      </w:r>
      <w:proofErr w:type="spellStart"/>
      <w:r>
        <w:rPr>
          <w:rFonts w:ascii="Arial" w:hAnsi="Arial" w:cs="Arial"/>
          <w:bCs/>
          <w:sz w:val="24"/>
          <w:szCs w:val="24"/>
        </w:rPr>
        <w:t>Skype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au démarrage.</w:t>
      </w:r>
    </w:p>
    <w:p w:rsidR="00EB088B" w:rsidRDefault="00EB088B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Attention, déconnexion et fermer ne suffisent pas. L’icône </w:t>
      </w:r>
      <w:proofErr w:type="spellStart"/>
      <w:r>
        <w:rPr>
          <w:rFonts w:ascii="Arial" w:hAnsi="Arial" w:cs="Arial"/>
          <w:bCs/>
          <w:sz w:val="24"/>
          <w:szCs w:val="24"/>
        </w:rPr>
        <w:t>Skype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reste dans la barre de tâches et il faut faire un clic droit dessus et « Quitter </w:t>
      </w:r>
      <w:proofErr w:type="spellStart"/>
      <w:r>
        <w:rPr>
          <w:rFonts w:ascii="Arial" w:hAnsi="Arial" w:cs="Arial"/>
          <w:bCs/>
          <w:sz w:val="24"/>
          <w:szCs w:val="24"/>
        </w:rPr>
        <w:t>Skype</w:t>
      </w:r>
      <w:proofErr w:type="spellEnd"/>
      <w:r>
        <w:rPr>
          <w:rFonts w:ascii="Arial" w:hAnsi="Arial" w:cs="Arial"/>
          <w:bCs/>
          <w:sz w:val="24"/>
          <w:szCs w:val="24"/>
        </w:rPr>
        <w:t> ».</w:t>
      </w:r>
    </w:p>
    <w:p w:rsidR="0086281B" w:rsidRDefault="0086281B" w:rsidP="002C1F33">
      <w:pPr>
        <w:jc w:val="both"/>
        <w:rPr>
          <w:rFonts w:ascii="Arial" w:hAnsi="Arial" w:cs="Arial"/>
          <w:bCs/>
          <w:sz w:val="24"/>
          <w:szCs w:val="24"/>
        </w:rPr>
      </w:pPr>
    </w:p>
    <w:p w:rsidR="0086281B" w:rsidRDefault="0086281B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vidéoconférence est possible sur </w:t>
      </w:r>
      <w:proofErr w:type="spellStart"/>
      <w:r>
        <w:rPr>
          <w:rFonts w:ascii="Arial" w:hAnsi="Arial" w:cs="Arial"/>
          <w:bCs/>
          <w:sz w:val="24"/>
          <w:szCs w:val="24"/>
        </w:rPr>
        <w:t>Skype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mais elle est payante (un des participants doit avoir un compte Premium).</w:t>
      </w:r>
    </w:p>
    <w:p w:rsidR="00034794" w:rsidRDefault="008872FA" w:rsidP="002C1F33">
      <w:pPr>
        <w:jc w:val="both"/>
        <w:rPr>
          <w:rFonts w:ascii="Arial" w:hAnsi="Arial" w:cs="Arial"/>
          <w:bCs/>
          <w:sz w:val="24"/>
          <w:szCs w:val="24"/>
        </w:rPr>
      </w:pPr>
      <w:hyperlink r:id="rId14" w:history="1">
        <w:r w:rsidR="00034794" w:rsidRPr="00FC6D5E">
          <w:rPr>
            <w:rStyle w:val="Lienhypertexte"/>
            <w:rFonts w:ascii="Arial" w:hAnsi="Arial" w:cs="Arial"/>
            <w:bCs/>
            <w:sz w:val="24"/>
            <w:szCs w:val="24"/>
          </w:rPr>
          <w:t>http://www.skype.com/intl/fr/prices/premium/</w:t>
        </w:r>
      </w:hyperlink>
      <w:r w:rsidR="00034794">
        <w:rPr>
          <w:rFonts w:ascii="Arial" w:hAnsi="Arial" w:cs="Arial"/>
          <w:bCs/>
          <w:sz w:val="24"/>
          <w:szCs w:val="24"/>
        </w:rPr>
        <w:t xml:space="preserve"> </w:t>
      </w:r>
    </w:p>
    <w:p w:rsidR="003A5BAF" w:rsidRDefault="003A5BAF" w:rsidP="002C1F33">
      <w:pPr>
        <w:jc w:val="both"/>
        <w:rPr>
          <w:rFonts w:ascii="Arial" w:hAnsi="Arial" w:cs="Arial"/>
          <w:bCs/>
          <w:sz w:val="24"/>
          <w:szCs w:val="24"/>
        </w:rPr>
      </w:pPr>
    </w:p>
    <w:p w:rsidR="003A5BAF" w:rsidRDefault="003A5BAF" w:rsidP="002C1F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Téléphoner vers un téléphone classique ou un mobile est payant.</w:t>
      </w:r>
    </w:p>
    <w:p w:rsidR="003A5BAF" w:rsidRPr="00497659" w:rsidRDefault="008872FA" w:rsidP="002C1F33">
      <w:pPr>
        <w:jc w:val="both"/>
        <w:rPr>
          <w:rFonts w:ascii="Arial" w:hAnsi="Arial" w:cs="Arial"/>
          <w:bCs/>
          <w:sz w:val="24"/>
          <w:szCs w:val="24"/>
        </w:rPr>
      </w:pPr>
      <w:hyperlink r:id="rId15" w:history="1">
        <w:r w:rsidR="003A5BAF" w:rsidRPr="00FC6D5E">
          <w:rPr>
            <w:rStyle w:val="Lienhypertexte"/>
            <w:rFonts w:ascii="Arial" w:hAnsi="Arial" w:cs="Arial"/>
            <w:bCs/>
            <w:sz w:val="24"/>
            <w:szCs w:val="24"/>
          </w:rPr>
          <w:t>http://www.skype.com/intl/fr/features/allfeatures/call-phones-and-mobiles/</w:t>
        </w:r>
      </w:hyperlink>
      <w:r w:rsidR="003A5BAF">
        <w:rPr>
          <w:rFonts w:ascii="Arial" w:hAnsi="Arial" w:cs="Arial"/>
          <w:bCs/>
          <w:sz w:val="24"/>
          <w:szCs w:val="24"/>
        </w:rPr>
        <w:t xml:space="preserve"> </w:t>
      </w:r>
    </w:p>
    <w:p w:rsidR="00DB0948" w:rsidRDefault="00DB0948">
      <w:pPr>
        <w:rPr>
          <w:rFonts w:ascii="Arial" w:hAnsi="Arial" w:cs="Arial"/>
          <w:bCs/>
          <w:sz w:val="24"/>
          <w:szCs w:val="24"/>
        </w:rPr>
      </w:pPr>
    </w:p>
    <w:p w:rsidR="004A26DF" w:rsidRDefault="004A26DF">
      <w:p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Skype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est utilisable</w:t>
      </w:r>
      <w:r w:rsidR="00E647FE">
        <w:rPr>
          <w:rFonts w:ascii="Arial" w:hAnsi="Arial" w:cs="Arial"/>
          <w:bCs/>
          <w:sz w:val="24"/>
          <w:szCs w:val="24"/>
        </w:rPr>
        <w:t xml:space="preserve"> avec</w:t>
      </w:r>
      <w:r>
        <w:rPr>
          <w:rFonts w:ascii="Arial" w:hAnsi="Arial" w:cs="Arial"/>
          <w:bCs/>
          <w:sz w:val="24"/>
          <w:szCs w:val="24"/>
        </w:rPr>
        <w:t xml:space="preserve"> Facebook.</w:t>
      </w:r>
    </w:p>
    <w:p w:rsidR="00C03DEC" w:rsidRDefault="00C03DE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Et Messenger va </w:t>
      </w:r>
      <w:r w:rsidR="009828BC">
        <w:rPr>
          <w:rFonts w:ascii="Arial" w:hAnsi="Arial" w:cs="Arial"/>
          <w:bCs/>
          <w:sz w:val="24"/>
          <w:szCs w:val="24"/>
        </w:rPr>
        <w:t>fusionner avec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Skype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dans les jours qui viennent.</w:t>
      </w:r>
    </w:p>
    <w:p w:rsidR="00AA2A68" w:rsidRDefault="00AA2A68">
      <w:pPr>
        <w:rPr>
          <w:rFonts w:ascii="Arial" w:hAnsi="Arial" w:cs="Arial"/>
          <w:bCs/>
          <w:sz w:val="24"/>
          <w:szCs w:val="24"/>
        </w:rPr>
      </w:pPr>
    </w:p>
    <w:p w:rsidR="00AA2A68" w:rsidRPr="00497659" w:rsidRDefault="00AA2A68">
      <w:pPr>
        <w:rPr>
          <w:rFonts w:ascii="Arial" w:hAnsi="Arial" w:cs="Arial"/>
          <w:bCs/>
          <w:sz w:val="24"/>
          <w:szCs w:val="24"/>
        </w:rPr>
      </w:pPr>
      <w:r w:rsidRPr="00AA2A68">
        <w:rPr>
          <w:rFonts w:ascii="Arial" w:hAnsi="Arial" w:cs="Arial"/>
          <w:b/>
          <w:bCs/>
          <w:sz w:val="24"/>
          <w:szCs w:val="24"/>
        </w:rPr>
        <w:t>Autoformation</w:t>
      </w:r>
      <w:r>
        <w:rPr>
          <w:rFonts w:ascii="Arial" w:hAnsi="Arial" w:cs="Arial"/>
          <w:bCs/>
          <w:sz w:val="24"/>
          <w:szCs w:val="24"/>
        </w:rPr>
        <w:t xml:space="preserve"> sur </w:t>
      </w:r>
      <w:proofErr w:type="spellStart"/>
      <w:r>
        <w:rPr>
          <w:rFonts w:ascii="Arial" w:hAnsi="Arial" w:cs="Arial"/>
          <w:bCs/>
          <w:sz w:val="24"/>
          <w:szCs w:val="24"/>
        </w:rPr>
        <w:t>Skype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avec </w:t>
      </w:r>
      <w:proofErr w:type="spellStart"/>
      <w:r>
        <w:rPr>
          <w:rFonts w:ascii="Arial" w:hAnsi="Arial" w:cs="Arial"/>
          <w:bCs/>
          <w:sz w:val="24"/>
          <w:szCs w:val="24"/>
        </w:rPr>
        <w:t>Vodéclic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à la médiathèque (catégorie « </w:t>
      </w:r>
      <w:proofErr w:type="spellStart"/>
      <w:r>
        <w:rPr>
          <w:rFonts w:ascii="Arial" w:hAnsi="Arial" w:cs="Arial"/>
          <w:bCs/>
          <w:sz w:val="24"/>
          <w:szCs w:val="24"/>
        </w:rPr>
        <w:t>Tchat</w:t>
      </w:r>
      <w:proofErr w:type="spellEnd"/>
      <w:r>
        <w:rPr>
          <w:rFonts w:ascii="Arial" w:hAnsi="Arial" w:cs="Arial"/>
          <w:bCs/>
          <w:sz w:val="24"/>
          <w:szCs w:val="24"/>
        </w:rPr>
        <w:t> »).</w:t>
      </w:r>
    </w:p>
    <w:sectPr w:rsidR="00AA2A68" w:rsidRPr="00497659" w:rsidSect="00A00A00">
      <w:headerReference w:type="default" r:id="rId16"/>
      <w:footerReference w:type="default" r:id="rId17"/>
      <w:footnotePr>
        <w:pos w:val="beneathText"/>
      </w:footnotePr>
      <w:pgSz w:w="11906" w:h="16838"/>
      <w:pgMar w:top="851" w:right="1418" w:bottom="1362" w:left="1418" w:header="720" w:footer="851" w:gutter="0"/>
      <w:pgBorders>
        <w:top w:val="single" w:sz="2" w:space="14" w:color="000000" w:shadow="1"/>
        <w:left w:val="single" w:sz="2" w:space="14" w:color="000000" w:shadow="1"/>
        <w:bottom w:val="single" w:sz="2" w:space="14" w:color="000000" w:shadow="1"/>
        <w:right w:val="single" w:sz="2" w:space="14" w:color="000000" w:shadow="1"/>
      </w:pgBorders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FF" w:rsidRDefault="009857FF">
      <w:r>
        <w:separator/>
      </w:r>
    </w:p>
  </w:endnote>
  <w:endnote w:type="continuationSeparator" w:id="0">
    <w:p w:rsidR="009857FF" w:rsidRDefault="0098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FF" w:rsidRDefault="009857FF">
    <w:pPr>
      <w:pStyle w:val="En-tte"/>
    </w:pPr>
    <w:r>
      <w:t>Initiation Vidéo</w:t>
    </w:r>
    <w:r>
      <w:tab/>
      <w:t xml:space="preserve">Page </w:t>
    </w:r>
    <w:r w:rsidR="008872FA"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PAGE </w:instrText>
    </w:r>
    <w:r w:rsidR="008872FA">
      <w:rPr>
        <w:rStyle w:val="Numrodepage"/>
        <w:sz w:val="20"/>
        <w:szCs w:val="20"/>
      </w:rPr>
      <w:fldChar w:fldCharType="separate"/>
    </w:r>
    <w:r w:rsidR="007C0D99">
      <w:rPr>
        <w:rStyle w:val="Numrodepage"/>
        <w:noProof/>
        <w:sz w:val="20"/>
        <w:szCs w:val="20"/>
      </w:rPr>
      <w:t>2</w:t>
    </w:r>
    <w:r w:rsidR="008872FA">
      <w:rPr>
        <w:rStyle w:val="Numrodepage"/>
        <w:sz w:val="20"/>
        <w:szCs w:val="20"/>
      </w:rPr>
      <w:fldChar w:fldCharType="end"/>
    </w:r>
    <w:r>
      <w:t xml:space="preserve"> / </w:t>
    </w:r>
    <w:r w:rsidR="008872FA"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NUMPAGES </w:instrText>
    </w:r>
    <w:r w:rsidR="008872FA">
      <w:rPr>
        <w:rStyle w:val="Numrodepage"/>
        <w:sz w:val="20"/>
        <w:szCs w:val="20"/>
      </w:rPr>
      <w:fldChar w:fldCharType="separate"/>
    </w:r>
    <w:r w:rsidR="007C0D99">
      <w:rPr>
        <w:rStyle w:val="Numrodepage"/>
        <w:noProof/>
        <w:sz w:val="20"/>
        <w:szCs w:val="20"/>
      </w:rPr>
      <w:t>2</w:t>
    </w:r>
    <w:r w:rsidR="008872FA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FF" w:rsidRDefault="009857FF">
      <w:r>
        <w:separator/>
      </w:r>
    </w:p>
  </w:footnote>
  <w:footnote w:type="continuationSeparator" w:id="0">
    <w:p w:rsidR="009857FF" w:rsidRDefault="00985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FF" w:rsidRPr="000F7368" w:rsidRDefault="009857FF" w:rsidP="000F7368">
    <w:pPr>
      <w:pStyle w:val="En-tte"/>
      <w:jc w:val="right"/>
      <w:rPr>
        <w:i/>
        <w:iCs/>
      </w:rPr>
    </w:pPr>
    <w:r w:rsidRPr="000F7368">
      <w:rPr>
        <w:i/>
        <w:iCs/>
      </w:rPr>
      <w:t xml:space="preserve">Initiation </w:t>
    </w:r>
    <w:r>
      <w:rPr>
        <w:i/>
        <w:iCs/>
      </w:rPr>
      <w:t>Janvier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10">
    <w:nsid w:val="16EF0B71"/>
    <w:multiLevelType w:val="multilevel"/>
    <w:tmpl w:val="348E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367B"/>
    <w:multiLevelType w:val="hybridMultilevel"/>
    <w:tmpl w:val="E884A51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574B64"/>
    <w:multiLevelType w:val="hybridMultilevel"/>
    <w:tmpl w:val="7F4AC4D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/>
  <w:rsids>
    <w:rsidRoot w:val="00D10F0F"/>
    <w:rsid w:val="000240EF"/>
    <w:rsid w:val="000266A6"/>
    <w:rsid w:val="00032D48"/>
    <w:rsid w:val="00034794"/>
    <w:rsid w:val="00043B7A"/>
    <w:rsid w:val="00055C90"/>
    <w:rsid w:val="00057203"/>
    <w:rsid w:val="00060227"/>
    <w:rsid w:val="000619DE"/>
    <w:rsid w:val="000674FF"/>
    <w:rsid w:val="00073053"/>
    <w:rsid w:val="00075E46"/>
    <w:rsid w:val="00077506"/>
    <w:rsid w:val="00077B4A"/>
    <w:rsid w:val="00082898"/>
    <w:rsid w:val="00086716"/>
    <w:rsid w:val="000A213A"/>
    <w:rsid w:val="000A7D20"/>
    <w:rsid w:val="000A7F20"/>
    <w:rsid w:val="000B0B5E"/>
    <w:rsid w:val="000C5B18"/>
    <w:rsid w:val="000D04B7"/>
    <w:rsid w:val="000E0F33"/>
    <w:rsid w:val="000F37D7"/>
    <w:rsid w:val="000F5B8A"/>
    <w:rsid w:val="000F7368"/>
    <w:rsid w:val="00102373"/>
    <w:rsid w:val="00102806"/>
    <w:rsid w:val="001057E5"/>
    <w:rsid w:val="001062D2"/>
    <w:rsid w:val="0011668E"/>
    <w:rsid w:val="001273C4"/>
    <w:rsid w:val="00135B50"/>
    <w:rsid w:val="00137930"/>
    <w:rsid w:val="001472EA"/>
    <w:rsid w:val="001532BB"/>
    <w:rsid w:val="001554C8"/>
    <w:rsid w:val="00155974"/>
    <w:rsid w:val="001645B9"/>
    <w:rsid w:val="00171628"/>
    <w:rsid w:val="0017401E"/>
    <w:rsid w:val="00176A5E"/>
    <w:rsid w:val="001770DF"/>
    <w:rsid w:val="0017741C"/>
    <w:rsid w:val="00180526"/>
    <w:rsid w:val="001A13E4"/>
    <w:rsid w:val="001A2A20"/>
    <w:rsid w:val="001B036B"/>
    <w:rsid w:val="001C18B6"/>
    <w:rsid w:val="001D2C5A"/>
    <w:rsid w:val="001D3E40"/>
    <w:rsid w:val="001E0917"/>
    <w:rsid w:val="001F5A7F"/>
    <w:rsid w:val="00203E58"/>
    <w:rsid w:val="0022004B"/>
    <w:rsid w:val="00221003"/>
    <w:rsid w:val="002244A8"/>
    <w:rsid w:val="00230707"/>
    <w:rsid w:val="002405B5"/>
    <w:rsid w:val="0024262E"/>
    <w:rsid w:val="0027354E"/>
    <w:rsid w:val="0027590E"/>
    <w:rsid w:val="00277776"/>
    <w:rsid w:val="00281D4B"/>
    <w:rsid w:val="00293046"/>
    <w:rsid w:val="00295ADD"/>
    <w:rsid w:val="00296E4C"/>
    <w:rsid w:val="002A0756"/>
    <w:rsid w:val="002A2181"/>
    <w:rsid w:val="002A2819"/>
    <w:rsid w:val="002A3F32"/>
    <w:rsid w:val="002B2295"/>
    <w:rsid w:val="002B5A83"/>
    <w:rsid w:val="002B5F90"/>
    <w:rsid w:val="002C0F61"/>
    <w:rsid w:val="002C1A90"/>
    <w:rsid w:val="002C1F33"/>
    <w:rsid w:val="002C45FD"/>
    <w:rsid w:val="002C4C12"/>
    <w:rsid w:val="002C64D5"/>
    <w:rsid w:val="002D60F3"/>
    <w:rsid w:val="002E322D"/>
    <w:rsid w:val="002F0008"/>
    <w:rsid w:val="002F53EB"/>
    <w:rsid w:val="003005EA"/>
    <w:rsid w:val="003074CF"/>
    <w:rsid w:val="003074E0"/>
    <w:rsid w:val="00331E91"/>
    <w:rsid w:val="00333409"/>
    <w:rsid w:val="003342CF"/>
    <w:rsid w:val="003433FA"/>
    <w:rsid w:val="0035387C"/>
    <w:rsid w:val="00353EDA"/>
    <w:rsid w:val="00364E4A"/>
    <w:rsid w:val="00372C07"/>
    <w:rsid w:val="00372F83"/>
    <w:rsid w:val="00374BAF"/>
    <w:rsid w:val="0038033C"/>
    <w:rsid w:val="0039437E"/>
    <w:rsid w:val="003945A5"/>
    <w:rsid w:val="003A1396"/>
    <w:rsid w:val="003A182C"/>
    <w:rsid w:val="003A3318"/>
    <w:rsid w:val="003A5BAF"/>
    <w:rsid w:val="003D20E0"/>
    <w:rsid w:val="003D41B6"/>
    <w:rsid w:val="003E2829"/>
    <w:rsid w:val="003E3141"/>
    <w:rsid w:val="003F60D6"/>
    <w:rsid w:val="003F63D5"/>
    <w:rsid w:val="003F641E"/>
    <w:rsid w:val="003F6515"/>
    <w:rsid w:val="00400C2A"/>
    <w:rsid w:val="00401C8A"/>
    <w:rsid w:val="00404C26"/>
    <w:rsid w:val="00405AEB"/>
    <w:rsid w:val="00407ED9"/>
    <w:rsid w:val="00407F7D"/>
    <w:rsid w:val="00410619"/>
    <w:rsid w:val="00413CDE"/>
    <w:rsid w:val="004278C5"/>
    <w:rsid w:val="00452A26"/>
    <w:rsid w:val="00453078"/>
    <w:rsid w:val="0045524E"/>
    <w:rsid w:val="004555B4"/>
    <w:rsid w:val="00455FE8"/>
    <w:rsid w:val="0045710E"/>
    <w:rsid w:val="0048029A"/>
    <w:rsid w:val="004835A4"/>
    <w:rsid w:val="00497659"/>
    <w:rsid w:val="004A26DF"/>
    <w:rsid w:val="004A2A8B"/>
    <w:rsid w:val="004A6131"/>
    <w:rsid w:val="004B2127"/>
    <w:rsid w:val="004B6A3A"/>
    <w:rsid w:val="004C0179"/>
    <w:rsid w:val="004C08E6"/>
    <w:rsid w:val="004C132F"/>
    <w:rsid w:val="004C3BE1"/>
    <w:rsid w:val="004D22D6"/>
    <w:rsid w:val="004D40B8"/>
    <w:rsid w:val="004E0147"/>
    <w:rsid w:val="004E50C5"/>
    <w:rsid w:val="00505816"/>
    <w:rsid w:val="00507B99"/>
    <w:rsid w:val="0051398A"/>
    <w:rsid w:val="00517A71"/>
    <w:rsid w:val="005349E0"/>
    <w:rsid w:val="00541C6C"/>
    <w:rsid w:val="00543A6E"/>
    <w:rsid w:val="005504C4"/>
    <w:rsid w:val="005512D1"/>
    <w:rsid w:val="00553402"/>
    <w:rsid w:val="00557CB4"/>
    <w:rsid w:val="0056284E"/>
    <w:rsid w:val="0056290F"/>
    <w:rsid w:val="005777F7"/>
    <w:rsid w:val="00583026"/>
    <w:rsid w:val="00585F12"/>
    <w:rsid w:val="005966E7"/>
    <w:rsid w:val="005A25A6"/>
    <w:rsid w:val="005A4ACA"/>
    <w:rsid w:val="005B222C"/>
    <w:rsid w:val="005C3A2A"/>
    <w:rsid w:val="005D032A"/>
    <w:rsid w:val="005D1FC7"/>
    <w:rsid w:val="005D57FE"/>
    <w:rsid w:val="005D7AD1"/>
    <w:rsid w:val="005E18BF"/>
    <w:rsid w:val="005E2A25"/>
    <w:rsid w:val="005E6866"/>
    <w:rsid w:val="006003AA"/>
    <w:rsid w:val="00602BD3"/>
    <w:rsid w:val="00610E49"/>
    <w:rsid w:val="00611169"/>
    <w:rsid w:val="00611D05"/>
    <w:rsid w:val="00614BE5"/>
    <w:rsid w:val="006162B4"/>
    <w:rsid w:val="0062608D"/>
    <w:rsid w:val="006267EC"/>
    <w:rsid w:val="00631DAD"/>
    <w:rsid w:val="00643D5B"/>
    <w:rsid w:val="00656FA7"/>
    <w:rsid w:val="00660396"/>
    <w:rsid w:val="00672E53"/>
    <w:rsid w:val="006802FF"/>
    <w:rsid w:val="006A2EEA"/>
    <w:rsid w:val="006D36E9"/>
    <w:rsid w:val="006D47BB"/>
    <w:rsid w:val="006E540F"/>
    <w:rsid w:val="006E62F1"/>
    <w:rsid w:val="006F2BDB"/>
    <w:rsid w:val="006F5CDA"/>
    <w:rsid w:val="0070162F"/>
    <w:rsid w:val="00710CE2"/>
    <w:rsid w:val="0071569F"/>
    <w:rsid w:val="0072043D"/>
    <w:rsid w:val="007364FD"/>
    <w:rsid w:val="007373B9"/>
    <w:rsid w:val="0073781B"/>
    <w:rsid w:val="00741287"/>
    <w:rsid w:val="00743A3F"/>
    <w:rsid w:val="00744640"/>
    <w:rsid w:val="0075081D"/>
    <w:rsid w:val="0075379B"/>
    <w:rsid w:val="007541B2"/>
    <w:rsid w:val="00755B93"/>
    <w:rsid w:val="00755C26"/>
    <w:rsid w:val="0075601D"/>
    <w:rsid w:val="0076636B"/>
    <w:rsid w:val="0078316F"/>
    <w:rsid w:val="007863C3"/>
    <w:rsid w:val="007923BA"/>
    <w:rsid w:val="0079339A"/>
    <w:rsid w:val="00795FF3"/>
    <w:rsid w:val="007A4A43"/>
    <w:rsid w:val="007A7F35"/>
    <w:rsid w:val="007C0D99"/>
    <w:rsid w:val="007C1076"/>
    <w:rsid w:val="007C30F7"/>
    <w:rsid w:val="007C3593"/>
    <w:rsid w:val="007C3C21"/>
    <w:rsid w:val="007D0076"/>
    <w:rsid w:val="007D1C29"/>
    <w:rsid w:val="007D60FF"/>
    <w:rsid w:val="007E056D"/>
    <w:rsid w:val="007F0982"/>
    <w:rsid w:val="008114F0"/>
    <w:rsid w:val="00817DB8"/>
    <w:rsid w:val="00824436"/>
    <w:rsid w:val="00831AA0"/>
    <w:rsid w:val="00833D3E"/>
    <w:rsid w:val="00836B4A"/>
    <w:rsid w:val="0084233A"/>
    <w:rsid w:val="00847548"/>
    <w:rsid w:val="00847B79"/>
    <w:rsid w:val="008531C3"/>
    <w:rsid w:val="0086281B"/>
    <w:rsid w:val="008740D7"/>
    <w:rsid w:val="008777C0"/>
    <w:rsid w:val="00884B54"/>
    <w:rsid w:val="00887135"/>
    <w:rsid w:val="008872FA"/>
    <w:rsid w:val="0089154D"/>
    <w:rsid w:val="008967F4"/>
    <w:rsid w:val="008A0AF9"/>
    <w:rsid w:val="008A3868"/>
    <w:rsid w:val="008A4CE0"/>
    <w:rsid w:val="008A711A"/>
    <w:rsid w:val="008B69AE"/>
    <w:rsid w:val="008C1F9A"/>
    <w:rsid w:val="008D40A6"/>
    <w:rsid w:val="008D52B2"/>
    <w:rsid w:val="008D5DE4"/>
    <w:rsid w:val="008D6231"/>
    <w:rsid w:val="008D7B52"/>
    <w:rsid w:val="008E5B09"/>
    <w:rsid w:val="008F71EE"/>
    <w:rsid w:val="008F728D"/>
    <w:rsid w:val="0090085E"/>
    <w:rsid w:val="00906CDE"/>
    <w:rsid w:val="009130F1"/>
    <w:rsid w:val="00913C04"/>
    <w:rsid w:val="009149CB"/>
    <w:rsid w:val="00925854"/>
    <w:rsid w:val="009371E0"/>
    <w:rsid w:val="00937D58"/>
    <w:rsid w:val="009524EF"/>
    <w:rsid w:val="00965F20"/>
    <w:rsid w:val="00973BC6"/>
    <w:rsid w:val="00977CD9"/>
    <w:rsid w:val="009828BC"/>
    <w:rsid w:val="009857FF"/>
    <w:rsid w:val="009A0522"/>
    <w:rsid w:val="009A207E"/>
    <w:rsid w:val="009A21CA"/>
    <w:rsid w:val="009A2856"/>
    <w:rsid w:val="009A7651"/>
    <w:rsid w:val="009B5336"/>
    <w:rsid w:val="009C2979"/>
    <w:rsid w:val="009C37BD"/>
    <w:rsid w:val="009C756C"/>
    <w:rsid w:val="009D1124"/>
    <w:rsid w:val="009D3551"/>
    <w:rsid w:val="009E3C2A"/>
    <w:rsid w:val="009F561B"/>
    <w:rsid w:val="009F5939"/>
    <w:rsid w:val="00A00A00"/>
    <w:rsid w:val="00A00A64"/>
    <w:rsid w:val="00A013EB"/>
    <w:rsid w:val="00A059AC"/>
    <w:rsid w:val="00A162DD"/>
    <w:rsid w:val="00A17D9E"/>
    <w:rsid w:val="00A20591"/>
    <w:rsid w:val="00A25AEE"/>
    <w:rsid w:val="00A26AC3"/>
    <w:rsid w:val="00A300EE"/>
    <w:rsid w:val="00A32766"/>
    <w:rsid w:val="00A32C1B"/>
    <w:rsid w:val="00A5256B"/>
    <w:rsid w:val="00A53EF0"/>
    <w:rsid w:val="00A55505"/>
    <w:rsid w:val="00A60E12"/>
    <w:rsid w:val="00A653C2"/>
    <w:rsid w:val="00A71188"/>
    <w:rsid w:val="00A76A27"/>
    <w:rsid w:val="00A82F9E"/>
    <w:rsid w:val="00A85715"/>
    <w:rsid w:val="00A8574D"/>
    <w:rsid w:val="00A903E0"/>
    <w:rsid w:val="00A91FFD"/>
    <w:rsid w:val="00A940B2"/>
    <w:rsid w:val="00A9734D"/>
    <w:rsid w:val="00AA2A68"/>
    <w:rsid w:val="00AA4598"/>
    <w:rsid w:val="00AA4977"/>
    <w:rsid w:val="00AC6E3E"/>
    <w:rsid w:val="00AD6AB5"/>
    <w:rsid w:val="00AE1398"/>
    <w:rsid w:val="00AE6A4E"/>
    <w:rsid w:val="00AF42B1"/>
    <w:rsid w:val="00B027FB"/>
    <w:rsid w:val="00B034E8"/>
    <w:rsid w:val="00B054E6"/>
    <w:rsid w:val="00B06995"/>
    <w:rsid w:val="00B07A56"/>
    <w:rsid w:val="00B15E15"/>
    <w:rsid w:val="00B16C7D"/>
    <w:rsid w:val="00B209E3"/>
    <w:rsid w:val="00B20E2A"/>
    <w:rsid w:val="00B24891"/>
    <w:rsid w:val="00B272CB"/>
    <w:rsid w:val="00B307BC"/>
    <w:rsid w:val="00B34119"/>
    <w:rsid w:val="00B401DB"/>
    <w:rsid w:val="00B4224A"/>
    <w:rsid w:val="00B449AF"/>
    <w:rsid w:val="00B45248"/>
    <w:rsid w:val="00B46B78"/>
    <w:rsid w:val="00B56CE7"/>
    <w:rsid w:val="00B573F9"/>
    <w:rsid w:val="00B70006"/>
    <w:rsid w:val="00B71DAA"/>
    <w:rsid w:val="00B81467"/>
    <w:rsid w:val="00B90681"/>
    <w:rsid w:val="00B93209"/>
    <w:rsid w:val="00B94A48"/>
    <w:rsid w:val="00B96246"/>
    <w:rsid w:val="00BD23C2"/>
    <w:rsid w:val="00BD29D2"/>
    <w:rsid w:val="00BD7B04"/>
    <w:rsid w:val="00BE647B"/>
    <w:rsid w:val="00BF4446"/>
    <w:rsid w:val="00BF7996"/>
    <w:rsid w:val="00C0055D"/>
    <w:rsid w:val="00C02ED3"/>
    <w:rsid w:val="00C03DEC"/>
    <w:rsid w:val="00C04DB5"/>
    <w:rsid w:val="00C066B7"/>
    <w:rsid w:val="00C0693B"/>
    <w:rsid w:val="00C12728"/>
    <w:rsid w:val="00C13C5D"/>
    <w:rsid w:val="00C215E5"/>
    <w:rsid w:val="00C32834"/>
    <w:rsid w:val="00C345B6"/>
    <w:rsid w:val="00C35F12"/>
    <w:rsid w:val="00C43B49"/>
    <w:rsid w:val="00C46E6D"/>
    <w:rsid w:val="00C47558"/>
    <w:rsid w:val="00C476D1"/>
    <w:rsid w:val="00C51AF8"/>
    <w:rsid w:val="00C523AD"/>
    <w:rsid w:val="00C52864"/>
    <w:rsid w:val="00C56120"/>
    <w:rsid w:val="00C56ECF"/>
    <w:rsid w:val="00C57DBB"/>
    <w:rsid w:val="00C65F1F"/>
    <w:rsid w:val="00C7065D"/>
    <w:rsid w:val="00C759B1"/>
    <w:rsid w:val="00C75FFC"/>
    <w:rsid w:val="00C81960"/>
    <w:rsid w:val="00CB2EEC"/>
    <w:rsid w:val="00CC6108"/>
    <w:rsid w:val="00CD6712"/>
    <w:rsid w:val="00CE34CC"/>
    <w:rsid w:val="00CE561C"/>
    <w:rsid w:val="00CE6811"/>
    <w:rsid w:val="00CF0B8A"/>
    <w:rsid w:val="00D00994"/>
    <w:rsid w:val="00D05A68"/>
    <w:rsid w:val="00D06503"/>
    <w:rsid w:val="00D0658E"/>
    <w:rsid w:val="00D06B63"/>
    <w:rsid w:val="00D10F0F"/>
    <w:rsid w:val="00D13C71"/>
    <w:rsid w:val="00D13D18"/>
    <w:rsid w:val="00D203C1"/>
    <w:rsid w:val="00D2349E"/>
    <w:rsid w:val="00D3279B"/>
    <w:rsid w:val="00D5159E"/>
    <w:rsid w:val="00D54683"/>
    <w:rsid w:val="00D61192"/>
    <w:rsid w:val="00D76756"/>
    <w:rsid w:val="00D808A9"/>
    <w:rsid w:val="00D83AD4"/>
    <w:rsid w:val="00D94939"/>
    <w:rsid w:val="00D952E8"/>
    <w:rsid w:val="00DB0948"/>
    <w:rsid w:val="00DB5DD4"/>
    <w:rsid w:val="00DC62E5"/>
    <w:rsid w:val="00DD7C53"/>
    <w:rsid w:val="00DF5C5A"/>
    <w:rsid w:val="00E01FFF"/>
    <w:rsid w:val="00E02930"/>
    <w:rsid w:val="00E16056"/>
    <w:rsid w:val="00E22683"/>
    <w:rsid w:val="00E27E57"/>
    <w:rsid w:val="00E34C0E"/>
    <w:rsid w:val="00E36404"/>
    <w:rsid w:val="00E437F3"/>
    <w:rsid w:val="00E45B71"/>
    <w:rsid w:val="00E5093D"/>
    <w:rsid w:val="00E557B9"/>
    <w:rsid w:val="00E5762A"/>
    <w:rsid w:val="00E647FE"/>
    <w:rsid w:val="00E719F1"/>
    <w:rsid w:val="00E73C70"/>
    <w:rsid w:val="00E801D4"/>
    <w:rsid w:val="00E8666C"/>
    <w:rsid w:val="00EA66E7"/>
    <w:rsid w:val="00EA7BCC"/>
    <w:rsid w:val="00EB088B"/>
    <w:rsid w:val="00EB2A64"/>
    <w:rsid w:val="00EB658F"/>
    <w:rsid w:val="00EC51B0"/>
    <w:rsid w:val="00EC6605"/>
    <w:rsid w:val="00EC6CBC"/>
    <w:rsid w:val="00ED1A4E"/>
    <w:rsid w:val="00ED4476"/>
    <w:rsid w:val="00EE5CE1"/>
    <w:rsid w:val="00EF6C0E"/>
    <w:rsid w:val="00F034F5"/>
    <w:rsid w:val="00F03D33"/>
    <w:rsid w:val="00F17790"/>
    <w:rsid w:val="00F245E9"/>
    <w:rsid w:val="00F351CA"/>
    <w:rsid w:val="00F35F25"/>
    <w:rsid w:val="00F407C9"/>
    <w:rsid w:val="00F43EEA"/>
    <w:rsid w:val="00F459BF"/>
    <w:rsid w:val="00F51093"/>
    <w:rsid w:val="00F530A2"/>
    <w:rsid w:val="00F5521F"/>
    <w:rsid w:val="00F60E24"/>
    <w:rsid w:val="00F6404E"/>
    <w:rsid w:val="00F65935"/>
    <w:rsid w:val="00F7069A"/>
    <w:rsid w:val="00F714AF"/>
    <w:rsid w:val="00F770F9"/>
    <w:rsid w:val="00F814AD"/>
    <w:rsid w:val="00F91B98"/>
    <w:rsid w:val="00F93064"/>
    <w:rsid w:val="00F9506F"/>
    <w:rsid w:val="00F9739F"/>
    <w:rsid w:val="00FA277B"/>
    <w:rsid w:val="00FA6459"/>
    <w:rsid w:val="00FB00CF"/>
    <w:rsid w:val="00FB0246"/>
    <w:rsid w:val="00FB0C9A"/>
    <w:rsid w:val="00FB16B3"/>
    <w:rsid w:val="00FB23F1"/>
    <w:rsid w:val="00FB69D2"/>
    <w:rsid w:val="00FC4593"/>
    <w:rsid w:val="00FC7FA1"/>
    <w:rsid w:val="00FD2D8C"/>
    <w:rsid w:val="00FE6028"/>
    <w:rsid w:val="00FE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A00"/>
    <w:pPr>
      <w:widowControl w:val="0"/>
      <w:suppressAutoHyphens/>
    </w:pPr>
    <w:rPr>
      <w:rFonts w:ascii="Comic Sans MS" w:hAnsi="Comic Sans MS" w:cs="Comic Sans MS"/>
    </w:rPr>
  </w:style>
  <w:style w:type="paragraph" w:styleId="Titre2">
    <w:name w:val="heading 2"/>
    <w:basedOn w:val="Normal"/>
    <w:qFormat/>
    <w:rsid w:val="005504C4"/>
    <w:pPr>
      <w:widowControl/>
      <w:suppressAutoHyphens w:val="0"/>
      <w:spacing w:before="200" w:after="80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qFormat/>
    <w:rsid w:val="005504C4"/>
    <w:pPr>
      <w:widowControl/>
      <w:suppressAutoHyphens w:val="0"/>
      <w:spacing w:before="160" w:after="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rsid w:val="00A00A00"/>
  </w:style>
  <w:style w:type="character" w:customStyle="1" w:styleId="Puces">
    <w:name w:val="Puces"/>
    <w:rsid w:val="00A00A00"/>
    <w:rPr>
      <w:rFonts w:ascii="StarSymbol" w:eastAsia="Times New Roman" w:hAnsi="StarSymbol" w:cs="StarSymbol"/>
      <w:sz w:val="18"/>
      <w:szCs w:val="18"/>
    </w:rPr>
  </w:style>
  <w:style w:type="character" w:customStyle="1" w:styleId="Normal2">
    <w:name w:val="Normal2"/>
    <w:rsid w:val="00A00A00"/>
    <w:rPr>
      <w:sz w:val="20"/>
      <w:szCs w:val="20"/>
      <w:lang w:val="fr-FR"/>
    </w:rPr>
  </w:style>
  <w:style w:type="paragraph" w:styleId="Corpsdetexte">
    <w:name w:val="Body Text"/>
    <w:basedOn w:val="Normal1"/>
    <w:rsid w:val="00A00A00"/>
    <w:pPr>
      <w:jc w:val="both"/>
    </w:pPr>
  </w:style>
  <w:style w:type="paragraph" w:styleId="En-tte">
    <w:name w:val="header"/>
    <w:basedOn w:val="Normal"/>
    <w:rsid w:val="00A00A00"/>
    <w:pPr>
      <w:suppressLineNumbers/>
      <w:tabs>
        <w:tab w:val="center" w:pos="4818"/>
        <w:tab w:val="right" w:pos="9637"/>
      </w:tabs>
    </w:pPr>
    <w:rPr>
      <w:sz w:val="16"/>
      <w:szCs w:val="16"/>
    </w:rPr>
  </w:style>
  <w:style w:type="paragraph" w:styleId="Pieddepage">
    <w:name w:val="footer"/>
    <w:basedOn w:val="Normal"/>
    <w:rsid w:val="00A00A00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Corpsdetexte"/>
    <w:rsid w:val="00A00A00"/>
    <w:pPr>
      <w:suppressLineNumbers/>
      <w:autoSpaceDE/>
      <w:spacing w:after="283"/>
      <w:jc w:val="left"/>
    </w:pPr>
  </w:style>
  <w:style w:type="paragraph" w:customStyle="1" w:styleId="Titredetableau">
    <w:name w:val="Titre de tableau"/>
    <w:basedOn w:val="Contenudetableau"/>
    <w:rsid w:val="00A00A00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A00A00"/>
    <w:pPr>
      <w:autoSpaceDE/>
      <w:spacing w:after="283"/>
      <w:jc w:val="left"/>
    </w:pPr>
  </w:style>
  <w:style w:type="paragraph" w:customStyle="1" w:styleId="Normal1">
    <w:name w:val="Normal1"/>
    <w:basedOn w:val="Normal"/>
    <w:rsid w:val="00A00A00"/>
    <w:pPr>
      <w:autoSpaceDE w:val="0"/>
    </w:pPr>
  </w:style>
  <w:style w:type="character" w:customStyle="1" w:styleId="t4">
    <w:name w:val="t4"/>
    <w:basedOn w:val="Policepardfaut"/>
    <w:rsid w:val="00C345B6"/>
    <w:rPr>
      <w:rFonts w:ascii="Verdana" w:hAnsi="Verdana" w:cs="Verdana"/>
      <w:sz w:val="20"/>
      <w:szCs w:val="20"/>
    </w:rPr>
  </w:style>
  <w:style w:type="character" w:styleId="Lienhypertexte">
    <w:name w:val="Hyperlink"/>
    <w:basedOn w:val="Policepardfaut"/>
    <w:rsid w:val="00400C2A"/>
    <w:rPr>
      <w:color w:val="0000FF"/>
      <w:u w:val="single"/>
      <w:lang w:val="fr-FR"/>
    </w:rPr>
  </w:style>
  <w:style w:type="paragraph" w:styleId="NormalWeb">
    <w:name w:val="Normal (Web)"/>
    <w:basedOn w:val="Normal"/>
    <w:rsid w:val="005504C4"/>
    <w:pPr>
      <w:widowControl/>
      <w:suppressAutoHyphens w:val="0"/>
      <w:spacing w:before="40" w:after="200"/>
    </w:pPr>
    <w:rPr>
      <w:sz w:val="24"/>
      <w:szCs w:val="24"/>
    </w:rPr>
  </w:style>
  <w:style w:type="paragraph" w:customStyle="1" w:styleId="spip">
    <w:name w:val="spip"/>
    <w:basedOn w:val="Normal"/>
    <w:rsid w:val="007D60FF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tyleNormal1">
    <w:name w:val="Style Normal1"/>
    <w:basedOn w:val="Normal1"/>
    <w:rsid w:val="00281D4B"/>
    <w:pPr>
      <w:spacing w:line="360" w:lineRule="auto"/>
    </w:pPr>
  </w:style>
  <w:style w:type="character" w:styleId="Lienhypertextesuivivisit">
    <w:name w:val="FollowedHyperlink"/>
    <w:basedOn w:val="Policepardfaut"/>
    <w:rsid w:val="007C3593"/>
    <w:rPr>
      <w:color w:val="800080"/>
      <w:u w:val="single"/>
    </w:rPr>
  </w:style>
  <w:style w:type="character" w:styleId="Numrodepage">
    <w:name w:val="page number"/>
    <w:basedOn w:val="Policepardfaut"/>
    <w:rsid w:val="00A82F9E"/>
  </w:style>
  <w:style w:type="paragraph" w:styleId="Textedebulles">
    <w:name w:val="Balloon Text"/>
    <w:basedOn w:val="Normal"/>
    <w:link w:val="TextedebullesCar"/>
    <w:rsid w:val="004976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7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2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9564">
                          <w:marLeft w:val="0"/>
                          <w:marRight w:val="9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6ma.fr/tuto/comment+utiliser+skype-54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skype.com/intl/fr/get-skyp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.wikipedia.org/wiki/Skyp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kype.com/intl/fr/features/allfeatures/call-phones-and-mobiles/" TargetMode="External"/><Relationship Id="rId10" Type="http://schemas.openxmlformats.org/officeDocument/2006/relationships/hyperlink" Target="http://minilien.fr/a0m4b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diatheques.portesessonne.fr/opacwebaloes/index.aspx?IdPage=273" TargetMode="External"/><Relationship Id="rId14" Type="http://schemas.openxmlformats.org/officeDocument/2006/relationships/hyperlink" Target="http://www.skype.com/intl/fr/prices/premiu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 ET EXTENSION DES IMAGES</vt:lpstr>
    </vt:vector>
  </TitlesOfParts>
  <Company>Calpe</Company>
  <LinksUpToDate>false</LinksUpToDate>
  <CharactersWithSpaces>3214</CharactersWithSpaces>
  <SharedDoc>false</SharedDoc>
  <HLinks>
    <vt:vector size="150" baseType="variant">
      <vt:variant>
        <vt:i4>1048696</vt:i4>
      </vt:variant>
      <vt:variant>
        <vt:i4>75</vt:i4>
      </vt:variant>
      <vt:variant>
        <vt:i4>0</vt:i4>
      </vt:variant>
      <vt:variant>
        <vt:i4>5</vt:i4>
      </vt:variant>
      <vt:variant>
        <vt:lpwstr>http://www.youtube.com/watch?list=PLWz5AesZGxKYeIl5VRpw4V8RyhUnfpqOv&amp;v=-FAN7nFk6Xo&amp;feature=player_embedded</vt:lpwstr>
      </vt:variant>
      <vt:variant>
        <vt:lpwstr/>
      </vt:variant>
      <vt:variant>
        <vt:i4>4849667</vt:i4>
      </vt:variant>
      <vt:variant>
        <vt:i4>72</vt:i4>
      </vt:variant>
      <vt:variant>
        <vt:i4>0</vt:i4>
      </vt:variant>
      <vt:variant>
        <vt:i4>5</vt:i4>
      </vt:variant>
      <vt:variant>
        <vt:lpwstr>http://www.google.com/doodles/finder/2012/France</vt:lpwstr>
      </vt:variant>
      <vt:variant>
        <vt:lpwstr/>
      </vt:variant>
      <vt:variant>
        <vt:i4>5636125</vt:i4>
      </vt:variant>
      <vt:variant>
        <vt:i4>69</vt:i4>
      </vt:variant>
      <vt:variant>
        <vt:i4>0</vt:i4>
      </vt:variant>
      <vt:variant>
        <vt:i4>5</vt:i4>
      </vt:variant>
      <vt:variant>
        <vt:lpwstr>http://delcampe.net/</vt:lpwstr>
      </vt:variant>
      <vt:variant>
        <vt:lpwstr/>
      </vt:variant>
      <vt:variant>
        <vt:i4>6619193</vt:i4>
      </vt:variant>
      <vt:variant>
        <vt:i4>66</vt:i4>
      </vt:variant>
      <vt:variant>
        <vt:i4>0</vt:i4>
      </vt:variant>
      <vt:variant>
        <vt:i4>5</vt:i4>
      </vt:variant>
      <vt:variant>
        <vt:lpwstr>http://www.google.com/sky/</vt:lpwstr>
      </vt:variant>
      <vt:variant>
        <vt:lpwstr/>
      </vt:variant>
      <vt:variant>
        <vt:i4>4849758</vt:i4>
      </vt:variant>
      <vt:variant>
        <vt:i4>63</vt:i4>
      </vt:variant>
      <vt:variant>
        <vt:i4>0</vt:i4>
      </vt:variant>
      <vt:variant>
        <vt:i4>5</vt:i4>
      </vt:variant>
      <vt:variant>
        <vt:lpwstr>http://maps.veniceconnected.it/fr</vt:lpwstr>
      </vt:variant>
      <vt:variant>
        <vt:lpwstr/>
      </vt:variant>
      <vt:variant>
        <vt:i4>8061019</vt:i4>
      </vt:variant>
      <vt:variant>
        <vt:i4>60</vt:i4>
      </vt:variant>
      <vt:variant>
        <vt:i4>0</vt:i4>
      </vt:variant>
      <vt:variant>
        <vt:i4>5</vt:i4>
      </vt:variant>
      <vt:variant>
        <vt:lpwstr>http://www.oddcast.com/home/demos/tts/tts_example.php</vt:lpwstr>
      </vt:variant>
      <vt:variant>
        <vt:lpwstr/>
      </vt:variant>
      <vt:variant>
        <vt:i4>6291491</vt:i4>
      </vt:variant>
      <vt:variant>
        <vt:i4>57</vt:i4>
      </vt:variant>
      <vt:variant>
        <vt:i4>0</vt:i4>
      </vt:variant>
      <vt:variant>
        <vt:i4>5</vt:i4>
      </vt:variant>
      <vt:variant>
        <vt:lpwstr>http://playtv.fr/television</vt:lpwstr>
      </vt:variant>
      <vt:variant>
        <vt:lpwstr/>
      </vt:variant>
      <vt:variant>
        <vt:i4>1179660</vt:i4>
      </vt:variant>
      <vt:variant>
        <vt:i4>54</vt:i4>
      </vt:variant>
      <vt:variant>
        <vt:i4>0</vt:i4>
      </vt:variant>
      <vt:variant>
        <vt:i4>5</vt:i4>
      </vt:variant>
      <vt:variant>
        <vt:lpwstr>http://playtv.fr/</vt:lpwstr>
      </vt:variant>
      <vt:variant>
        <vt:lpwstr/>
      </vt:variant>
      <vt:variant>
        <vt:i4>5963855</vt:i4>
      </vt:variant>
      <vt:variant>
        <vt:i4>51</vt:i4>
      </vt:variant>
      <vt:variant>
        <vt:i4>0</vt:i4>
      </vt:variant>
      <vt:variant>
        <vt:i4>5</vt:i4>
      </vt:variant>
      <vt:variant>
        <vt:lpwstr>http://www.staggeringbeauty.com/</vt:lpwstr>
      </vt:variant>
      <vt:variant>
        <vt:lpwstr/>
      </vt:variant>
      <vt:variant>
        <vt:i4>2752572</vt:i4>
      </vt:variant>
      <vt:variant>
        <vt:i4>48</vt:i4>
      </vt:variant>
      <vt:variant>
        <vt:i4>0</vt:i4>
      </vt:variant>
      <vt:variant>
        <vt:i4>5</vt:i4>
      </vt:variant>
      <vt:variant>
        <vt:lpwstr>http://www.koalastothemax.com/</vt:lpwstr>
      </vt:variant>
      <vt:variant>
        <vt:lpwstr/>
      </vt:variant>
      <vt:variant>
        <vt:i4>5046298</vt:i4>
      </vt:variant>
      <vt:variant>
        <vt:i4>45</vt:i4>
      </vt:variant>
      <vt:variant>
        <vt:i4>0</vt:i4>
      </vt:variant>
      <vt:variant>
        <vt:i4>5</vt:i4>
      </vt:variant>
      <vt:variant>
        <vt:lpwstr>http://www.theuselessweb.com/</vt:lpwstr>
      </vt:variant>
      <vt:variant>
        <vt:lpwstr/>
      </vt:variant>
      <vt:variant>
        <vt:i4>4849742</vt:i4>
      </vt:variant>
      <vt:variant>
        <vt:i4>42</vt:i4>
      </vt:variant>
      <vt:variant>
        <vt:i4>0</vt:i4>
      </vt:variant>
      <vt:variant>
        <vt:i4>5</vt:i4>
      </vt:variant>
      <vt:variant>
        <vt:lpwstr>http://issuu.com/</vt:lpwstr>
      </vt:variant>
      <vt:variant>
        <vt:lpwstr/>
      </vt:variant>
      <vt:variant>
        <vt:i4>6815864</vt:i4>
      </vt:variant>
      <vt:variant>
        <vt:i4>39</vt:i4>
      </vt:variant>
      <vt:variant>
        <vt:i4>0</vt:i4>
      </vt:variant>
      <vt:variant>
        <vt:i4>5</vt:i4>
      </vt:variant>
      <vt:variant>
        <vt:lpwstr>http://fr.calameo.com/</vt:lpwstr>
      </vt:variant>
      <vt:variant>
        <vt:lpwstr/>
      </vt:variant>
      <vt:variant>
        <vt:i4>3932213</vt:i4>
      </vt:variant>
      <vt:variant>
        <vt:i4>36</vt:i4>
      </vt:variant>
      <vt:variant>
        <vt:i4>0</vt:i4>
      </vt:variant>
      <vt:variant>
        <vt:i4>5</vt:i4>
      </vt:variant>
      <vt:variant>
        <vt:lpwstr>http://www.dokeo-comprendrecommentcamarche.com/</vt:lpwstr>
      </vt:variant>
      <vt:variant>
        <vt:lpwstr/>
      </vt:variant>
      <vt:variant>
        <vt:i4>5373952</vt:i4>
      </vt:variant>
      <vt:variant>
        <vt:i4>33</vt:i4>
      </vt:variant>
      <vt:variant>
        <vt:i4>0</vt:i4>
      </vt:variant>
      <vt:variant>
        <vt:i4>5</vt:i4>
      </vt:variant>
      <vt:variant>
        <vt:lpwstr>http://www.contenus-en-ligne.com/tres-bon-exemple-de-realite-augmente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http://www.monqrcode.com/</vt:lpwstr>
      </vt:variant>
      <vt:variant>
        <vt:lpwstr/>
      </vt:variant>
      <vt:variant>
        <vt:i4>3539026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http://fr.wikipedia.org/wiki/Code_QR</vt:lpwstr>
      </vt:variant>
      <vt:variant>
        <vt:lpwstr/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>http://www.deezer.com/fr/</vt:lpwstr>
      </vt:variant>
      <vt:variant>
        <vt:lpwstr/>
      </vt:variant>
      <vt:variant>
        <vt:i4>6619259</vt:i4>
      </vt:variant>
      <vt:variant>
        <vt:i4>18</vt:i4>
      </vt:variant>
      <vt:variant>
        <vt:i4>0</vt:i4>
      </vt:variant>
      <vt:variant>
        <vt:i4>5</vt:i4>
      </vt:variant>
      <vt:variant>
        <vt:lpwstr>http://gallica.bnf.fr/</vt:lpwstr>
      </vt:variant>
      <vt:variant>
        <vt:lpwstr/>
      </vt:variant>
      <vt:variant>
        <vt:i4>851985</vt:i4>
      </vt:variant>
      <vt:variant>
        <vt:i4>15</vt:i4>
      </vt:variant>
      <vt:variant>
        <vt:i4>0</vt:i4>
      </vt:variant>
      <vt:variant>
        <vt:i4>5</vt:i4>
      </vt:variant>
      <vt:variant>
        <vt:lpwstr>http://pinterest.com/GallicaBnF/</vt:lpwstr>
      </vt:variant>
      <vt:variant>
        <vt:lpwstr/>
      </vt:variant>
      <vt:variant>
        <vt:i4>2752611</vt:i4>
      </vt:variant>
      <vt:variant>
        <vt:i4>12</vt:i4>
      </vt:variant>
      <vt:variant>
        <vt:i4>0</vt:i4>
      </vt:variant>
      <vt:variant>
        <vt:i4>5</vt:i4>
      </vt:variant>
      <vt:variant>
        <vt:lpwstr>http://www.grandpalais.fr/bohemes360/bohemes_360_web/tour.html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https://www.google.fr/imghp?hl=fr&amp;tab=ii</vt:lpwstr>
      </vt:variant>
      <vt:variant>
        <vt:lpwstr/>
      </vt:variant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http://www.culture.gouv.fr/documentation/joconde/fr/pres.htm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http://www.bbc.co.uk/arts/yourpaintings/</vt:lpwstr>
      </vt:variant>
      <vt:variant>
        <vt:lpwstr/>
      </vt:variant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http://mediatheques.portesessonne.fr/opacwebaloes/index.aspx?IdPage=273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ET EXTENSION DES IMAGES</dc:title>
  <dc:creator>- -</dc:creator>
  <cp:lastModifiedBy>dgressy</cp:lastModifiedBy>
  <cp:revision>48</cp:revision>
  <cp:lastPrinted>2013-01-24T15:31:00Z</cp:lastPrinted>
  <dcterms:created xsi:type="dcterms:W3CDTF">2012-12-27T10:58:00Z</dcterms:created>
  <dcterms:modified xsi:type="dcterms:W3CDTF">2013-01-24T15:33:00Z</dcterms:modified>
</cp:coreProperties>
</file>