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1645B9" w:rsidRPr="009F561B" w:rsidRDefault="001645B9" w:rsidP="001645B9">
      <w:pPr>
        <w:framePr w:w="7269" w:h="755" w:hSpace="114" w:vSpace="114" w:wrap="auto" w:vAnchor="text" w:hAnchor="text" w:x="850" w:y="1"/>
        <w:pBdr>
          <w:top w:val="single" w:sz="2" w:space="4" w:color="000000" w:shadow="1"/>
          <w:left w:val="single" w:sz="2" w:space="0" w:color="000000" w:shadow="1"/>
          <w:bottom w:val="single" w:sz="2" w:space="4" w:color="000000" w:shadow="1"/>
          <w:right w:val="single" w:sz="2" w:space="0" w:color="000000" w:shadow="1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9F561B">
        <w:rPr>
          <w:rFonts w:ascii="Arial" w:hAnsi="Arial" w:cs="Arial"/>
          <w:b/>
          <w:bCs/>
          <w:sz w:val="24"/>
          <w:szCs w:val="24"/>
        </w:rPr>
        <w:t xml:space="preserve">SÉANCE-DÉCOUVERTE </w:t>
      </w:r>
      <w:r w:rsidR="00364E4A" w:rsidRPr="009F561B">
        <w:rPr>
          <w:rFonts w:ascii="Arial" w:hAnsi="Arial" w:cs="Arial"/>
          <w:b/>
          <w:bCs/>
          <w:sz w:val="24"/>
          <w:szCs w:val="24"/>
        </w:rPr>
        <w:t>À</w:t>
      </w:r>
      <w:r w:rsidRPr="009F561B">
        <w:rPr>
          <w:rFonts w:ascii="Arial" w:hAnsi="Arial" w:cs="Arial"/>
          <w:b/>
          <w:bCs/>
          <w:sz w:val="24"/>
          <w:szCs w:val="24"/>
        </w:rPr>
        <w:t xml:space="preserve"> l’INFORMATIQUE</w:t>
      </w:r>
    </w:p>
    <w:p w:rsidR="00AF42B1" w:rsidRPr="009F561B" w:rsidRDefault="001645B9">
      <w:pPr>
        <w:rPr>
          <w:rFonts w:ascii="Arial" w:hAnsi="Arial" w:cs="Arial"/>
          <w:b/>
          <w:bCs/>
          <w:u w:val="single"/>
          <w:shd w:val="clear" w:color="auto" w:fill="E6E6E6"/>
        </w:rPr>
      </w:pPr>
      <w:r w:rsidRPr="009F561B">
        <w:rPr>
          <w:rFonts w:ascii="Arial" w:hAnsi="Arial" w:cs="Arial"/>
          <w:b/>
          <w:bCs/>
          <w:u w:val="single"/>
          <w:shd w:val="clear" w:color="auto" w:fill="E6E6E6"/>
        </w:rPr>
        <w:t xml:space="preserve"> </w:t>
      </w:r>
    </w:p>
    <w:p w:rsidR="00C47558" w:rsidRDefault="00A903E0" w:rsidP="00913C04">
      <w:pPr>
        <w:jc w:val="center"/>
        <w:rPr>
          <w:rFonts w:ascii="Arial" w:hAnsi="Arial" w:cs="Arial"/>
        </w:rPr>
      </w:pPr>
      <w:r w:rsidRPr="009F561B">
        <w:rPr>
          <w:rFonts w:ascii="Arial" w:hAnsi="Arial" w:cs="Arial"/>
          <w:b/>
          <w:bCs/>
          <w:sz w:val="36"/>
          <w:szCs w:val="36"/>
        </w:rPr>
        <w:t>MÉDIATH</w:t>
      </w:r>
      <w:r w:rsidR="00364E4A" w:rsidRPr="009F561B">
        <w:rPr>
          <w:rFonts w:ascii="Arial" w:hAnsi="Arial" w:cs="Arial"/>
          <w:b/>
          <w:bCs/>
          <w:sz w:val="36"/>
          <w:szCs w:val="36"/>
        </w:rPr>
        <w:t>È</w:t>
      </w:r>
      <w:r w:rsidRPr="009F561B">
        <w:rPr>
          <w:rFonts w:ascii="Arial" w:hAnsi="Arial" w:cs="Arial"/>
          <w:b/>
          <w:bCs/>
          <w:sz w:val="36"/>
          <w:szCs w:val="36"/>
        </w:rPr>
        <w:t>QUE SIMONE de BEAUVOIR</w:t>
      </w:r>
      <w:r w:rsidR="00B36C10">
        <w:rPr>
          <w:rFonts w:ascii="Arial" w:hAnsi="Arial" w:cs="Arial"/>
          <w:noProof/>
        </w:rPr>
        <w:pict>
          <v:rect id="_x0000_s1026" style="position:absolute;left:0;text-align:left;margin-left:-240.35pt;margin-top:712.45pt;width:877.5pt;height:264.6pt;z-index:251657216;mso-position-horizontal-relative:text;mso-position-vertical-relative:page" fillcolor="#c00000" stroked="f" strokecolor="#f2f2f2" strokeweight="3pt">
            <v:shadow on="t" type="perspective" color="#243f60" opacity=".5" offset="1pt" offset2="-1pt"/>
            <w10:wrap anchory="page"/>
          </v:rect>
        </w:pict>
      </w:r>
      <w:r w:rsidR="008D40A6" w:rsidRPr="009F561B">
        <w:rPr>
          <w:rFonts w:ascii="Arial" w:hAnsi="Arial" w:cs="Arial"/>
        </w:rPr>
        <w:t xml:space="preserve"> </w:t>
      </w:r>
    </w:p>
    <w:p w:rsidR="008D40A6" w:rsidRPr="00913C04" w:rsidRDefault="00C47558" w:rsidP="00913C04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</w:rPr>
        <w:t>Réseau des médiathèques des Portes de l’Essonne</w:t>
      </w:r>
      <w:r w:rsidR="008D40A6" w:rsidRPr="009F561B">
        <w:rPr>
          <w:rFonts w:ascii="Arial" w:hAnsi="Arial" w:cs="Arial"/>
        </w:rPr>
        <w:t xml:space="preserve">    </w:t>
      </w:r>
    </w:p>
    <w:p w:rsidR="00D952E8" w:rsidRPr="009F561B" w:rsidRDefault="0048029A" w:rsidP="00364E4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819275" cy="90487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2E8" w:rsidRPr="009F561B" w:rsidRDefault="00D952E8">
      <w:pPr>
        <w:rPr>
          <w:rFonts w:ascii="Arial" w:hAnsi="Arial" w:cs="Arial"/>
          <w:b/>
          <w:bCs/>
          <w:sz w:val="24"/>
          <w:szCs w:val="24"/>
        </w:rPr>
      </w:pPr>
    </w:p>
    <w:p w:rsidR="006D47BB" w:rsidRPr="009F561B" w:rsidRDefault="007D7786" w:rsidP="008D40A6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Tout savoir sur </w:t>
      </w:r>
      <w:proofErr w:type="spellStart"/>
      <w:r>
        <w:rPr>
          <w:rFonts w:ascii="Arial" w:hAnsi="Arial" w:cs="Arial"/>
          <w:b/>
          <w:bCs/>
          <w:sz w:val="40"/>
          <w:szCs w:val="40"/>
        </w:rPr>
        <w:t>Twitter</w:t>
      </w:r>
      <w:proofErr w:type="spellEnd"/>
    </w:p>
    <w:p w:rsidR="005D7AD1" w:rsidRPr="009F561B" w:rsidRDefault="00B272CB" w:rsidP="009A207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Mise à </w:t>
      </w:r>
      <w:r w:rsidRPr="007D7786">
        <w:rPr>
          <w:rFonts w:ascii="Arial" w:hAnsi="Arial" w:cs="Arial"/>
          <w:b/>
          <w:bCs/>
        </w:rPr>
        <w:t>jour</w:t>
      </w:r>
      <w:r w:rsidR="005D1FC7" w:rsidRPr="007D7786">
        <w:rPr>
          <w:rFonts w:ascii="Arial" w:hAnsi="Arial" w:cs="Arial"/>
          <w:b/>
          <w:bCs/>
        </w:rPr>
        <w:t xml:space="preserve"> </w:t>
      </w:r>
      <w:r w:rsidR="007D7786" w:rsidRPr="007D7786">
        <w:rPr>
          <w:rFonts w:ascii="Arial" w:hAnsi="Arial" w:cs="Arial"/>
          <w:b/>
          <w:bCs/>
        </w:rPr>
        <w:t>6</w:t>
      </w:r>
      <w:r w:rsidR="00AF6705" w:rsidRPr="007D7786">
        <w:rPr>
          <w:rFonts w:ascii="Arial" w:hAnsi="Arial" w:cs="Arial"/>
          <w:b/>
          <w:bCs/>
        </w:rPr>
        <w:t xml:space="preserve"> mars</w:t>
      </w:r>
      <w:r w:rsidR="0017401E">
        <w:rPr>
          <w:rFonts w:ascii="Arial" w:hAnsi="Arial" w:cs="Arial"/>
          <w:b/>
          <w:bCs/>
        </w:rPr>
        <w:t xml:space="preserve"> 2013</w:t>
      </w:r>
    </w:p>
    <w:p w:rsidR="008D40A6" w:rsidRPr="009F561B" w:rsidRDefault="008D40A6" w:rsidP="006F2BDB">
      <w:pPr>
        <w:rPr>
          <w:rFonts w:ascii="Arial" w:hAnsi="Arial" w:cs="Arial"/>
          <w:b/>
          <w:bCs/>
          <w:sz w:val="24"/>
          <w:szCs w:val="24"/>
        </w:rPr>
      </w:pPr>
    </w:p>
    <w:p w:rsidR="005D7AD1" w:rsidRPr="00B24891" w:rsidRDefault="005D7AD1" w:rsidP="006F2BDB">
      <w:pPr>
        <w:rPr>
          <w:rFonts w:ascii="Arial" w:hAnsi="Arial" w:cs="Arial"/>
          <w:b/>
          <w:bCs/>
          <w:sz w:val="24"/>
          <w:szCs w:val="24"/>
        </w:rPr>
      </w:pPr>
    </w:p>
    <w:p w:rsidR="00B24891" w:rsidRPr="00DF0C9C" w:rsidRDefault="00B24891" w:rsidP="00B2489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C9C">
        <w:rPr>
          <w:rFonts w:ascii="Arial" w:hAnsi="Arial" w:cs="Arial"/>
          <w:b/>
          <w:bCs/>
          <w:sz w:val="24"/>
          <w:szCs w:val="24"/>
        </w:rPr>
        <w:t>La documentation des séances découverte est accessible à l’adresse :</w:t>
      </w:r>
    </w:p>
    <w:p w:rsidR="00B24891" w:rsidRDefault="00B36C10" w:rsidP="00B24891">
      <w:pPr>
        <w:jc w:val="center"/>
      </w:pPr>
      <w:hyperlink r:id="rId8" w:history="1">
        <w:r w:rsidR="00B24891" w:rsidRPr="00DF0C9C">
          <w:rPr>
            <w:rStyle w:val="Lienhypertexte"/>
            <w:rFonts w:ascii="Arial" w:hAnsi="Arial" w:cs="Arial"/>
            <w:b/>
            <w:bCs/>
          </w:rPr>
          <w:t>http://mediatheques.portesessonne.fr/opacwebaloes/index.aspx?IdPage=273</w:t>
        </w:r>
      </w:hyperlink>
    </w:p>
    <w:p w:rsidR="00E22683" w:rsidRPr="00DF0C9C" w:rsidRDefault="00B36C10" w:rsidP="00B24891">
      <w:pPr>
        <w:jc w:val="center"/>
        <w:rPr>
          <w:rFonts w:ascii="Arial" w:hAnsi="Arial" w:cs="Arial"/>
        </w:rPr>
      </w:pPr>
      <w:hyperlink r:id="rId9" w:history="1">
        <w:r w:rsidR="00E22683" w:rsidRPr="00FC6D5E">
          <w:rPr>
            <w:rStyle w:val="Lienhypertexte"/>
            <w:rFonts w:ascii="Arial" w:hAnsi="Arial" w:cs="Arial"/>
          </w:rPr>
          <w:t>http://minilien.fr/a0m4bq</w:t>
        </w:r>
      </w:hyperlink>
      <w:r w:rsidR="00E22683">
        <w:rPr>
          <w:rFonts w:ascii="Arial" w:hAnsi="Arial" w:cs="Arial"/>
        </w:rPr>
        <w:t xml:space="preserve"> </w:t>
      </w:r>
    </w:p>
    <w:p w:rsidR="000D3F4F" w:rsidRDefault="000D3F4F" w:rsidP="00BD29D2">
      <w:pPr>
        <w:rPr>
          <w:rFonts w:ascii="Arial" w:hAnsi="Arial" w:cs="Arial"/>
          <w:b/>
          <w:bCs/>
          <w:u w:val="single"/>
          <w:shd w:val="clear" w:color="auto" w:fill="E6E6E6"/>
        </w:rPr>
      </w:pPr>
    </w:p>
    <w:p w:rsidR="000D3F4F" w:rsidRDefault="000D3F4F" w:rsidP="00BD29D2">
      <w:pPr>
        <w:rPr>
          <w:rFonts w:ascii="Arial" w:hAnsi="Arial" w:cs="Arial"/>
          <w:b/>
          <w:bCs/>
          <w:u w:val="single"/>
          <w:shd w:val="clear" w:color="auto" w:fill="E6E6E6"/>
        </w:rPr>
      </w:pPr>
    </w:p>
    <w:p w:rsidR="00C65F1F" w:rsidRPr="00055C90" w:rsidRDefault="00A6083D" w:rsidP="00BD29D2">
      <w:pPr>
        <w:rPr>
          <w:rFonts w:ascii="Arial" w:hAnsi="Arial" w:cs="Arial"/>
          <w:b/>
          <w:bCs/>
          <w:u w:val="single"/>
          <w:shd w:val="clear" w:color="auto" w:fill="E6E6E6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1899920</wp:posOffset>
            </wp:positionH>
            <wp:positionV relativeFrom="paragraph">
              <wp:posOffset>3523615</wp:posOffset>
            </wp:positionV>
            <wp:extent cx="2319655" cy="2257425"/>
            <wp:effectExtent l="19050" t="0" r="4445" b="0"/>
            <wp:wrapNone/>
            <wp:docPr id="6" name="Image 1" descr="Logo calpe sans ville couleur (blanc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lpe sans ville couleur (blanc)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965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1960" w:rsidRPr="009F561B">
        <w:rPr>
          <w:rFonts w:ascii="Arial" w:hAnsi="Arial" w:cs="Arial"/>
          <w:b/>
          <w:bCs/>
          <w:u w:val="single"/>
          <w:shd w:val="clear" w:color="auto" w:fill="E6E6E6"/>
        </w:rPr>
        <w:br w:type="page"/>
      </w:r>
    </w:p>
    <w:p w:rsidR="00374BAF" w:rsidRPr="009F561B" w:rsidRDefault="00374BAF" w:rsidP="00374BAF">
      <w:pPr>
        <w:rPr>
          <w:rFonts w:ascii="Arial" w:hAnsi="Arial" w:cs="Arial"/>
          <w:b/>
          <w:bCs/>
          <w:u w:val="single"/>
          <w:shd w:val="clear" w:color="auto" w:fill="E6E6E6"/>
        </w:rPr>
      </w:pPr>
    </w:p>
    <w:p w:rsidR="00374BAF" w:rsidRPr="009F561B" w:rsidRDefault="007D7786" w:rsidP="00374BAF">
      <w:pPr>
        <w:framePr w:w="7269" w:h="755" w:hSpace="114" w:vSpace="114" w:wrap="auto" w:vAnchor="text" w:hAnchor="text" w:x="850" w:y="1"/>
        <w:pBdr>
          <w:top w:val="single" w:sz="2" w:space="4" w:color="000000" w:shadow="1"/>
          <w:left w:val="single" w:sz="2" w:space="0" w:color="000000" w:shadow="1"/>
          <w:bottom w:val="single" w:sz="2" w:space="4" w:color="000000" w:shadow="1"/>
          <w:right w:val="single" w:sz="2" w:space="0" w:color="000000" w:shadow="1"/>
        </w:pBd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Twitter</w:t>
      </w:r>
      <w:proofErr w:type="spellEnd"/>
    </w:p>
    <w:p w:rsidR="007D7786" w:rsidRPr="00444398" w:rsidRDefault="007D7786" w:rsidP="007D7786">
      <w:pPr>
        <w:rPr>
          <w:rFonts w:ascii="Arial" w:hAnsi="Arial" w:cs="Arial"/>
          <w:bCs/>
          <w:i/>
        </w:rPr>
      </w:pPr>
      <w:proofErr w:type="spellStart"/>
      <w:r w:rsidRPr="00444398">
        <w:rPr>
          <w:rFonts w:ascii="Arial" w:hAnsi="Arial" w:cs="Arial"/>
          <w:bCs/>
          <w:i/>
        </w:rPr>
        <w:t>Twitter</w:t>
      </w:r>
      <w:proofErr w:type="spellEnd"/>
      <w:r w:rsidRPr="00444398">
        <w:rPr>
          <w:rFonts w:ascii="Arial" w:hAnsi="Arial" w:cs="Arial"/>
          <w:bCs/>
          <w:i/>
        </w:rPr>
        <w:t xml:space="preserve"> est un outil de </w:t>
      </w:r>
      <w:proofErr w:type="spellStart"/>
      <w:r w:rsidRPr="00444398">
        <w:rPr>
          <w:rFonts w:ascii="Arial" w:hAnsi="Arial" w:cs="Arial"/>
          <w:bCs/>
          <w:i/>
        </w:rPr>
        <w:t>microblogage</w:t>
      </w:r>
      <w:proofErr w:type="spellEnd"/>
      <w:r w:rsidRPr="00444398">
        <w:rPr>
          <w:rFonts w:ascii="Arial" w:hAnsi="Arial" w:cs="Arial"/>
          <w:bCs/>
          <w:i/>
        </w:rPr>
        <w:t xml:space="preserve"> géré par l'entreprise </w:t>
      </w:r>
      <w:proofErr w:type="spellStart"/>
      <w:r w:rsidRPr="00444398">
        <w:rPr>
          <w:rFonts w:ascii="Arial" w:hAnsi="Arial" w:cs="Arial"/>
          <w:bCs/>
          <w:i/>
        </w:rPr>
        <w:t>Twitter</w:t>
      </w:r>
      <w:proofErr w:type="spellEnd"/>
      <w:r w:rsidRPr="00444398">
        <w:rPr>
          <w:rFonts w:ascii="Arial" w:hAnsi="Arial" w:cs="Arial"/>
          <w:bCs/>
          <w:i/>
        </w:rPr>
        <w:t xml:space="preserve"> Inc. Il permet à un utilisateur d’envoyer gratuitement de brefs messages, appelés </w:t>
      </w:r>
      <w:proofErr w:type="spellStart"/>
      <w:r w:rsidRPr="00444398">
        <w:rPr>
          <w:rFonts w:ascii="Arial" w:hAnsi="Arial" w:cs="Arial"/>
          <w:bCs/>
          <w:i/>
        </w:rPr>
        <w:t>tweets</w:t>
      </w:r>
      <w:proofErr w:type="spellEnd"/>
      <w:r w:rsidRPr="00444398">
        <w:rPr>
          <w:rFonts w:ascii="Arial" w:hAnsi="Arial" w:cs="Arial"/>
          <w:bCs/>
          <w:i/>
        </w:rPr>
        <w:t xml:space="preserve"> (« gazouillis »), sur internet, par messagerie instantanée ou par SMS. Ces messages sont limités à 140 caractères.</w:t>
      </w:r>
    </w:p>
    <w:p w:rsidR="0011668E" w:rsidRPr="008E75DB" w:rsidRDefault="00B36C10" w:rsidP="00501BD7">
      <w:pPr>
        <w:jc w:val="both"/>
        <w:rPr>
          <w:rFonts w:ascii="Arial" w:hAnsi="Arial" w:cs="Arial"/>
          <w:sz w:val="22"/>
          <w:szCs w:val="22"/>
        </w:rPr>
      </w:pPr>
      <w:hyperlink r:id="rId11" w:history="1">
        <w:r w:rsidR="007D7786" w:rsidRPr="008E75DB">
          <w:rPr>
            <w:rStyle w:val="Lienhypertexte"/>
            <w:rFonts w:ascii="Arial" w:hAnsi="Arial" w:cs="Arial"/>
            <w:sz w:val="22"/>
            <w:szCs w:val="22"/>
          </w:rPr>
          <w:t>http://fr.wikipedia.org/wiki/Twitter</w:t>
        </w:r>
      </w:hyperlink>
      <w:r w:rsidR="007D7786" w:rsidRPr="008E75DB">
        <w:rPr>
          <w:rFonts w:ascii="Arial" w:hAnsi="Arial" w:cs="Arial"/>
          <w:sz w:val="22"/>
          <w:szCs w:val="22"/>
        </w:rPr>
        <w:t xml:space="preserve"> </w:t>
      </w:r>
    </w:p>
    <w:p w:rsidR="00704A7A" w:rsidRPr="00444398" w:rsidRDefault="00704A7A" w:rsidP="00501BD7">
      <w:pPr>
        <w:jc w:val="both"/>
        <w:rPr>
          <w:rFonts w:ascii="Arial" w:hAnsi="Arial" w:cs="Arial"/>
          <w:sz w:val="24"/>
          <w:szCs w:val="24"/>
        </w:rPr>
      </w:pPr>
    </w:p>
    <w:p w:rsidR="00704A7A" w:rsidRPr="00444398" w:rsidRDefault="00704A7A" w:rsidP="00501BD7">
      <w:pPr>
        <w:jc w:val="both"/>
        <w:rPr>
          <w:rFonts w:ascii="Arial" w:hAnsi="Arial" w:cs="Arial"/>
          <w:b/>
          <w:sz w:val="24"/>
          <w:szCs w:val="24"/>
        </w:rPr>
      </w:pPr>
      <w:r w:rsidRPr="00444398">
        <w:rPr>
          <w:rFonts w:ascii="Arial" w:hAnsi="Arial" w:cs="Arial"/>
          <w:b/>
          <w:sz w:val="24"/>
          <w:szCs w:val="24"/>
        </w:rPr>
        <w:t>Pourquoi 140 caractères ?</w:t>
      </w:r>
    </w:p>
    <w:p w:rsidR="004B15DD" w:rsidRPr="00444398" w:rsidRDefault="00704A7A" w:rsidP="00501BD7">
      <w:pPr>
        <w:jc w:val="both"/>
        <w:rPr>
          <w:rFonts w:ascii="Arial" w:hAnsi="Arial" w:cs="Arial"/>
          <w:i/>
        </w:rPr>
      </w:pPr>
      <w:r w:rsidRPr="00444398">
        <w:rPr>
          <w:rFonts w:ascii="Arial" w:hAnsi="Arial" w:cs="Arial"/>
          <w:i/>
        </w:rPr>
        <w:t>Initialement,</w:t>
      </w:r>
      <w:r w:rsidR="00AB5D05">
        <w:rPr>
          <w:rFonts w:ascii="Arial" w:hAnsi="Arial" w:cs="Arial"/>
          <w:i/>
        </w:rPr>
        <w:t xml:space="preserve"> </w:t>
      </w:r>
      <w:proofErr w:type="spellStart"/>
      <w:r w:rsidRPr="00444398">
        <w:rPr>
          <w:rFonts w:ascii="Arial" w:hAnsi="Arial" w:cs="Arial"/>
          <w:i/>
        </w:rPr>
        <w:t>Twitter</w:t>
      </w:r>
      <w:proofErr w:type="spellEnd"/>
      <w:r w:rsidRPr="00444398">
        <w:rPr>
          <w:rFonts w:ascii="Arial" w:hAnsi="Arial" w:cs="Arial"/>
          <w:i/>
        </w:rPr>
        <w:t xml:space="preserve"> pouvait être utilisé par l'intermédiaire des SMS. Ceux-ci étant limités à 160 caractères, </w:t>
      </w:r>
      <w:proofErr w:type="spellStart"/>
      <w:r w:rsidRPr="00444398">
        <w:rPr>
          <w:rFonts w:ascii="Arial" w:hAnsi="Arial" w:cs="Arial"/>
          <w:i/>
        </w:rPr>
        <w:t>Twitter</w:t>
      </w:r>
      <w:proofErr w:type="spellEnd"/>
      <w:r w:rsidRPr="00444398">
        <w:rPr>
          <w:rFonts w:ascii="Arial" w:hAnsi="Arial" w:cs="Arial"/>
          <w:i/>
        </w:rPr>
        <w:t xml:space="preserve"> prend cette limite et conserve 20 caractères pour ajouter son nom d'utilisateur.</w:t>
      </w:r>
    </w:p>
    <w:p w:rsidR="00704A7A" w:rsidRPr="008E75DB" w:rsidRDefault="00B36C10" w:rsidP="00501BD7">
      <w:pPr>
        <w:jc w:val="both"/>
        <w:rPr>
          <w:rFonts w:ascii="Arial" w:hAnsi="Arial" w:cs="Arial"/>
          <w:sz w:val="22"/>
          <w:szCs w:val="22"/>
        </w:rPr>
      </w:pPr>
      <w:hyperlink r:id="rId12" w:history="1">
        <w:r w:rsidR="00704A7A" w:rsidRPr="008E75DB">
          <w:rPr>
            <w:rStyle w:val="Lienhypertexte"/>
            <w:rFonts w:ascii="Arial" w:hAnsi="Arial" w:cs="Arial"/>
            <w:sz w:val="22"/>
            <w:szCs w:val="22"/>
          </w:rPr>
          <w:t>http://fr.wikipedia.org/wiki/Twitter</w:t>
        </w:r>
      </w:hyperlink>
    </w:p>
    <w:p w:rsidR="00704A7A" w:rsidRPr="00444398" w:rsidRDefault="00704A7A" w:rsidP="00501BD7">
      <w:pPr>
        <w:jc w:val="both"/>
        <w:rPr>
          <w:rFonts w:ascii="Arial" w:hAnsi="Arial" w:cs="Arial"/>
          <w:sz w:val="24"/>
          <w:szCs w:val="24"/>
        </w:rPr>
      </w:pPr>
    </w:p>
    <w:p w:rsidR="004B15DD" w:rsidRPr="00444398" w:rsidRDefault="004B15DD" w:rsidP="00501BD7">
      <w:pPr>
        <w:jc w:val="both"/>
        <w:rPr>
          <w:rFonts w:ascii="Arial" w:hAnsi="Arial" w:cs="Arial"/>
          <w:sz w:val="24"/>
          <w:szCs w:val="24"/>
        </w:rPr>
      </w:pPr>
      <w:r w:rsidRPr="00444398">
        <w:rPr>
          <w:rFonts w:ascii="Arial" w:hAnsi="Arial" w:cs="Arial"/>
          <w:sz w:val="24"/>
          <w:szCs w:val="24"/>
        </w:rPr>
        <w:t>Pour s’inscrire, un pseudo, un mail et un mot de passe suffisent.</w:t>
      </w:r>
    </w:p>
    <w:p w:rsidR="007D7786" w:rsidRPr="00444398" w:rsidRDefault="007D7786" w:rsidP="00501BD7">
      <w:pPr>
        <w:jc w:val="both"/>
        <w:rPr>
          <w:rFonts w:ascii="Arial" w:hAnsi="Arial" w:cs="Arial"/>
          <w:bCs/>
          <w:sz w:val="24"/>
          <w:szCs w:val="24"/>
        </w:rPr>
      </w:pPr>
    </w:p>
    <w:p w:rsidR="00704A7A" w:rsidRPr="00444398" w:rsidRDefault="00704A7A" w:rsidP="00501BD7">
      <w:pPr>
        <w:jc w:val="both"/>
        <w:rPr>
          <w:rFonts w:ascii="Arial" w:hAnsi="Arial" w:cs="Arial"/>
          <w:sz w:val="24"/>
          <w:szCs w:val="24"/>
        </w:rPr>
      </w:pPr>
      <w:r w:rsidRPr="00444398">
        <w:rPr>
          <w:rFonts w:ascii="Arial" w:hAnsi="Arial" w:cs="Arial"/>
          <w:sz w:val="24"/>
          <w:szCs w:val="24"/>
        </w:rPr>
        <w:t>On trouvera un guide pour débutant à c</w:t>
      </w:r>
      <w:r w:rsidR="00931736">
        <w:rPr>
          <w:rFonts w:ascii="Arial" w:hAnsi="Arial" w:cs="Arial"/>
          <w:sz w:val="24"/>
          <w:szCs w:val="24"/>
        </w:rPr>
        <w:t>es</w:t>
      </w:r>
      <w:r w:rsidRPr="00444398">
        <w:rPr>
          <w:rFonts w:ascii="Arial" w:hAnsi="Arial" w:cs="Arial"/>
          <w:sz w:val="24"/>
          <w:szCs w:val="24"/>
        </w:rPr>
        <w:t xml:space="preserve"> adresse</w:t>
      </w:r>
      <w:r w:rsidR="00931736">
        <w:rPr>
          <w:rFonts w:ascii="Arial" w:hAnsi="Arial" w:cs="Arial"/>
          <w:sz w:val="24"/>
          <w:szCs w:val="24"/>
        </w:rPr>
        <w:t>s</w:t>
      </w:r>
      <w:r w:rsidRPr="00444398">
        <w:rPr>
          <w:rFonts w:ascii="Arial" w:hAnsi="Arial" w:cs="Arial"/>
          <w:sz w:val="24"/>
          <w:szCs w:val="24"/>
        </w:rPr>
        <w:t> :</w:t>
      </w:r>
    </w:p>
    <w:p w:rsidR="007D7786" w:rsidRPr="008E75DB" w:rsidRDefault="00B36C10" w:rsidP="00501BD7">
      <w:pPr>
        <w:jc w:val="both"/>
        <w:rPr>
          <w:rFonts w:ascii="Arial" w:hAnsi="Arial" w:cs="Arial"/>
          <w:bCs/>
          <w:sz w:val="22"/>
          <w:szCs w:val="22"/>
        </w:rPr>
      </w:pPr>
      <w:hyperlink r:id="rId13" w:history="1">
        <w:r w:rsidR="007D7786" w:rsidRPr="008E75DB">
          <w:rPr>
            <w:rStyle w:val="Lienhypertexte"/>
            <w:rFonts w:ascii="Arial" w:hAnsi="Arial" w:cs="Arial"/>
            <w:bCs/>
            <w:sz w:val="22"/>
            <w:szCs w:val="22"/>
          </w:rPr>
          <w:t>http://www.le-club-des-seniors.com/images/static/Guide_Twitter.pdf</w:t>
        </w:r>
      </w:hyperlink>
      <w:r w:rsidR="007D7786" w:rsidRPr="008E75DB">
        <w:rPr>
          <w:rFonts w:ascii="Arial" w:hAnsi="Arial" w:cs="Arial"/>
          <w:bCs/>
          <w:sz w:val="22"/>
          <w:szCs w:val="22"/>
        </w:rPr>
        <w:t xml:space="preserve"> </w:t>
      </w:r>
    </w:p>
    <w:p w:rsidR="00931736" w:rsidRDefault="00B36C10" w:rsidP="00501BD7">
      <w:pPr>
        <w:jc w:val="both"/>
        <w:rPr>
          <w:rFonts w:ascii="Arial" w:hAnsi="Arial" w:cs="Arial"/>
          <w:bCs/>
          <w:sz w:val="24"/>
          <w:szCs w:val="24"/>
        </w:rPr>
      </w:pPr>
      <w:hyperlink r:id="rId14" w:history="1">
        <w:r w:rsidR="00931736" w:rsidRPr="008E75DB">
          <w:rPr>
            <w:rStyle w:val="Lienhypertexte"/>
            <w:rFonts w:ascii="Arial" w:hAnsi="Arial" w:cs="Arial"/>
            <w:bCs/>
            <w:sz w:val="22"/>
            <w:szCs w:val="22"/>
          </w:rPr>
          <w:t>http://www.twoutils.com/debuter-twitter</w:t>
        </w:r>
      </w:hyperlink>
      <w:r w:rsidR="00931736">
        <w:rPr>
          <w:rFonts w:ascii="Arial" w:hAnsi="Arial" w:cs="Arial"/>
          <w:bCs/>
          <w:sz w:val="24"/>
          <w:szCs w:val="24"/>
        </w:rPr>
        <w:t xml:space="preserve"> </w:t>
      </w:r>
    </w:p>
    <w:p w:rsidR="008E75DB" w:rsidRDefault="008E75DB" w:rsidP="00501BD7">
      <w:pPr>
        <w:jc w:val="both"/>
        <w:rPr>
          <w:rFonts w:ascii="Arial" w:hAnsi="Arial" w:cs="Arial"/>
          <w:bCs/>
          <w:sz w:val="24"/>
          <w:szCs w:val="24"/>
        </w:rPr>
      </w:pPr>
    </w:p>
    <w:p w:rsidR="00FC0802" w:rsidRDefault="00FC0802" w:rsidP="00501BD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Mais l’aide de </w:t>
      </w:r>
      <w:proofErr w:type="spellStart"/>
      <w:r>
        <w:rPr>
          <w:rFonts w:ascii="Arial" w:hAnsi="Arial" w:cs="Arial"/>
          <w:bCs/>
          <w:sz w:val="24"/>
          <w:szCs w:val="24"/>
        </w:rPr>
        <w:t>Twitter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 est plus complète :</w:t>
      </w:r>
    </w:p>
    <w:p w:rsidR="00FC0802" w:rsidRPr="008E75DB" w:rsidRDefault="00B36C10" w:rsidP="00501BD7">
      <w:pPr>
        <w:jc w:val="both"/>
        <w:rPr>
          <w:rFonts w:ascii="Arial" w:hAnsi="Arial" w:cs="Arial"/>
          <w:bCs/>
          <w:sz w:val="22"/>
          <w:szCs w:val="22"/>
        </w:rPr>
      </w:pPr>
      <w:hyperlink r:id="rId15" w:history="1">
        <w:r w:rsidR="00FC0802" w:rsidRPr="008E75DB">
          <w:rPr>
            <w:rStyle w:val="Lienhypertexte"/>
            <w:rFonts w:ascii="Arial" w:hAnsi="Arial" w:cs="Arial"/>
            <w:bCs/>
            <w:sz w:val="22"/>
            <w:szCs w:val="22"/>
          </w:rPr>
          <w:t>https://support.twitter.com/</w:t>
        </w:r>
      </w:hyperlink>
      <w:r w:rsidR="00FC0802" w:rsidRPr="008E75DB">
        <w:rPr>
          <w:rFonts w:ascii="Arial" w:hAnsi="Arial" w:cs="Arial"/>
          <w:bCs/>
          <w:sz w:val="22"/>
          <w:szCs w:val="22"/>
        </w:rPr>
        <w:t xml:space="preserve"> </w:t>
      </w:r>
    </w:p>
    <w:p w:rsidR="00873217" w:rsidRPr="00444398" w:rsidRDefault="00873217" w:rsidP="00501BD7">
      <w:pPr>
        <w:jc w:val="both"/>
        <w:rPr>
          <w:rFonts w:ascii="Arial" w:hAnsi="Arial" w:cs="Arial"/>
          <w:bCs/>
          <w:sz w:val="24"/>
          <w:szCs w:val="24"/>
        </w:rPr>
      </w:pPr>
    </w:p>
    <w:p w:rsidR="00704A7A" w:rsidRPr="00444398" w:rsidRDefault="00704A7A" w:rsidP="00501BD7">
      <w:pPr>
        <w:jc w:val="both"/>
        <w:rPr>
          <w:rFonts w:ascii="Arial" w:hAnsi="Arial" w:cs="Arial"/>
          <w:bCs/>
          <w:sz w:val="24"/>
          <w:szCs w:val="24"/>
        </w:rPr>
      </w:pPr>
      <w:r w:rsidRPr="00444398">
        <w:rPr>
          <w:rFonts w:ascii="Arial" w:hAnsi="Arial" w:cs="Arial"/>
          <w:bCs/>
          <w:sz w:val="24"/>
          <w:szCs w:val="24"/>
        </w:rPr>
        <w:t>Et une longue vidéo</w:t>
      </w:r>
      <w:r w:rsidR="001A62F5">
        <w:rPr>
          <w:rFonts w:ascii="Arial" w:hAnsi="Arial" w:cs="Arial"/>
          <w:bCs/>
          <w:sz w:val="24"/>
          <w:szCs w:val="24"/>
        </w:rPr>
        <w:t xml:space="preserve"> de 48</w:t>
      </w:r>
      <w:r w:rsidR="00BF0090">
        <w:rPr>
          <w:rFonts w:ascii="Arial" w:hAnsi="Arial" w:cs="Arial"/>
          <w:bCs/>
          <w:sz w:val="24"/>
          <w:szCs w:val="24"/>
        </w:rPr>
        <w:t xml:space="preserve"> </w:t>
      </w:r>
      <w:r w:rsidR="001A62F5">
        <w:rPr>
          <w:rFonts w:ascii="Arial" w:hAnsi="Arial" w:cs="Arial"/>
          <w:bCs/>
          <w:sz w:val="24"/>
          <w:szCs w:val="24"/>
        </w:rPr>
        <w:t>mn</w:t>
      </w:r>
      <w:r w:rsidRPr="00444398">
        <w:rPr>
          <w:rFonts w:ascii="Arial" w:hAnsi="Arial" w:cs="Arial"/>
          <w:bCs/>
          <w:sz w:val="24"/>
          <w:szCs w:val="24"/>
        </w:rPr>
        <w:t xml:space="preserve"> à celle-ci :</w:t>
      </w:r>
    </w:p>
    <w:p w:rsidR="00873217" w:rsidRPr="00920A8F" w:rsidRDefault="00B36C10" w:rsidP="00501BD7">
      <w:pPr>
        <w:jc w:val="both"/>
        <w:rPr>
          <w:rFonts w:ascii="Arial" w:hAnsi="Arial" w:cs="Arial"/>
          <w:bCs/>
          <w:sz w:val="22"/>
          <w:szCs w:val="22"/>
        </w:rPr>
      </w:pPr>
      <w:hyperlink r:id="rId16" w:history="1">
        <w:r w:rsidR="00873217" w:rsidRPr="00920A8F">
          <w:rPr>
            <w:rStyle w:val="Lienhypertexte"/>
            <w:rFonts w:ascii="Arial" w:hAnsi="Arial" w:cs="Arial"/>
            <w:bCs/>
            <w:sz w:val="22"/>
            <w:szCs w:val="22"/>
          </w:rPr>
          <w:t>http://www.netpublic.fr/2013/02/apprendre-twitter-atelier-guide/</w:t>
        </w:r>
      </w:hyperlink>
      <w:r w:rsidR="00873217" w:rsidRPr="00920A8F">
        <w:rPr>
          <w:rFonts w:ascii="Arial" w:hAnsi="Arial" w:cs="Arial"/>
          <w:bCs/>
          <w:sz w:val="22"/>
          <w:szCs w:val="22"/>
        </w:rPr>
        <w:t xml:space="preserve"> </w:t>
      </w:r>
    </w:p>
    <w:p w:rsidR="00873217" w:rsidRPr="00444398" w:rsidRDefault="00873217" w:rsidP="00501BD7">
      <w:pPr>
        <w:jc w:val="both"/>
        <w:rPr>
          <w:rFonts w:ascii="Arial" w:hAnsi="Arial" w:cs="Arial"/>
          <w:bCs/>
          <w:sz w:val="24"/>
          <w:szCs w:val="24"/>
        </w:rPr>
      </w:pPr>
    </w:p>
    <w:p w:rsidR="00704A7A" w:rsidRPr="00444398" w:rsidRDefault="00704A7A" w:rsidP="00704A7A">
      <w:pPr>
        <w:jc w:val="both"/>
        <w:rPr>
          <w:rFonts w:ascii="Arial" w:hAnsi="Arial" w:cs="Arial"/>
          <w:bCs/>
          <w:sz w:val="24"/>
          <w:szCs w:val="24"/>
        </w:rPr>
      </w:pPr>
      <w:r w:rsidRPr="00444398">
        <w:rPr>
          <w:rFonts w:ascii="Arial" w:hAnsi="Arial" w:cs="Arial"/>
          <w:bCs/>
          <w:sz w:val="24"/>
          <w:szCs w:val="24"/>
        </w:rPr>
        <w:t xml:space="preserve">A une époque, il fallait changer ses longs liens par des mini-liens pour pouvoir les insérer dans les 140 caractères permis mais depuis quelques temps, </w:t>
      </w:r>
      <w:proofErr w:type="spellStart"/>
      <w:r w:rsidRPr="00444398">
        <w:rPr>
          <w:rFonts w:ascii="Arial" w:hAnsi="Arial" w:cs="Arial"/>
          <w:bCs/>
          <w:sz w:val="24"/>
          <w:szCs w:val="24"/>
        </w:rPr>
        <w:t>Twitter</w:t>
      </w:r>
      <w:proofErr w:type="spellEnd"/>
      <w:r w:rsidRPr="00444398">
        <w:rPr>
          <w:rFonts w:ascii="Arial" w:hAnsi="Arial" w:cs="Arial"/>
          <w:bCs/>
          <w:sz w:val="24"/>
          <w:szCs w:val="24"/>
        </w:rPr>
        <w:t xml:space="preserve"> raccourcit les URL lui-même.</w:t>
      </w:r>
    </w:p>
    <w:p w:rsidR="00704A7A" w:rsidRPr="00444398" w:rsidRDefault="00756B8E" w:rsidP="00704A7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Deux sites</w:t>
      </w:r>
      <w:r w:rsidR="00704A7A" w:rsidRPr="00444398">
        <w:rPr>
          <w:rFonts w:ascii="Arial" w:hAnsi="Arial" w:cs="Arial"/>
          <w:bCs/>
          <w:sz w:val="24"/>
          <w:szCs w:val="24"/>
        </w:rPr>
        <w:t xml:space="preserve"> parmi d’autres pour faire des mini-liens :</w:t>
      </w:r>
    </w:p>
    <w:p w:rsidR="00704A7A" w:rsidRPr="00756B8E" w:rsidRDefault="00B36C10" w:rsidP="00501BD7">
      <w:pPr>
        <w:jc w:val="both"/>
        <w:rPr>
          <w:rFonts w:ascii="Arial" w:hAnsi="Arial" w:cs="Arial"/>
          <w:bCs/>
          <w:sz w:val="24"/>
          <w:szCs w:val="24"/>
        </w:rPr>
      </w:pPr>
      <w:hyperlink r:id="rId17" w:history="1">
        <w:r w:rsidR="00704A7A" w:rsidRPr="00920A8F">
          <w:rPr>
            <w:rStyle w:val="Lienhypertexte"/>
            <w:rFonts w:ascii="Arial" w:hAnsi="Arial" w:cs="Arial"/>
            <w:bCs/>
            <w:sz w:val="22"/>
            <w:szCs w:val="22"/>
          </w:rPr>
          <w:t>http://www.minilien.fr</w:t>
        </w:r>
      </w:hyperlink>
      <w:r w:rsidR="00756B8E" w:rsidRPr="00756B8E">
        <w:rPr>
          <w:rFonts w:ascii="Arial" w:hAnsi="Arial" w:cs="Arial"/>
          <w:sz w:val="24"/>
          <w:szCs w:val="24"/>
        </w:rPr>
        <w:t xml:space="preserve"> ou </w:t>
      </w:r>
      <w:hyperlink r:id="rId18" w:history="1">
        <w:r w:rsidR="00756B8E" w:rsidRPr="00920A8F">
          <w:rPr>
            <w:rStyle w:val="Lienhypertexte"/>
            <w:rFonts w:ascii="Arial" w:hAnsi="Arial" w:cs="Arial"/>
            <w:sz w:val="22"/>
            <w:szCs w:val="22"/>
          </w:rPr>
          <w:t>http://bit.ly</w:t>
        </w:r>
      </w:hyperlink>
      <w:r w:rsidR="00756B8E" w:rsidRPr="00756B8E">
        <w:rPr>
          <w:rFonts w:ascii="Arial" w:hAnsi="Arial" w:cs="Arial"/>
          <w:sz w:val="24"/>
          <w:szCs w:val="24"/>
        </w:rPr>
        <w:t xml:space="preserve"> </w:t>
      </w:r>
    </w:p>
    <w:p w:rsidR="009B51D3" w:rsidRPr="00444398" w:rsidRDefault="009B51D3" w:rsidP="00501BD7">
      <w:pPr>
        <w:jc w:val="both"/>
        <w:rPr>
          <w:rFonts w:ascii="Arial" w:hAnsi="Arial" w:cs="Arial"/>
          <w:bCs/>
          <w:sz w:val="24"/>
          <w:szCs w:val="24"/>
        </w:rPr>
      </w:pPr>
    </w:p>
    <w:p w:rsidR="009B51D3" w:rsidRPr="00444398" w:rsidRDefault="00704A7A" w:rsidP="00501BD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44398">
        <w:rPr>
          <w:rFonts w:ascii="Arial" w:hAnsi="Arial" w:cs="Arial"/>
          <w:b/>
          <w:bCs/>
          <w:sz w:val="24"/>
          <w:szCs w:val="24"/>
        </w:rPr>
        <w:t>Mots à connaître :</w:t>
      </w:r>
    </w:p>
    <w:p w:rsidR="00704A7A" w:rsidRDefault="00704A7A" w:rsidP="00501BD7">
      <w:pPr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444398">
        <w:rPr>
          <w:rFonts w:ascii="Arial" w:hAnsi="Arial" w:cs="Arial"/>
          <w:bCs/>
          <w:sz w:val="24"/>
          <w:szCs w:val="24"/>
        </w:rPr>
        <w:t>Tweet</w:t>
      </w:r>
      <w:proofErr w:type="spellEnd"/>
      <w:r w:rsidR="00E2211A" w:rsidRPr="00444398">
        <w:rPr>
          <w:rFonts w:ascii="Arial" w:hAnsi="Arial" w:cs="Arial"/>
          <w:bCs/>
          <w:sz w:val="24"/>
          <w:szCs w:val="24"/>
        </w:rPr>
        <w:t> : message que vous postez</w:t>
      </w:r>
    </w:p>
    <w:p w:rsidR="00F46ECA" w:rsidRPr="00444398" w:rsidRDefault="00F46ECA" w:rsidP="00501BD7">
      <w:pPr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Tweetos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 : </w:t>
      </w:r>
      <w:r w:rsidR="00F0205D">
        <w:rPr>
          <w:rFonts w:ascii="Arial" w:hAnsi="Arial" w:cs="Arial"/>
          <w:bCs/>
          <w:sz w:val="24"/>
          <w:szCs w:val="24"/>
        </w:rPr>
        <w:t xml:space="preserve">celui qui </w:t>
      </w:r>
      <w:proofErr w:type="spellStart"/>
      <w:r w:rsidR="00F0205D">
        <w:rPr>
          <w:rFonts w:ascii="Arial" w:hAnsi="Arial" w:cs="Arial"/>
          <w:bCs/>
          <w:sz w:val="24"/>
          <w:szCs w:val="24"/>
        </w:rPr>
        <w:t>twitte</w:t>
      </w:r>
      <w:proofErr w:type="spellEnd"/>
    </w:p>
    <w:p w:rsidR="00704A7A" w:rsidRDefault="00704A7A" w:rsidP="00501BD7">
      <w:pPr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444398">
        <w:rPr>
          <w:rFonts w:ascii="Arial" w:hAnsi="Arial" w:cs="Arial"/>
          <w:bCs/>
          <w:sz w:val="24"/>
          <w:szCs w:val="24"/>
        </w:rPr>
        <w:t>Retweeter</w:t>
      </w:r>
      <w:proofErr w:type="spellEnd"/>
      <w:r w:rsidR="00E2211A" w:rsidRPr="00444398">
        <w:rPr>
          <w:rFonts w:ascii="Arial" w:hAnsi="Arial" w:cs="Arial"/>
          <w:bCs/>
          <w:sz w:val="24"/>
          <w:szCs w:val="24"/>
        </w:rPr>
        <w:t xml:space="preserve"> : réutiliser un </w:t>
      </w:r>
      <w:proofErr w:type="spellStart"/>
      <w:r w:rsidR="00E2211A" w:rsidRPr="00444398">
        <w:rPr>
          <w:rFonts w:ascii="Arial" w:hAnsi="Arial" w:cs="Arial"/>
          <w:bCs/>
          <w:sz w:val="24"/>
          <w:szCs w:val="24"/>
        </w:rPr>
        <w:t>tweet</w:t>
      </w:r>
      <w:proofErr w:type="spellEnd"/>
    </w:p>
    <w:p w:rsidR="002E0169" w:rsidRPr="00444398" w:rsidRDefault="002E0169" w:rsidP="00501BD7">
      <w:pPr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Reply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 : répondre à un </w:t>
      </w:r>
      <w:proofErr w:type="spellStart"/>
      <w:r>
        <w:rPr>
          <w:rFonts w:ascii="Arial" w:hAnsi="Arial" w:cs="Arial"/>
          <w:bCs/>
          <w:sz w:val="24"/>
          <w:szCs w:val="24"/>
        </w:rPr>
        <w:t>tweet</w:t>
      </w:r>
      <w:proofErr w:type="spellEnd"/>
    </w:p>
    <w:p w:rsidR="00704A7A" w:rsidRDefault="006D26A3" w:rsidP="00501BD7">
      <w:pPr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Following</w:t>
      </w:r>
      <w:proofErr w:type="spellEnd"/>
      <w:r w:rsidR="00E2211A" w:rsidRPr="00444398">
        <w:rPr>
          <w:rFonts w:ascii="Arial" w:hAnsi="Arial" w:cs="Arial"/>
          <w:bCs/>
          <w:sz w:val="24"/>
          <w:szCs w:val="24"/>
        </w:rPr>
        <w:t xml:space="preserve"> : personne que vous suivez</w:t>
      </w:r>
      <w:r w:rsidR="005C0250">
        <w:rPr>
          <w:rFonts w:ascii="Arial" w:hAnsi="Arial" w:cs="Arial"/>
          <w:bCs/>
          <w:sz w:val="24"/>
          <w:szCs w:val="24"/>
        </w:rPr>
        <w:t xml:space="preserve"> (abonn</w:t>
      </w:r>
      <w:r>
        <w:rPr>
          <w:rFonts w:ascii="Arial" w:hAnsi="Arial" w:cs="Arial"/>
          <w:bCs/>
          <w:sz w:val="24"/>
          <w:szCs w:val="24"/>
        </w:rPr>
        <w:t>ement</w:t>
      </w:r>
      <w:r w:rsidR="005C0250">
        <w:rPr>
          <w:rFonts w:ascii="Arial" w:hAnsi="Arial" w:cs="Arial"/>
          <w:bCs/>
          <w:sz w:val="24"/>
          <w:szCs w:val="24"/>
        </w:rPr>
        <w:t>)</w:t>
      </w:r>
    </w:p>
    <w:p w:rsidR="001444E3" w:rsidRPr="00444398" w:rsidRDefault="006D26A3" w:rsidP="00501BD7">
      <w:pPr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Follower</w:t>
      </w:r>
      <w:proofErr w:type="spellEnd"/>
      <w:r w:rsidR="001444E3">
        <w:rPr>
          <w:rFonts w:ascii="Arial" w:hAnsi="Arial" w:cs="Arial"/>
          <w:bCs/>
          <w:sz w:val="24"/>
          <w:szCs w:val="24"/>
        </w:rPr>
        <w:t xml:space="preserve"> : les </w:t>
      </w:r>
      <w:proofErr w:type="spellStart"/>
      <w:r w:rsidR="001444E3">
        <w:rPr>
          <w:rFonts w:ascii="Arial" w:hAnsi="Arial" w:cs="Arial"/>
          <w:bCs/>
          <w:sz w:val="24"/>
          <w:szCs w:val="24"/>
        </w:rPr>
        <w:t>tweetos</w:t>
      </w:r>
      <w:proofErr w:type="spellEnd"/>
      <w:r w:rsidR="001444E3">
        <w:rPr>
          <w:rFonts w:ascii="Arial" w:hAnsi="Arial" w:cs="Arial"/>
          <w:bCs/>
          <w:sz w:val="24"/>
          <w:szCs w:val="24"/>
        </w:rPr>
        <w:t xml:space="preserve"> </w:t>
      </w:r>
      <w:r w:rsidR="00D83D53">
        <w:rPr>
          <w:rFonts w:ascii="Arial" w:hAnsi="Arial" w:cs="Arial"/>
          <w:bCs/>
          <w:sz w:val="24"/>
          <w:szCs w:val="24"/>
        </w:rPr>
        <w:t>qui vous suivent</w:t>
      </w:r>
      <w:r>
        <w:rPr>
          <w:rFonts w:ascii="Arial" w:hAnsi="Arial" w:cs="Arial"/>
          <w:bCs/>
          <w:sz w:val="24"/>
          <w:szCs w:val="24"/>
        </w:rPr>
        <w:t xml:space="preserve"> (abonnés)</w:t>
      </w:r>
    </w:p>
    <w:p w:rsidR="00704A7A" w:rsidRDefault="00704A7A" w:rsidP="00501BD7">
      <w:pPr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444398">
        <w:rPr>
          <w:rFonts w:ascii="Arial" w:hAnsi="Arial" w:cs="Arial"/>
          <w:bCs/>
          <w:sz w:val="24"/>
          <w:szCs w:val="24"/>
        </w:rPr>
        <w:t>Hashtag</w:t>
      </w:r>
      <w:proofErr w:type="spellEnd"/>
      <w:r w:rsidRPr="00444398">
        <w:rPr>
          <w:rFonts w:ascii="Arial" w:hAnsi="Arial" w:cs="Arial"/>
          <w:bCs/>
          <w:sz w:val="24"/>
          <w:szCs w:val="24"/>
        </w:rPr>
        <w:t xml:space="preserve"> ou </w:t>
      </w:r>
      <w:proofErr w:type="spellStart"/>
      <w:r w:rsidRPr="00444398">
        <w:rPr>
          <w:rFonts w:ascii="Arial" w:hAnsi="Arial" w:cs="Arial"/>
          <w:bCs/>
          <w:sz w:val="24"/>
          <w:szCs w:val="24"/>
        </w:rPr>
        <w:t>motclic</w:t>
      </w:r>
      <w:proofErr w:type="spellEnd"/>
      <w:r w:rsidRPr="00444398">
        <w:rPr>
          <w:rFonts w:ascii="Arial" w:hAnsi="Arial" w:cs="Arial"/>
          <w:bCs/>
          <w:sz w:val="24"/>
          <w:szCs w:val="24"/>
        </w:rPr>
        <w:t xml:space="preserve"> ou </w:t>
      </w:r>
      <w:proofErr w:type="spellStart"/>
      <w:r w:rsidRPr="00444398">
        <w:rPr>
          <w:rFonts w:ascii="Arial" w:hAnsi="Arial" w:cs="Arial"/>
          <w:bCs/>
          <w:sz w:val="24"/>
          <w:szCs w:val="24"/>
        </w:rPr>
        <w:t>motdièse</w:t>
      </w:r>
      <w:proofErr w:type="spellEnd"/>
      <w:r w:rsidR="00E2211A" w:rsidRPr="00444398">
        <w:rPr>
          <w:rFonts w:ascii="Arial" w:hAnsi="Arial" w:cs="Arial"/>
          <w:bCs/>
          <w:sz w:val="24"/>
          <w:szCs w:val="24"/>
        </w:rPr>
        <w:t xml:space="preserve"> : mot-clé qui est précédé du signe #</w:t>
      </w:r>
    </w:p>
    <w:p w:rsidR="00C10D58" w:rsidRPr="00444398" w:rsidRDefault="00C10D58" w:rsidP="00501BD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@ : </w:t>
      </w:r>
      <w:proofErr w:type="gramStart"/>
      <w:r>
        <w:rPr>
          <w:rFonts w:ascii="Arial" w:hAnsi="Arial" w:cs="Arial"/>
          <w:bCs/>
          <w:sz w:val="24"/>
          <w:szCs w:val="24"/>
        </w:rPr>
        <w:t>précède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l’identifiant d’un </w:t>
      </w:r>
      <w:proofErr w:type="spellStart"/>
      <w:r>
        <w:rPr>
          <w:rFonts w:ascii="Arial" w:hAnsi="Arial" w:cs="Arial"/>
          <w:bCs/>
          <w:sz w:val="24"/>
          <w:szCs w:val="24"/>
        </w:rPr>
        <w:t>tweetos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pour lui signifier que le message lui est destiné.</w:t>
      </w:r>
    </w:p>
    <w:p w:rsidR="00704A7A" w:rsidRPr="00920A8F" w:rsidRDefault="00B36C10" w:rsidP="00501BD7">
      <w:pPr>
        <w:jc w:val="both"/>
        <w:rPr>
          <w:rFonts w:ascii="Arial" w:hAnsi="Arial" w:cs="Arial"/>
          <w:bCs/>
          <w:sz w:val="22"/>
          <w:szCs w:val="22"/>
        </w:rPr>
      </w:pPr>
      <w:hyperlink r:id="rId19" w:history="1">
        <w:r w:rsidR="00704A7A" w:rsidRPr="00920A8F">
          <w:rPr>
            <w:rStyle w:val="Lienhypertexte"/>
            <w:rFonts w:ascii="Arial" w:hAnsi="Arial" w:cs="Arial"/>
            <w:bCs/>
            <w:sz w:val="22"/>
            <w:szCs w:val="22"/>
          </w:rPr>
          <w:t>http://www.presse</w:t>
        </w:r>
        <w:r w:rsidR="00704A7A" w:rsidRPr="00920A8F">
          <w:rPr>
            <w:rStyle w:val="Lienhypertexte"/>
            <w:rFonts w:ascii="Arial" w:hAnsi="Arial" w:cs="Arial"/>
            <w:bCs/>
            <w:sz w:val="22"/>
            <w:szCs w:val="22"/>
          </w:rPr>
          <w:t>-</w:t>
        </w:r>
        <w:r w:rsidR="00704A7A" w:rsidRPr="00920A8F">
          <w:rPr>
            <w:rStyle w:val="Lienhypertexte"/>
            <w:rFonts w:ascii="Arial" w:hAnsi="Arial" w:cs="Arial"/>
            <w:bCs/>
            <w:sz w:val="22"/>
            <w:szCs w:val="22"/>
          </w:rPr>
          <w:t>citron.net/le-petit-twitter-illustre</w:t>
        </w:r>
      </w:hyperlink>
      <w:r w:rsidR="00704A7A" w:rsidRPr="00920A8F">
        <w:rPr>
          <w:rFonts w:ascii="Arial" w:hAnsi="Arial" w:cs="Arial"/>
          <w:bCs/>
          <w:sz w:val="22"/>
          <w:szCs w:val="22"/>
        </w:rPr>
        <w:t xml:space="preserve"> </w:t>
      </w:r>
    </w:p>
    <w:p w:rsidR="002E0169" w:rsidRPr="00920A8F" w:rsidRDefault="00B36C10" w:rsidP="00501BD7">
      <w:pPr>
        <w:jc w:val="both"/>
        <w:rPr>
          <w:rFonts w:ascii="Arial" w:hAnsi="Arial" w:cs="Arial"/>
          <w:bCs/>
          <w:sz w:val="22"/>
          <w:szCs w:val="22"/>
        </w:rPr>
      </w:pPr>
      <w:hyperlink r:id="rId20" w:history="1">
        <w:r w:rsidR="002E0169" w:rsidRPr="00920A8F">
          <w:rPr>
            <w:rStyle w:val="Lienhypertexte"/>
            <w:rFonts w:ascii="Arial" w:hAnsi="Arial" w:cs="Arial"/>
            <w:bCs/>
            <w:sz w:val="22"/>
            <w:szCs w:val="22"/>
          </w:rPr>
          <w:t>http://www.siteduzero.com/informatique/tutoriels/petit-guide-d-utilisation-de-twitter/tweets-et-interactions-avec-les-utilisateurs</w:t>
        </w:r>
      </w:hyperlink>
      <w:r w:rsidR="002E0169" w:rsidRPr="00920A8F">
        <w:rPr>
          <w:rFonts w:ascii="Arial" w:hAnsi="Arial" w:cs="Arial"/>
          <w:bCs/>
          <w:sz w:val="22"/>
          <w:szCs w:val="22"/>
        </w:rPr>
        <w:t xml:space="preserve"> </w:t>
      </w:r>
    </w:p>
    <w:p w:rsidR="00F0205D" w:rsidRPr="00920A8F" w:rsidRDefault="00B36C10" w:rsidP="00501BD7">
      <w:pPr>
        <w:jc w:val="both"/>
        <w:rPr>
          <w:rFonts w:ascii="Arial" w:hAnsi="Arial" w:cs="Arial"/>
          <w:bCs/>
          <w:sz w:val="22"/>
          <w:szCs w:val="22"/>
        </w:rPr>
      </w:pPr>
      <w:hyperlink r:id="rId21" w:history="1">
        <w:r w:rsidR="00F0205D" w:rsidRPr="00920A8F">
          <w:rPr>
            <w:rStyle w:val="Lienhypertexte"/>
            <w:rFonts w:ascii="Arial" w:hAnsi="Arial" w:cs="Arial"/>
            <w:bCs/>
            <w:sz w:val="22"/>
            <w:szCs w:val="22"/>
          </w:rPr>
          <w:t>http://www.amaranthe.be/blog/reseaux-sociaux/mini-lexique-10-mots-pour-comprendre-twitter</w:t>
        </w:r>
      </w:hyperlink>
      <w:r w:rsidR="00F0205D" w:rsidRPr="00920A8F">
        <w:rPr>
          <w:rFonts w:ascii="Arial" w:hAnsi="Arial" w:cs="Arial"/>
          <w:bCs/>
          <w:sz w:val="22"/>
          <w:szCs w:val="22"/>
        </w:rPr>
        <w:t xml:space="preserve"> </w:t>
      </w:r>
    </w:p>
    <w:p w:rsidR="008E75DB" w:rsidRPr="00920A8F" w:rsidRDefault="008E75DB" w:rsidP="00501BD7">
      <w:pPr>
        <w:jc w:val="both"/>
        <w:rPr>
          <w:rFonts w:ascii="Arial" w:hAnsi="Arial" w:cs="Arial"/>
          <w:bCs/>
          <w:sz w:val="22"/>
          <w:szCs w:val="22"/>
        </w:rPr>
      </w:pPr>
    </w:p>
    <w:p w:rsidR="0057594E" w:rsidRDefault="0057594E" w:rsidP="00501BD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Un lexique très complet :</w:t>
      </w:r>
    </w:p>
    <w:p w:rsidR="001067DA" w:rsidRPr="00920A8F" w:rsidRDefault="00B36C10" w:rsidP="00501BD7">
      <w:pPr>
        <w:jc w:val="both"/>
        <w:rPr>
          <w:rFonts w:ascii="Arial" w:hAnsi="Arial" w:cs="Arial"/>
          <w:bCs/>
          <w:sz w:val="22"/>
          <w:szCs w:val="22"/>
        </w:rPr>
      </w:pPr>
      <w:hyperlink r:id="rId22" w:history="1">
        <w:r w:rsidR="001067DA" w:rsidRPr="00920A8F">
          <w:rPr>
            <w:rStyle w:val="Lienhypertexte"/>
            <w:rFonts w:ascii="Arial" w:hAnsi="Arial" w:cs="Arial"/>
            <w:bCs/>
            <w:sz w:val="22"/>
            <w:szCs w:val="22"/>
          </w:rPr>
          <w:t>http://www.topacki.com/les</w:t>
        </w:r>
        <w:r w:rsidR="001067DA" w:rsidRPr="00920A8F">
          <w:rPr>
            <w:rStyle w:val="Lienhypertexte"/>
            <w:rFonts w:ascii="Arial" w:hAnsi="Arial" w:cs="Arial"/>
            <w:bCs/>
            <w:sz w:val="22"/>
            <w:szCs w:val="22"/>
          </w:rPr>
          <w:t>-</w:t>
        </w:r>
        <w:r w:rsidR="001067DA" w:rsidRPr="00920A8F">
          <w:rPr>
            <w:rStyle w:val="Lienhypertexte"/>
            <w:rFonts w:ascii="Arial" w:hAnsi="Arial" w:cs="Arial"/>
            <w:bCs/>
            <w:sz w:val="22"/>
            <w:szCs w:val="22"/>
          </w:rPr>
          <w:t>blogs/78-lexique-twitter-les-termes-a-connaitre</w:t>
        </w:r>
      </w:hyperlink>
      <w:r w:rsidR="001067DA" w:rsidRPr="00920A8F">
        <w:rPr>
          <w:rFonts w:ascii="Arial" w:hAnsi="Arial" w:cs="Arial"/>
          <w:bCs/>
          <w:sz w:val="22"/>
          <w:szCs w:val="22"/>
        </w:rPr>
        <w:t xml:space="preserve"> </w:t>
      </w:r>
    </w:p>
    <w:p w:rsidR="009B51D3" w:rsidRDefault="009B51D3" w:rsidP="00501BD7">
      <w:pPr>
        <w:jc w:val="both"/>
        <w:rPr>
          <w:rFonts w:ascii="Arial" w:hAnsi="Arial" w:cs="Arial"/>
          <w:bCs/>
          <w:sz w:val="22"/>
          <w:szCs w:val="22"/>
        </w:rPr>
      </w:pPr>
    </w:p>
    <w:p w:rsidR="00F94EB6" w:rsidRPr="00413DEE" w:rsidRDefault="00F94EB6" w:rsidP="00501BD7">
      <w:pPr>
        <w:jc w:val="both"/>
        <w:rPr>
          <w:rFonts w:ascii="Arial" w:hAnsi="Arial" w:cs="Arial"/>
          <w:bCs/>
          <w:sz w:val="24"/>
          <w:szCs w:val="24"/>
        </w:rPr>
      </w:pPr>
      <w:r w:rsidRPr="00413DEE">
        <w:rPr>
          <w:rFonts w:ascii="Arial" w:hAnsi="Arial" w:cs="Arial"/>
          <w:bCs/>
          <w:sz w:val="24"/>
          <w:szCs w:val="24"/>
        </w:rPr>
        <w:t xml:space="preserve">Tout comme on parle de la blogosphère, on peut parler de la </w:t>
      </w:r>
      <w:proofErr w:type="spellStart"/>
      <w:r w:rsidRPr="00413DEE">
        <w:rPr>
          <w:rFonts w:ascii="Arial" w:hAnsi="Arial" w:cs="Arial"/>
          <w:bCs/>
          <w:i/>
          <w:sz w:val="24"/>
          <w:szCs w:val="24"/>
        </w:rPr>
        <w:t>twittosphère</w:t>
      </w:r>
      <w:proofErr w:type="spellEnd"/>
      <w:r w:rsidRPr="00413DEE">
        <w:rPr>
          <w:rFonts w:ascii="Arial" w:hAnsi="Arial" w:cs="Arial"/>
          <w:bCs/>
          <w:sz w:val="24"/>
          <w:szCs w:val="24"/>
        </w:rPr>
        <w:t xml:space="preserve"> mais le mot est moins courant.</w:t>
      </w:r>
    </w:p>
    <w:p w:rsidR="00F94EB6" w:rsidRPr="00931736" w:rsidRDefault="00F94EB6" w:rsidP="00501BD7">
      <w:pPr>
        <w:jc w:val="both"/>
        <w:rPr>
          <w:rFonts w:ascii="Arial" w:hAnsi="Arial" w:cs="Arial"/>
          <w:bCs/>
          <w:sz w:val="22"/>
          <w:szCs w:val="22"/>
        </w:rPr>
      </w:pPr>
    </w:p>
    <w:p w:rsidR="00444398" w:rsidRPr="00931736" w:rsidRDefault="00444398" w:rsidP="00501BD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31736">
        <w:rPr>
          <w:rFonts w:ascii="Arial" w:hAnsi="Arial" w:cs="Arial"/>
          <w:b/>
          <w:bCs/>
          <w:sz w:val="24"/>
          <w:szCs w:val="24"/>
        </w:rPr>
        <w:t xml:space="preserve">Plusieurs intérêts à </w:t>
      </w:r>
      <w:proofErr w:type="spellStart"/>
      <w:r w:rsidRPr="00931736">
        <w:rPr>
          <w:rFonts w:ascii="Arial" w:hAnsi="Arial" w:cs="Arial"/>
          <w:b/>
          <w:bCs/>
          <w:sz w:val="24"/>
          <w:szCs w:val="24"/>
        </w:rPr>
        <w:t>Twitter</w:t>
      </w:r>
      <w:proofErr w:type="spellEnd"/>
      <w:r w:rsidRPr="00931736">
        <w:rPr>
          <w:rFonts w:ascii="Arial" w:hAnsi="Arial" w:cs="Arial"/>
          <w:b/>
          <w:bCs/>
          <w:sz w:val="24"/>
          <w:szCs w:val="24"/>
        </w:rPr>
        <w:t xml:space="preserve"> :</w:t>
      </w:r>
    </w:p>
    <w:p w:rsidR="00444398" w:rsidRPr="00444398" w:rsidRDefault="00444398" w:rsidP="00501BD7">
      <w:pPr>
        <w:jc w:val="both"/>
        <w:rPr>
          <w:rFonts w:ascii="Arial" w:hAnsi="Arial" w:cs="Arial"/>
          <w:bCs/>
          <w:sz w:val="24"/>
          <w:szCs w:val="24"/>
        </w:rPr>
      </w:pPr>
      <w:r w:rsidRPr="00444398">
        <w:rPr>
          <w:rFonts w:ascii="Arial" w:hAnsi="Arial" w:cs="Arial"/>
          <w:bCs/>
          <w:sz w:val="24"/>
          <w:szCs w:val="24"/>
        </w:rPr>
        <w:t>Vous voulez écrire vos propres messages</w:t>
      </w:r>
      <w:r>
        <w:rPr>
          <w:rFonts w:ascii="Arial" w:hAnsi="Arial" w:cs="Arial"/>
          <w:bCs/>
          <w:sz w:val="24"/>
          <w:szCs w:val="24"/>
        </w:rPr>
        <w:t xml:space="preserve"> du banal </w:t>
      </w:r>
      <w:r w:rsidRPr="00444398">
        <w:rPr>
          <w:rFonts w:ascii="Arial" w:hAnsi="Arial" w:cs="Arial"/>
          <w:bCs/>
          <w:i/>
          <w:sz w:val="24"/>
          <w:szCs w:val="24"/>
        </w:rPr>
        <w:t>il fait beau aujourd’hui</w:t>
      </w:r>
      <w:r>
        <w:rPr>
          <w:rFonts w:ascii="Arial" w:hAnsi="Arial" w:cs="Arial"/>
          <w:bCs/>
          <w:sz w:val="24"/>
          <w:szCs w:val="24"/>
        </w:rPr>
        <w:t xml:space="preserve"> à la publicité de votre entreprise.</w:t>
      </w:r>
    </w:p>
    <w:p w:rsidR="00444398" w:rsidRDefault="00444398" w:rsidP="00501BD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Vous voulez suivre des personnes plus ou moins intéressantes (principe de la veille).</w:t>
      </w:r>
    </w:p>
    <w:p w:rsidR="00444398" w:rsidRDefault="00444398" w:rsidP="00501BD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Vous cherchez l’actualité de tout et n’importe quoi en direct.</w:t>
      </w:r>
    </w:p>
    <w:p w:rsidR="00A51CC7" w:rsidRDefault="00A51CC7" w:rsidP="00501BD7">
      <w:pPr>
        <w:jc w:val="both"/>
        <w:rPr>
          <w:rFonts w:ascii="Arial" w:hAnsi="Arial" w:cs="Arial"/>
          <w:bCs/>
          <w:sz w:val="24"/>
          <w:szCs w:val="24"/>
        </w:rPr>
      </w:pPr>
    </w:p>
    <w:p w:rsidR="00A51CC7" w:rsidRDefault="00A51CC7" w:rsidP="00501BD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Il est aussi utilisé pour </w:t>
      </w:r>
      <w:r w:rsidRPr="00A51CC7">
        <w:rPr>
          <w:rFonts w:ascii="Arial" w:hAnsi="Arial" w:cs="Arial"/>
          <w:bCs/>
          <w:i/>
          <w:sz w:val="24"/>
          <w:szCs w:val="24"/>
        </w:rPr>
        <w:t>chatter</w:t>
      </w:r>
      <w:r>
        <w:rPr>
          <w:rFonts w:ascii="Arial" w:hAnsi="Arial" w:cs="Arial"/>
          <w:bCs/>
          <w:sz w:val="24"/>
          <w:szCs w:val="24"/>
        </w:rPr>
        <w:t xml:space="preserve"> (« </w:t>
      </w:r>
      <w:proofErr w:type="spellStart"/>
      <w:r>
        <w:rPr>
          <w:rFonts w:ascii="Arial" w:hAnsi="Arial" w:cs="Arial"/>
          <w:bCs/>
          <w:sz w:val="24"/>
          <w:szCs w:val="24"/>
        </w:rPr>
        <w:t>clavardage</w:t>
      </w:r>
      <w:proofErr w:type="spellEnd"/>
      <w:r>
        <w:rPr>
          <w:rFonts w:ascii="Arial" w:hAnsi="Arial" w:cs="Arial"/>
          <w:bCs/>
          <w:sz w:val="24"/>
          <w:szCs w:val="24"/>
        </w:rPr>
        <w:t> » en canadien, « causette » en français). Cela peut engendrer beaucoup de «</w:t>
      </w:r>
      <w:r w:rsidRPr="00A51CC7">
        <w:rPr>
          <w:rFonts w:ascii="Arial" w:hAnsi="Arial" w:cs="Arial"/>
          <w:bCs/>
          <w:i/>
          <w:sz w:val="24"/>
          <w:szCs w:val="24"/>
        </w:rPr>
        <w:t> bruit</w:t>
      </w:r>
      <w:r>
        <w:rPr>
          <w:rFonts w:ascii="Arial" w:hAnsi="Arial" w:cs="Arial"/>
          <w:bCs/>
          <w:sz w:val="24"/>
          <w:szCs w:val="24"/>
        </w:rPr>
        <w:t> » sur le net car des messages plus ou moins privés sont en fait publics…</w:t>
      </w:r>
    </w:p>
    <w:p w:rsidR="00A51CC7" w:rsidRDefault="00A51CC7" w:rsidP="00501BD7">
      <w:pPr>
        <w:jc w:val="both"/>
        <w:rPr>
          <w:rFonts w:ascii="Arial" w:hAnsi="Arial" w:cs="Arial"/>
          <w:bCs/>
          <w:sz w:val="24"/>
          <w:szCs w:val="24"/>
        </w:rPr>
      </w:pPr>
    </w:p>
    <w:p w:rsidR="00595015" w:rsidRPr="00595015" w:rsidRDefault="00595015" w:rsidP="00501BD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95015">
        <w:rPr>
          <w:rFonts w:ascii="Arial" w:hAnsi="Arial" w:cs="Arial"/>
          <w:b/>
          <w:bCs/>
          <w:sz w:val="24"/>
          <w:szCs w:val="24"/>
        </w:rPr>
        <w:t xml:space="preserve">Comment faire une recherche sur </w:t>
      </w:r>
      <w:proofErr w:type="spellStart"/>
      <w:r w:rsidRPr="00595015">
        <w:rPr>
          <w:rFonts w:ascii="Arial" w:hAnsi="Arial" w:cs="Arial"/>
          <w:b/>
          <w:bCs/>
          <w:sz w:val="24"/>
          <w:szCs w:val="24"/>
        </w:rPr>
        <w:t>Twitter</w:t>
      </w:r>
      <w:proofErr w:type="spellEnd"/>
    </w:p>
    <w:p w:rsidR="00595015" w:rsidRDefault="00595015" w:rsidP="00501BD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Les recherches se font par mot-clé</w:t>
      </w:r>
      <w:r w:rsidR="00D21F46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par #</w:t>
      </w:r>
      <w:proofErr w:type="spellStart"/>
      <w:r>
        <w:rPr>
          <w:rFonts w:ascii="Arial" w:hAnsi="Arial" w:cs="Arial"/>
          <w:bCs/>
          <w:sz w:val="24"/>
          <w:szCs w:val="24"/>
        </w:rPr>
        <w:t>hashtag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ou par @personne.</w:t>
      </w:r>
    </w:p>
    <w:p w:rsidR="00595015" w:rsidRPr="00D21F46" w:rsidRDefault="00B36C10" w:rsidP="00501BD7">
      <w:pPr>
        <w:jc w:val="both"/>
        <w:rPr>
          <w:rFonts w:ascii="Arial" w:hAnsi="Arial" w:cs="Arial"/>
          <w:bCs/>
          <w:sz w:val="22"/>
          <w:szCs w:val="22"/>
        </w:rPr>
      </w:pPr>
      <w:hyperlink r:id="rId23" w:history="1">
        <w:r w:rsidR="00595015" w:rsidRPr="00D21F46">
          <w:rPr>
            <w:rStyle w:val="Lienhypertexte"/>
            <w:rFonts w:ascii="Arial" w:hAnsi="Arial" w:cs="Arial"/>
            <w:bCs/>
            <w:sz w:val="22"/>
            <w:szCs w:val="22"/>
          </w:rPr>
          <w:t>https://support.twitter.com/groups/53-discover/topics/215-search/articles/20170045-comment-faire-une-recherche-sur-twitter#</w:t>
        </w:r>
      </w:hyperlink>
      <w:r w:rsidR="00595015" w:rsidRPr="00D21F46">
        <w:rPr>
          <w:rFonts w:ascii="Arial" w:hAnsi="Arial" w:cs="Arial"/>
          <w:bCs/>
          <w:sz w:val="22"/>
          <w:szCs w:val="22"/>
        </w:rPr>
        <w:t xml:space="preserve"> </w:t>
      </w:r>
    </w:p>
    <w:p w:rsidR="00F94EB6" w:rsidRDefault="00F94EB6" w:rsidP="00501BD7">
      <w:pPr>
        <w:jc w:val="both"/>
        <w:rPr>
          <w:rFonts w:ascii="Arial" w:hAnsi="Arial" w:cs="Arial"/>
          <w:bCs/>
          <w:sz w:val="24"/>
          <w:szCs w:val="24"/>
        </w:rPr>
      </w:pPr>
    </w:p>
    <w:p w:rsidR="00F94EB6" w:rsidRPr="00F94EB6" w:rsidRDefault="00F94EB6" w:rsidP="00F94EB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94EB6">
        <w:rPr>
          <w:rFonts w:ascii="Arial" w:hAnsi="Arial" w:cs="Arial"/>
          <w:b/>
          <w:bCs/>
          <w:sz w:val="24"/>
          <w:szCs w:val="24"/>
        </w:rPr>
        <w:t xml:space="preserve">Qu'est-ce que les Top </w:t>
      </w:r>
      <w:proofErr w:type="spellStart"/>
      <w:r w:rsidRPr="00F94EB6">
        <w:rPr>
          <w:rFonts w:ascii="Arial" w:hAnsi="Arial" w:cs="Arial"/>
          <w:b/>
          <w:bCs/>
          <w:sz w:val="24"/>
          <w:szCs w:val="24"/>
        </w:rPr>
        <w:t>Tweets</w:t>
      </w:r>
      <w:proofErr w:type="spellEnd"/>
      <w:r w:rsidRPr="00F94EB6">
        <w:rPr>
          <w:rFonts w:ascii="Arial" w:hAnsi="Arial" w:cs="Arial"/>
          <w:b/>
          <w:bCs/>
          <w:sz w:val="24"/>
          <w:szCs w:val="24"/>
        </w:rPr>
        <w:t>?</w:t>
      </w:r>
    </w:p>
    <w:p w:rsidR="00F94EB6" w:rsidRPr="00D21F46" w:rsidRDefault="00F94EB6" w:rsidP="00F94EB6">
      <w:pPr>
        <w:jc w:val="both"/>
        <w:rPr>
          <w:rFonts w:ascii="Arial" w:hAnsi="Arial" w:cs="Arial"/>
          <w:bCs/>
          <w:sz w:val="24"/>
          <w:szCs w:val="24"/>
        </w:rPr>
      </w:pPr>
      <w:r w:rsidRPr="00D21F46">
        <w:rPr>
          <w:rFonts w:ascii="Arial" w:hAnsi="Arial" w:cs="Arial"/>
          <w:bCs/>
          <w:sz w:val="24"/>
          <w:szCs w:val="24"/>
        </w:rPr>
        <w:t xml:space="preserve">Les Top </w:t>
      </w:r>
      <w:proofErr w:type="spellStart"/>
      <w:r w:rsidRPr="00D21F46">
        <w:rPr>
          <w:rFonts w:ascii="Arial" w:hAnsi="Arial" w:cs="Arial"/>
          <w:bCs/>
          <w:sz w:val="24"/>
          <w:szCs w:val="24"/>
        </w:rPr>
        <w:t>Tweets</w:t>
      </w:r>
      <w:proofErr w:type="spellEnd"/>
      <w:r w:rsidRPr="00D21F46">
        <w:rPr>
          <w:rFonts w:ascii="Arial" w:hAnsi="Arial" w:cs="Arial"/>
          <w:bCs/>
          <w:sz w:val="24"/>
          <w:szCs w:val="24"/>
        </w:rPr>
        <w:t xml:space="preserve"> sont les </w:t>
      </w:r>
      <w:proofErr w:type="spellStart"/>
      <w:r w:rsidRPr="00D21F46">
        <w:rPr>
          <w:rFonts w:ascii="Arial" w:hAnsi="Arial" w:cs="Arial"/>
          <w:bCs/>
          <w:sz w:val="24"/>
          <w:szCs w:val="24"/>
        </w:rPr>
        <w:t>Tweets</w:t>
      </w:r>
      <w:proofErr w:type="spellEnd"/>
      <w:r w:rsidRPr="00D21F46">
        <w:rPr>
          <w:rFonts w:ascii="Arial" w:hAnsi="Arial" w:cs="Arial"/>
          <w:bCs/>
          <w:sz w:val="24"/>
          <w:szCs w:val="24"/>
        </w:rPr>
        <w:t xml:space="preserve"> les plus populaires de la </w:t>
      </w:r>
      <w:proofErr w:type="spellStart"/>
      <w:r w:rsidRPr="00D21F46">
        <w:rPr>
          <w:rFonts w:ascii="Arial" w:hAnsi="Arial" w:cs="Arial"/>
          <w:bCs/>
          <w:sz w:val="24"/>
          <w:szCs w:val="24"/>
        </w:rPr>
        <w:t>twitosphère</w:t>
      </w:r>
      <w:proofErr w:type="spellEnd"/>
      <w:r w:rsidRPr="00D21F46">
        <w:rPr>
          <w:rFonts w:ascii="Arial" w:hAnsi="Arial" w:cs="Arial"/>
          <w:bCs/>
          <w:sz w:val="24"/>
          <w:szCs w:val="24"/>
        </w:rPr>
        <w:t xml:space="preserve">. Si vous recherchez un terme populaire, vous verrez sans doute 3 Top </w:t>
      </w:r>
      <w:proofErr w:type="spellStart"/>
      <w:r w:rsidRPr="00D21F46">
        <w:rPr>
          <w:rFonts w:ascii="Arial" w:hAnsi="Arial" w:cs="Arial"/>
          <w:bCs/>
          <w:sz w:val="24"/>
          <w:szCs w:val="24"/>
        </w:rPr>
        <w:t>Tweets</w:t>
      </w:r>
      <w:proofErr w:type="spellEnd"/>
      <w:r w:rsidRPr="00D21F46">
        <w:rPr>
          <w:rFonts w:ascii="Arial" w:hAnsi="Arial" w:cs="Arial"/>
          <w:bCs/>
          <w:sz w:val="24"/>
          <w:szCs w:val="24"/>
        </w:rPr>
        <w:t xml:space="preserve"> en haut des résultats, marqués d'une petit icône, comme ci-dessous. Cela vous permet de vite repérer ce que les autres ont trouvé intéressant. Pour en savoir plus, vous pouvez vous rendre directement sur la page des Top </w:t>
      </w:r>
      <w:proofErr w:type="spellStart"/>
      <w:r w:rsidRPr="00D21F46">
        <w:rPr>
          <w:rFonts w:ascii="Arial" w:hAnsi="Arial" w:cs="Arial"/>
          <w:bCs/>
          <w:sz w:val="24"/>
          <w:szCs w:val="24"/>
        </w:rPr>
        <w:t>Tweets</w:t>
      </w:r>
      <w:proofErr w:type="spellEnd"/>
      <w:r w:rsidRPr="00D21F46">
        <w:rPr>
          <w:rFonts w:ascii="Arial" w:hAnsi="Arial" w:cs="Arial"/>
          <w:bCs/>
          <w:sz w:val="24"/>
          <w:szCs w:val="24"/>
        </w:rPr>
        <w:t>.</w:t>
      </w:r>
    </w:p>
    <w:p w:rsidR="00F94EB6" w:rsidRPr="00D21F46" w:rsidRDefault="00B36C10" w:rsidP="00F94EB6">
      <w:pPr>
        <w:jc w:val="both"/>
        <w:rPr>
          <w:rFonts w:ascii="Arial" w:hAnsi="Arial" w:cs="Arial"/>
          <w:bCs/>
          <w:sz w:val="22"/>
          <w:szCs w:val="22"/>
        </w:rPr>
      </w:pPr>
      <w:hyperlink r:id="rId24" w:history="1">
        <w:r w:rsidR="00F94EB6" w:rsidRPr="00D21F46">
          <w:rPr>
            <w:rStyle w:val="Lienhypertexte"/>
            <w:rFonts w:ascii="Arial" w:hAnsi="Arial" w:cs="Arial"/>
            <w:bCs/>
            <w:sz w:val="22"/>
            <w:szCs w:val="22"/>
          </w:rPr>
          <w:t>https://twitter.co</w:t>
        </w:r>
        <w:r w:rsidR="00F94EB6" w:rsidRPr="00D21F46">
          <w:rPr>
            <w:rStyle w:val="Lienhypertexte"/>
            <w:rFonts w:ascii="Arial" w:hAnsi="Arial" w:cs="Arial"/>
            <w:bCs/>
            <w:sz w:val="22"/>
            <w:szCs w:val="22"/>
          </w:rPr>
          <w:t>m</w:t>
        </w:r>
        <w:r w:rsidR="00F94EB6" w:rsidRPr="00D21F46">
          <w:rPr>
            <w:rStyle w:val="Lienhypertexte"/>
            <w:rFonts w:ascii="Arial" w:hAnsi="Arial" w:cs="Arial"/>
            <w:bCs/>
            <w:sz w:val="22"/>
            <w:szCs w:val="22"/>
          </w:rPr>
          <w:t>/toptweets_fr</w:t>
        </w:r>
      </w:hyperlink>
      <w:r w:rsidR="00F94EB6" w:rsidRPr="00D21F46">
        <w:rPr>
          <w:rFonts w:ascii="Arial" w:hAnsi="Arial" w:cs="Arial"/>
          <w:bCs/>
          <w:sz w:val="22"/>
          <w:szCs w:val="22"/>
        </w:rPr>
        <w:t xml:space="preserve"> </w:t>
      </w:r>
    </w:p>
    <w:p w:rsidR="000D5D0E" w:rsidRDefault="000D5D0E" w:rsidP="00F94EB6">
      <w:pPr>
        <w:jc w:val="both"/>
        <w:rPr>
          <w:rFonts w:ascii="Arial" w:hAnsi="Arial" w:cs="Arial"/>
          <w:bCs/>
          <w:sz w:val="24"/>
          <w:szCs w:val="24"/>
        </w:rPr>
      </w:pPr>
    </w:p>
    <w:p w:rsidR="000D5D0E" w:rsidRPr="000D5D0E" w:rsidRDefault="000D5D0E" w:rsidP="000D5D0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D5D0E">
        <w:rPr>
          <w:rFonts w:ascii="Arial" w:hAnsi="Arial" w:cs="Arial"/>
          <w:b/>
          <w:bCs/>
          <w:sz w:val="24"/>
          <w:szCs w:val="24"/>
        </w:rPr>
        <w:t xml:space="preserve">Les Histoires sur </w:t>
      </w:r>
      <w:proofErr w:type="spellStart"/>
      <w:r w:rsidRPr="000D5D0E">
        <w:rPr>
          <w:rFonts w:ascii="Arial" w:hAnsi="Arial" w:cs="Arial"/>
          <w:b/>
          <w:bCs/>
          <w:sz w:val="24"/>
          <w:szCs w:val="24"/>
        </w:rPr>
        <w:t>Twitter</w:t>
      </w:r>
      <w:proofErr w:type="spellEnd"/>
    </w:p>
    <w:p w:rsidR="000D5D0E" w:rsidRPr="00D21F46" w:rsidRDefault="000D5D0E" w:rsidP="000D5D0E">
      <w:pPr>
        <w:jc w:val="both"/>
        <w:rPr>
          <w:rFonts w:ascii="Arial" w:hAnsi="Arial" w:cs="Arial"/>
          <w:bCs/>
          <w:sz w:val="24"/>
          <w:szCs w:val="24"/>
        </w:rPr>
      </w:pPr>
      <w:r w:rsidRPr="00D21F46">
        <w:rPr>
          <w:rFonts w:ascii="Arial" w:hAnsi="Arial" w:cs="Arial"/>
          <w:bCs/>
          <w:sz w:val="24"/>
          <w:szCs w:val="24"/>
        </w:rPr>
        <w:t xml:space="preserve">L'onglet Histoires sous la section Découvrir révèle les Histoires du moment sur </w:t>
      </w:r>
      <w:proofErr w:type="spellStart"/>
      <w:r w:rsidRPr="00D21F46">
        <w:rPr>
          <w:rFonts w:ascii="Arial" w:hAnsi="Arial" w:cs="Arial"/>
          <w:bCs/>
          <w:sz w:val="24"/>
          <w:szCs w:val="24"/>
        </w:rPr>
        <w:t>Twitter</w:t>
      </w:r>
      <w:proofErr w:type="spellEnd"/>
      <w:r w:rsidRPr="00D21F46">
        <w:rPr>
          <w:rFonts w:ascii="Arial" w:hAnsi="Arial" w:cs="Arial"/>
          <w:bCs/>
          <w:sz w:val="24"/>
          <w:szCs w:val="24"/>
        </w:rPr>
        <w:t xml:space="preserve">. Les Histoires sont une collection de sujets dont tout le monde parle sur </w:t>
      </w:r>
      <w:proofErr w:type="spellStart"/>
      <w:r w:rsidRPr="00D21F46">
        <w:rPr>
          <w:rFonts w:ascii="Arial" w:hAnsi="Arial" w:cs="Arial"/>
          <w:bCs/>
          <w:sz w:val="24"/>
          <w:szCs w:val="24"/>
        </w:rPr>
        <w:t>Twitter</w:t>
      </w:r>
      <w:proofErr w:type="spellEnd"/>
    </w:p>
    <w:p w:rsidR="000D5D0E" w:rsidRPr="00D21F46" w:rsidRDefault="00B36C10" w:rsidP="000D5D0E">
      <w:pPr>
        <w:jc w:val="both"/>
        <w:rPr>
          <w:rFonts w:ascii="Arial" w:hAnsi="Arial" w:cs="Arial"/>
          <w:bCs/>
          <w:sz w:val="22"/>
          <w:szCs w:val="22"/>
        </w:rPr>
      </w:pPr>
      <w:hyperlink r:id="rId25" w:history="1">
        <w:r w:rsidR="000D5D0E" w:rsidRPr="00D21F46">
          <w:rPr>
            <w:rStyle w:val="Lienhypertexte"/>
            <w:rFonts w:ascii="Arial" w:hAnsi="Arial" w:cs="Arial"/>
            <w:bCs/>
            <w:sz w:val="22"/>
            <w:szCs w:val="22"/>
          </w:rPr>
          <w:t>https://twitter.co</w:t>
        </w:r>
        <w:r w:rsidR="000D5D0E" w:rsidRPr="00D21F46">
          <w:rPr>
            <w:rStyle w:val="Lienhypertexte"/>
            <w:rFonts w:ascii="Arial" w:hAnsi="Arial" w:cs="Arial"/>
            <w:bCs/>
            <w:sz w:val="22"/>
            <w:szCs w:val="22"/>
          </w:rPr>
          <w:t>m</w:t>
        </w:r>
        <w:r w:rsidR="000D5D0E" w:rsidRPr="00D21F46">
          <w:rPr>
            <w:rStyle w:val="Lienhypertexte"/>
            <w:rFonts w:ascii="Arial" w:hAnsi="Arial" w:cs="Arial"/>
            <w:bCs/>
            <w:sz w:val="22"/>
            <w:szCs w:val="22"/>
          </w:rPr>
          <w:t>/i/discover</w:t>
        </w:r>
      </w:hyperlink>
      <w:r w:rsidR="000D5D0E" w:rsidRPr="00D21F46">
        <w:rPr>
          <w:rFonts w:ascii="Arial" w:hAnsi="Arial" w:cs="Arial"/>
          <w:bCs/>
          <w:sz w:val="22"/>
          <w:szCs w:val="22"/>
        </w:rPr>
        <w:t xml:space="preserve"> </w:t>
      </w:r>
    </w:p>
    <w:p w:rsidR="00595015" w:rsidRDefault="00595015" w:rsidP="000D5D0E">
      <w:pPr>
        <w:jc w:val="both"/>
        <w:rPr>
          <w:rFonts w:ascii="Arial" w:hAnsi="Arial" w:cs="Arial"/>
          <w:bCs/>
          <w:sz w:val="24"/>
          <w:szCs w:val="24"/>
        </w:rPr>
      </w:pPr>
    </w:p>
    <w:p w:rsidR="00595015" w:rsidRPr="00444398" w:rsidRDefault="00595015" w:rsidP="00595015">
      <w:pPr>
        <w:jc w:val="both"/>
        <w:rPr>
          <w:rFonts w:ascii="Arial" w:hAnsi="Arial" w:cs="Arial"/>
          <w:bCs/>
          <w:sz w:val="24"/>
          <w:szCs w:val="24"/>
        </w:rPr>
      </w:pPr>
      <w:r w:rsidRPr="00444398">
        <w:rPr>
          <w:rFonts w:ascii="Arial" w:hAnsi="Arial" w:cs="Arial"/>
          <w:bCs/>
          <w:sz w:val="24"/>
          <w:szCs w:val="24"/>
        </w:rPr>
        <w:t xml:space="preserve">Une tentative de 40 grands auteurs comme Alexandre Jardin ou Tahar Ben </w:t>
      </w:r>
      <w:proofErr w:type="spellStart"/>
      <w:r w:rsidRPr="00444398">
        <w:rPr>
          <w:rFonts w:ascii="Arial" w:hAnsi="Arial" w:cs="Arial"/>
          <w:bCs/>
          <w:sz w:val="24"/>
          <w:szCs w:val="24"/>
        </w:rPr>
        <w:t>Jelloun</w:t>
      </w:r>
      <w:proofErr w:type="spellEnd"/>
      <w:r w:rsidRPr="00444398">
        <w:rPr>
          <w:rFonts w:ascii="Arial" w:hAnsi="Arial" w:cs="Arial"/>
          <w:bCs/>
          <w:sz w:val="24"/>
          <w:szCs w:val="24"/>
        </w:rPr>
        <w:t xml:space="preserve"> pour écrire des histoires en 140 caractères :</w:t>
      </w:r>
    </w:p>
    <w:p w:rsidR="00595015" w:rsidRPr="000F6B78" w:rsidRDefault="00595015" w:rsidP="0059501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44398">
        <w:rPr>
          <w:rFonts w:ascii="Arial" w:hAnsi="Arial" w:cs="Arial"/>
          <w:b/>
          <w:bCs/>
          <w:sz w:val="24"/>
          <w:szCs w:val="24"/>
        </w:rPr>
        <w:t>25 histoires 25 auteurs en 140 caractères :</w:t>
      </w:r>
      <w:r w:rsidR="000F6B78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26" w:history="1">
        <w:r w:rsidRPr="00D21F46">
          <w:rPr>
            <w:rStyle w:val="Lienhypertexte"/>
            <w:rFonts w:ascii="Arial" w:hAnsi="Arial" w:cs="Arial"/>
            <w:bCs/>
            <w:sz w:val="22"/>
            <w:szCs w:val="22"/>
          </w:rPr>
          <w:t>http://fr.slideshar</w:t>
        </w:r>
        <w:r w:rsidRPr="00D21F46">
          <w:rPr>
            <w:rStyle w:val="Lienhypertexte"/>
            <w:rFonts w:ascii="Arial" w:hAnsi="Arial" w:cs="Arial"/>
            <w:bCs/>
            <w:sz w:val="22"/>
            <w:szCs w:val="22"/>
          </w:rPr>
          <w:t>e</w:t>
        </w:r>
        <w:r w:rsidRPr="00D21F46">
          <w:rPr>
            <w:rStyle w:val="Lienhypertexte"/>
            <w:rFonts w:ascii="Arial" w:hAnsi="Arial" w:cs="Arial"/>
            <w:bCs/>
            <w:sz w:val="22"/>
            <w:szCs w:val="22"/>
          </w:rPr>
          <w:t>.net/thbernard/pdf687-a</w:t>
        </w:r>
      </w:hyperlink>
      <w:r w:rsidRPr="00D21F46">
        <w:rPr>
          <w:rFonts w:ascii="Arial" w:hAnsi="Arial" w:cs="Arial"/>
          <w:bCs/>
          <w:sz w:val="22"/>
          <w:szCs w:val="22"/>
        </w:rPr>
        <w:t xml:space="preserve"> </w:t>
      </w:r>
    </w:p>
    <w:p w:rsidR="00595015" w:rsidRDefault="00595015" w:rsidP="00595015">
      <w:pPr>
        <w:jc w:val="both"/>
        <w:rPr>
          <w:rFonts w:ascii="Arial" w:hAnsi="Arial" w:cs="Arial"/>
          <w:bCs/>
          <w:sz w:val="24"/>
          <w:szCs w:val="24"/>
        </w:rPr>
      </w:pPr>
    </w:p>
    <w:p w:rsidR="004166B9" w:rsidRPr="004166B9" w:rsidRDefault="004166B9" w:rsidP="00595015">
      <w:pPr>
        <w:jc w:val="both"/>
        <w:rPr>
          <w:rFonts w:ascii="Arial" w:hAnsi="Arial" w:cs="Arial"/>
          <w:sz w:val="24"/>
          <w:szCs w:val="24"/>
        </w:rPr>
      </w:pPr>
      <w:r w:rsidRPr="004166B9">
        <w:rPr>
          <w:rFonts w:ascii="Arial" w:hAnsi="Arial" w:cs="Arial"/>
          <w:sz w:val="24"/>
          <w:szCs w:val="24"/>
        </w:rPr>
        <w:t>Un article sur les 7 ans du site :</w:t>
      </w:r>
    </w:p>
    <w:p w:rsidR="00595015" w:rsidRPr="00D21F46" w:rsidRDefault="00B36C10" w:rsidP="00595015">
      <w:pPr>
        <w:jc w:val="both"/>
        <w:rPr>
          <w:rFonts w:ascii="Arial" w:hAnsi="Arial" w:cs="Arial"/>
          <w:bCs/>
          <w:sz w:val="22"/>
          <w:szCs w:val="22"/>
        </w:rPr>
      </w:pPr>
      <w:hyperlink r:id="rId27" w:history="1">
        <w:r w:rsidR="00595015" w:rsidRPr="00D21F46">
          <w:rPr>
            <w:rStyle w:val="Lienhypertexte"/>
            <w:rFonts w:ascii="Arial" w:hAnsi="Arial" w:cs="Arial"/>
            <w:bCs/>
            <w:sz w:val="22"/>
            <w:szCs w:val="22"/>
          </w:rPr>
          <w:t>http://www.idboox.com/actu-web/twitter-a-sept-7-ans-et-200-millions-dutilisateurs/</w:t>
        </w:r>
      </w:hyperlink>
      <w:r w:rsidR="00595015" w:rsidRPr="00D21F46">
        <w:rPr>
          <w:rFonts w:ascii="Arial" w:hAnsi="Arial" w:cs="Arial"/>
          <w:bCs/>
          <w:sz w:val="22"/>
          <w:szCs w:val="22"/>
        </w:rPr>
        <w:t xml:space="preserve"> </w:t>
      </w:r>
    </w:p>
    <w:p w:rsidR="00444398" w:rsidRDefault="00444398" w:rsidP="00501BD7">
      <w:pPr>
        <w:jc w:val="both"/>
        <w:rPr>
          <w:rFonts w:ascii="Arial" w:hAnsi="Arial" w:cs="Arial"/>
          <w:bCs/>
          <w:sz w:val="22"/>
          <w:szCs w:val="22"/>
        </w:rPr>
      </w:pPr>
    </w:p>
    <w:p w:rsidR="00776D72" w:rsidRDefault="00776D72" w:rsidP="00501BD7">
      <w:pPr>
        <w:jc w:val="both"/>
        <w:rPr>
          <w:rFonts w:ascii="Arial" w:hAnsi="Arial" w:cs="Arial"/>
          <w:bCs/>
          <w:sz w:val="24"/>
          <w:szCs w:val="24"/>
        </w:rPr>
      </w:pPr>
      <w:r w:rsidRPr="00F51BF2">
        <w:rPr>
          <w:rFonts w:ascii="Arial" w:hAnsi="Arial" w:cs="Arial"/>
          <w:bCs/>
          <w:sz w:val="24"/>
          <w:szCs w:val="24"/>
        </w:rPr>
        <w:t xml:space="preserve">Depuis peu, on peut archiver son compte </w:t>
      </w:r>
      <w:proofErr w:type="spellStart"/>
      <w:r w:rsidRPr="00F51BF2">
        <w:rPr>
          <w:rFonts w:ascii="Arial" w:hAnsi="Arial" w:cs="Arial"/>
          <w:bCs/>
          <w:sz w:val="24"/>
          <w:szCs w:val="24"/>
        </w:rPr>
        <w:t>Twitter</w:t>
      </w:r>
      <w:proofErr w:type="spellEnd"/>
      <w:r w:rsidR="00F51BF2" w:rsidRPr="00F51BF2">
        <w:rPr>
          <w:rFonts w:ascii="Arial" w:hAnsi="Arial" w:cs="Arial"/>
          <w:bCs/>
          <w:sz w:val="24"/>
          <w:szCs w:val="24"/>
        </w:rPr>
        <w:t>…</w:t>
      </w:r>
      <w:r w:rsidR="00964145">
        <w:rPr>
          <w:rFonts w:ascii="Arial" w:hAnsi="Arial" w:cs="Arial"/>
          <w:bCs/>
          <w:sz w:val="24"/>
          <w:szCs w:val="24"/>
        </w:rPr>
        <w:t xml:space="preserve"> (Roue dentée </w:t>
      </w:r>
      <w:r w:rsidR="00964145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>
            <wp:extent cx="495300" cy="333375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4145">
        <w:rPr>
          <w:rFonts w:ascii="Arial" w:hAnsi="Arial" w:cs="Arial"/>
          <w:bCs/>
          <w:sz w:val="24"/>
          <w:szCs w:val="24"/>
        </w:rPr>
        <w:t xml:space="preserve"> / Paramètres  / Compte / bas de la page)</w:t>
      </w:r>
    </w:p>
    <w:p w:rsidR="00F51BF2" w:rsidRPr="00F51BF2" w:rsidRDefault="00F51BF2" w:rsidP="00501BD7">
      <w:pPr>
        <w:jc w:val="both"/>
        <w:rPr>
          <w:rFonts w:ascii="Arial" w:hAnsi="Arial" w:cs="Arial"/>
          <w:bCs/>
          <w:sz w:val="24"/>
          <w:szCs w:val="24"/>
        </w:rPr>
      </w:pPr>
    </w:p>
    <w:p w:rsidR="00F51BF2" w:rsidRDefault="00F51BF2" w:rsidP="00501BD7">
      <w:pPr>
        <w:jc w:val="both"/>
        <w:rPr>
          <w:rFonts w:ascii="Arial" w:hAnsi="Arial" w:cs="Arial"/>
          <w:bCs/>
          <w:sz w:val="24"/>
          <w:szCs w:val="24"/>
        </w:rPr>
      </w:pPr>
      <w:r w:rsidRPr="00F51BF2">
        <w:rPr>
          <w:rFonts w:ascii="Arial" w:hAnsi="Arial" w:cs="Arial"/>
          <w:bCs/>
          <w:sz w:val="24"/>
          <w:szCs w:val="24"/>
        </w:rPr>
        <w:t>Attention pour supprimer son compte ;</w:t>
      </w:r>
      <w:r>
        <w:rPr>
          <w:rFonts w:ascii="Arial" w:hAnsi="Arial" w:cs="Arial"/>
          <w:bCs/>
          <w:sz w:val="24"/>
          <w:szCs w:val="24"/>
        </w:rPr>
        <w:t xml:space="preserve"> il fa</w:t>
      </w:r>
      <w:r w:rsidRPr="00F51BF2">
        <w:rPr>
          <w:rFonts w:ascii="Arial" w:hAnsi="Arial" w:cs="Arial"/>
          <w:bCs/>
          <w:sz w:val="24"/>
          <w:szCs w:val="24"/>
        </w:rPr>
        <w:t>ut d’abord le désactiver… et attendre au moins 30 jours sans accéder au</w:t>
      </w:r>
      <w:r>
        <w:rPr>
          <w:rFonts w:ascii="Arial" w:hAnsi="Arial" w:cs="Arial"/>
          <w:bCs/>
          <w:sz w:val="24"/>
          <w:szCs w:val="24"/>
        </w:rPr>
        <w:t xml:space="preserve"> compte pour qu</w:t>
      </w:r>
      <w:r w:rsidRPr="00F51BF2">
        <w:rPr>
          <w:rFonts w:ascii="Arial" w:hAnsi="Arial" w:cs="Arial"/>
          <w:bCs/>
          <w:sz w:val="24"/>
          <w:szCs w:val="24"/>
        </w:rPr>
        <w:t>’il soit effectivement « </w:t>
      </w:r>
      <w:r w:rsidRPr="00F51BF2">
        <w:rPr>
          <w:rFonts w:ascii="Arial" w:hAnsi="Arial" w:cs="Arial"/>
          <w:bCs/>
          <w:i/>
          <w:sz w:val="24"/>
          <w:szCs w:val="24"/>
        </w:rPr>
        <w:t>supprimé</w:t>
      </w:r>
      <w:r w:rsidRPr="00F51BF2">
        <w:rPr>
          <w:rFonts w:ascii="Arial" w:hAnsi="Arial" w:cs="Arial"/>
          <w:bCs/>
          <w:sz w:val="24"/>
          <w:szCs w:val="24"/>
        </w:rPr>
        <w:t> »</w:t>
      </w:r>
      <w:r>
        <w:rPr>
          <w:rFonts w:ascii="Arial" w:hAnsi="Arial" w:cs="Arial"/>
          <w:bCs/>
          <w:sz w:val="24"/>
          <w:szCs w:val="24"/>
        </w:rPr>
        <w:t>.</w:t>
      </w:r>
    </w:p>
    <w:p w:rsidR="000273EC" w:rsidRDefault="000273EC" w:rsidP="000273E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(Roue dentée </w:t>
      </w:r>
      <w:r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>
            <wp:extent cx="495300" cy="333375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24"/>
          <w:szCs w:val="24"/>
        </w:rPr>
        <w:t xml:space="preserve"> / Paramètres  / Compte / bas de la page)</w:t>
      </w:r>
    </w:p>
    <w:p w:rsidR="000273EC" w:rsidRPr="00F51BF2" w:rsidRDefault="000273EC" w:rsidP="00501BD7">
      <w:pPr>
        <w:jc w:val="both"/>
        <w:rPr>
          <w:rFonts w:ascii="Arial" w:hAnsi="Arial" w:cs="Arial"/>
          <w:bCs/>
          <w:sz w:val="24"/>
          <w:szCs w:val="24"/>
        </w:rPr>
      </w:pPr>
    </w:p>
    <w:p w:rsidR="00776D72" w:rsidRDefault="00776D72" w:rsidP="00501BD7">
      <w:pPr>
        <w:jc w:val="both"/>
        <w:rPr>
          <w:rFonts w:ascii="Arial" w:hAnsi="Arial" w:cs="Arial"/>
          <w:bCs/>
          <w:sz w:val="24"/>
          <w:szCs w:val="24"/>
        </w:rPr>
      </w:pPr>
    </w:p>
    <w:p w:rsidR="00504D7F" w:rsidRDefault="000F6B78" w:rsidP="00501BD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Le logiciel </w:t>
      </w:r>
      <w:proofErr w:type="spellStart"/>
      <w:r>
        <w:rPr>
          <w:rFonts w:ascii="Arial" w:hAnsi="Arial" w:cs="Arial"/>
          <w:bCs/>
          <w:sz w:val="24"/>
          <w:szCs w:val="24"/>
        </w:rPr>
        <w:t>Tweetdeck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hyperlink r:id="rId29" w:history="1">
        <w:r w:rsidRPr="00731E24">
          <w:rPr>
            <w:rStyle w:val="Lienhypertexte"/>
            <w:rFonts w:ascii="Arial" w:hAnsi="Arial" w:cs="Arial"/>
            <w:bCs/>
            <w:sz w:val="24"/>
            <w:szCs w:val="24"/>
          </w:rPr>
          <w:t>http://fr.wikipedia.org/wiki/TweetDeck</w:t>
        </w:r>
      </w:hyperlink>
      <w:r>
        <w:rPr>
          <w:rFonts w:ascii="Arial" w:hAnsi="Arial" w:cs="Arial"/>
          <w:bCs/>
          <w:sz w:val="24"/>
          <w:szCs w:val="24"/>
        </w:rPr>
        <w:t xml:space="preserve"> permet de gérer ses flux et ses comptes </w:t>
      </w:r>
      <w:proofErr w:type="spellStart"/>
      <w:r>
        <w:rPr>
          <w:rFonts w:ascii="Arial" w:hAnsi="Arial" w:cs="Arial"/>
          <w:bCs/>
          <w:sz w:val="24"/>
          <w:szCs w:val="24"/>
        </w:rPr>
        <w:t>Twitter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et Facebook.</w:t>
      </w:r>
    </w:p>
    <w:p w:rsidR="00504D7F" w:rsidRPr="00F51BF2" w:rsidRDefault="00504D7F" w:rsidP="00501BD7">
      <w:pPr>
        <w:jc w:val="both"/>
        <w:rPr>
          <w:rFonts w:ascii="Arial" w:hAnsi="Arial" w:cs="Arial"/>
          <w:bCs/>
          <w:sz w:val="24"/>
          <w:szCs w:val="24"/>
        </w:rPr>
      </w:pPr>
    </w:p>
    <w:p w:rsidR="00931736" w:rsidRPr="00504D7F" w:rsidRDefault="00931736" w:rsidP="00501BD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04D7F">
        <w:rPr>
          <w:rFonts w:ascii="Arial" w:hAnsi="Arial" w:cs="Arial"/>
          <w:b/>
          <w:bCs/>
          <w:sz w:val="24"/>
          <w:szCs w:val="24"/>
        </w:rPr>
        <w:t xml:space="preserve">Il y a bien sûr des formations en cabine d’auto-formation sur </w:t>
      </w:r>
      <w:proofErr w:type="spellStart"/>
      <w:r w:rsidRPr="00504D7F">
        <w:rPr>
          <w:rFonts w:ascii="Arial" w:hAnsi="Arial" w:cs="Arial"/>
          <w:b/>
          <w:bCs/>
          <w:sz w:val="24"/>
          <w:szCs w:val="24"/>
        </w:rPr>
        <w:t>Vodeclic</w:t>
      </w:r>
      <w:proofErr w:type="spellEnd"/>
      <w:r w:rsidRPr="00504D7F">
        <w:rPr>
          <w:rFonts w:ascii="Arial" w:hAnsi="Arial" w:cs="Arial"/>
          <w:b/>
          <w:bCs/>
          <w:sz w:val="24"/>
          <w:szCs w:val="24"/>
        </w:rPr>
        <w:t> !!!</w:t>
      </w:r>
    </w:p>
    <w:sectPr w:rsidR="00931736" w:rsidRPr="00504D7F" w:rsidSect="00A00A00">
      <w:headerReference w:type="default" r:id="rId30"/>
      <w:footerReference w:type="default" r:id="rId31"/>
      <w:footnotePr>
        <w:pos w:val="beneathText"/>
      </w:footnotePr>
      <w:pgSz w:w="11906" w:h="16838"/>
      <w:pgMar w:top="851" w:right="1418" w:bottom="1362" w:left="1418" w:header="720" w:footer="851" w:gutter="0"/>
      <w:pgBorders>
        <w:top w:val="single" w:sz="2" w:space="14" w:color="000000" w:shadow="1"/>
        <w:left w:val="single" w:sz="2" w:space="14" w:color="000000" w:shadow="1"/>
        <w:bottom w:val="single" w:sz="2" w:space="14" w:color="000000" w:shadow="1"/>
        <w:right w:val="single" w:sz="2" w:space="14" w:color="000000" w:shadow="1"/>
      </w:pgBorders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AD0" w:rsidRDefault="00E43AD0">
      <w:r>
        <w:separator/>
      </w:r>
    </w:p>
  </w:endnote>
  <w:endnote w:type="continuationSeparator" w:id="0">
    <w:p w:rsidR="00E43AD0" w:rsidRDefault="00E43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AD0" w:rsidRDefault="00E43AD0">
    <w:pPr>
      <w:pStyle w:val="En-tte"/>
    </w:pPr>
    <w:r>
      <w:t>Initiation</w:t>
    </w:r>
    <w:r>
      <w:tab/>
      <w:t xml:space="preserve">Page </w:t>
    </w:r>
    <w:r>
      <w:rPr>
        <w:rStyle w:val="Numrodepage"/>
        <w:sz w:val="20"/>
        <w:szCs w:val="20"/>
      </w:rPr>
      <w:fldChar w:fldCharType="begin"/>
    </w:r>
    <w:r>
      <w:rPr>
        <w:rStyle w:val="Numrodepage"/>
        <w:sz w:val="20"/>
        <w:szCs w:val="20"/>
      </w:rPr>
      <w:instrText xml:space="preserve"> PAGE </w:instrText>
    </w:r>
    <w:r>
      <w:rPr>
        <w:rStyle w:val="Numrodepage"/>
        <w:sz w:val="20"/>
        <w:szCs w:val="20"/>
      </w:rPr>
      <w:fldChar w:fldCharType="separate"/>
    </w:r>
    <w:r w:rsidR="00E1130D">
      <w:rPr>
        <w:rStyle w:val="Numrodepage"/>
        <w:noProof/>
        <w:sz w:val="20"/>
        <w:szCs w:val="20"/>
      </w:rPr>
      <w:t>3</w:t>
    </w:r>
    <w:r>
      <w:rPr>
        <w:rStyle w:val="Numrodepage"/>
        <w:sz w:val="20"/>
        <w:szCs w:val="20"/>
      </w:rPr>
      <w:fldChar w:fldCharType="end"/>
    </w:r>
    <w:r>
      <w:t xml:space="preserve"> / </w:t>
    </w:r>
    <w:r>
      <w:rPr>
        <w:rStyle w:val="Numrodepage"/>
        <w:sz w:val="20"/>
        <w:szCs w:val="20"/>
      </w:rPr>
      <w:fldChar w:fldCharType="begin"/>
    </w:r>
    <w:r>
      <w:rPr>
        <w:rStyle w:val="Numrodepage"/>
        <w:sz w:val="20"/>
        <w:szCs w:val="20"/>
      </w:rPr>
      <w:instrText xml:space="preserve"> NUMPAGES </w:instrText>
    </w:r>
    <w:r>
      <w:rPr>
        <w:rStyle w:val="Numrodepage"/>
        <w:sz w:val="20"/>
        <w:szCs w:val="20"/>
      </w:rPr>
      <w:fldChar w:fldCharType="separate"/>
    </w:r>
    <w:r w:rsidR="00E1130D">
      <w:rPr>
        <w:rStyle w:val="Numrodepage"/>
        <w:noProof/>
        <w:sz w:val="20"/>
        <w:szCs w:val="20"/>
      </w:rPr>
      <w:t>3</w:t>
    </w:r>
    <w:r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AD0" w:rsidRDefault="00E43AD0">
      <w:r>
        <w:separator/>
      </w:r>
    </w:p>
  </w:footnote>
  <w:footnote w:type="continuationSeparator" w:id="0">
    <w:p w:rsidR="00E43AD0" w:rsidRDefault="00E43A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AD0" w:rsidRPr="000F7368" w:rsidRDefault="00E43AD0" w:rsidP="000F7368">
    <w:pPr>
      <w:pStyle w:val="En-tte"/>
      <w:jc w:val="right"/>
      <w:rPr>
        <w:i/>
        <w:iCs/>
      </w:rPr>
    </w:pPr>
    <w:r w:rsidRPr="000F7368">
      <w:rPr>
        <w:i/>
        <w:iCs/>
      </w:rPr>
      <w:t xml:space="preserve">Initiation </w:t>
    </w:r>
    <w:r>
      <w:rPr>
        <w:i/>
        <w:iCs/>
      </w:rPr>
      <w:t>Avril  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ymbol"/>
        <w:sz w:val="18"/>
        <w:szCs w:val="18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ymbol"/>
        <w:sz w:val="18"/>
        <w:szCs w:val="18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ymbol"/>
        <w:sz w:val="18"/>
        <w:szCs w:val="18"/>
      </w:rPr>
    </w:lvl>
  </w:abstractNum>
  <w:abstractNum w:abstractNumId="10">
    <w:nsid w:val="16EF0B71"/>
    <w:multiLevelType w:val="multilevel"/>
    <w:tmpl w:val="348E9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3B367B"/>
    <w:multiLevelType w:val="hybridMultilevel"/>
    <w:tmpl w:val="E884A51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574B64"/>
    <w:multiLevelType w:val="hybridMultilevel"/>
    <w:tmpl w:val="7F4AC4D8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/>
  <w:rsids>
    <w:rsidRoot w:val="00D10F0F"/>
    <w:rsid w:val="00020A34"/>
    <w:rsid w:val="000240EF"/>
    <w:rsid w:val="000266A6"/>
    <w:rsid w:val="000273EC"/>
    <w:rsid w:val="00032D48"/>
    <w:rsid w:val="00032F65"/>
    <w:rsid w:val="00034794"/>
    <w:rsid w:val="00043B7A"/>
    <w:rsid w:val="00055C90"/>
    <w:rsid w:val="00057203"/>
    <w:rsid w:val="00060227"/>
    <w:rsid w:val="000607E7"/>
    <w:rsid w:val="000619DE"/>
    <w:rsid w:val="00066B50"/>
    <w:rsid w:val="000674FF"/>
    <w:rsid w:val="00073053"/>
    <w:rsid w:val="00075E46"/>
    <w:rsid w:val="00077506"/>
    <w:rsid w:val="00077B4A"/>
    <w:rsid w:val="00082898"/>
    <w:rsid w:val="00086716"/>
    <w:rsid w:val="000A213A"/>
    <w:rsid w:val="000A7D20"/>
    <w:rsid w:val="000A7F20"/>
    <w:rsid w:val="000B0B5E"/>
    <w:rsid w:val="000C5B18"/>
    <w:rsid w:val="000D04B7"/>
    <w:rsid w:val="000D3F4F"/>
    <w:rsid w:val="000D49C0"/>
    <w:rsid w:val="000D5D0E"/>
    <w:rsid w:val="000E0F33"/>
    <w:rsid w:val="000E6452"/>
    <w:rsid w:val="000F1A2F"/>
    <w:rsid w:val="000F37D7"/>
    <w:rsid w:val="000F5B8A"/>
    <w:rsid w:val="000F6B78"/>
    <w:rsid w:val="000F7368"/>
    <w:rsid w:val="00102373"/>
    <w:rsid w:val="00102806"/>
    <w:rsid w:val="001057E5"/>
    <w:rsid w:val="001062D2"/>
    <w:rsid w:val="001067DA"/>
    <w:rsid w:val="0011668E"/>
    <w:rsid w:val="001273C4"/>
    <w:rsid w:val="00135B50"/>
    <w:rsid w:val="00137930"/>
    <w:rsid w:val="001444E3"/>
    <w:rsid w:val="001472EA"/>
    <w:rsid w:val="001532BB"/>
    <w:rsid w:val="001554C8"/>
    <w:rsid w:val="00155974"/>
    <w:rsid w:val="0015731D"/>
    <w:rsid w:val="001645B9"/>
    <w:rsid w:val="00171628"/>
    <w:rsid w:val="0017401E"/>
    <w:rsid w:val="00176A5E"/>
    <w:rsid w:val="001770DF"/>
    <w:rsid w:val="0017741C"/>
    <w:rsid w:val="00180526"/>
    <w:rsid w:val="00182E86"/>
    <w:rsid w:val="001A13E4"/>
    <w:rsid w:val="001A2A20"/>
    <w:rsid w:val="001A62F5"/>
    <w:rsid w:val="001B036B"/>
    <w:rsid w:val="001C18B6"/>
    <w:rsid w:val="001C7026"/>
    <w:rsid w:val="001D2C5A"/>
    <w:rsid w:val="001D3E40"/>
    <w:rsid w:val="001E0917"/>
    <w:rsid w:val="001F5A7F"/>
    <w:rsid w:val="00203E58"/>
    <w:rsid w:val="0022004B"/>
    <w:rsid w:val="00221003"/>
    <w:rsid w:val="002244A8"/>
    <w:rsid w:val="00230707"/>
    <w:rsid w:val="002405B5"/>
    <w:rsid w:val="0024262E"/>
    <w:rsid w:val="002646BB"/>
    <w:rsid w:val="0027354E"/>
    <w:rsid w:val="0027590E"/>
    <w:rsid w:val="00277776"/>
    <w:rsid w:val="00281D4B"/>
    <w:rsid w:val="00293046"/>
    <w:rsid w:val="00295ADD"/>
    <w:rsid w:val="00296E4C"/>
    <w:rsid w:val="002A0756"/>
    <w:rsid w:val="002A2181"/>
    <w:rsid w:val="002A2819"/>
    <w:rsid w:val="002A3A8C"/>
    <w:rsid w:val="002A3F32"/>
    <w:rsid w:val="002B2295"/>
    <w:rsid w:val="002B5A83"/>
    <w:rsid w:val="002B5F90"/>
    <w:rsid w:val="002C0F61"/>
    <w:rsid w:val="002C1A90"/>
    <w:rsid w:val="002C1F33"/>
    <w:rsid w:val="002C45FD"/>
    <w:rsid w:val="002C4C12"/>
    <w:rsid w:val="002C64D5"/>
    <w:rsid w:val="002D60F3"/>
    <w:rsid w:val="002E0169"/>
    <w:rsid w:val="002E322D"/>
    <w:rsid w:val="002F0008"/>
    <w:rsid w:val="002F53EB"/>
    <w:rsid w:val="003005EA"/>
    <w:rsid w:val="003074CF"/>
    <w:rsid w:val="003074E0"/>
    <w:rsid w:val="00313D1D"/>
    <w:rsid w:val="00317CAD"/>
    <w:rsid w:val="00324883"/>
    <w:rsid w:val="00331E91"/>
    <w:rsid w:val="00333409"/>
    <w:rsid w:val="003342CF"/>
    <w:rsid w:val="003433FA"/>
    <w:rsid w:val="00344923"/>
    <w:rsid w:val="003462C6"/>
    <w:rsid w:val="0035387C"/>
    <w:rsid w:val="00353EDA"/>
    <w:rsid w:val="00356E74"/>
    <w:rsid w:val="00364E4A"/>
    <w:rsid w:val="00372C07"/>
    <w:rsid w:val="00372F83"/>
    <w:rsid w:val="00374BAF"/>
    <w:rsid w:val="0038033C"/>
    <w:rsid w:val="003869F8"/>
    <w:rsid w:val="0039437E"/>
    <w:rsid w:val="003945A5"/>
    <w:rsid w:val="003A1396"/>
    <w:rsid w:val="003A182C"/>
    <w:rsid w:val="003A3318"/>
    <w:rsid w:val="003A5BAF"/>
    <w:rsid w:val="003C273F"/>
    <w:rsid w:val="003D20E0"/>
    <w:rsid w:val="003D41B6"/>
    <w:rsid w:val="003E2829"/>
    <w:rsid w:val="003E3141"/>
    <w:rsid w:val="003F60D6"/>
    <w:rsid w:val="003F63D5"/>
    <w:rsid w:val="003F641E"/>
    <w:rsid w:val="003F6515"/>
    <w:rsid w:val="00400C2A"/>
    <w:rsid w:val="00401C8A"/>
    <w:rsid w:val="00404C26"/>
    <w:rsid w:val="00405AEB"/>
    <w:rsid w:val="00407ED9"/>
    <w:rsid w:val="00407F7D"/>
    <w:rsid w:val="00410619"/>
    <w:rsid w:val="00413CDE"/>
    <w:rsid w:val="00413DEE"/>
    <w:rsid w:val="004166B9"/>
    <w:rsid w:val="0041705D"/>
    <w:rsid w:val="004278C5"/>
    <w:rsid w:val="00444398"/>
    <w:rsid w:val="00452A26"/>
    <w:rsid w:val="00453078"/>
    <w:rsid w:val="0045524E"/>
    <w:rsid w:val="004555B4"/>
    <w:rsid w:val="00455FE8"/>
    <w:rsid w:val="0045710E"/>
    <w:rsid w:val="00475724"/>
    <w:rsid w:val="0048029A"/>
    <w:rsid w:val="00483223"/>
    <w:rsid w:val="004835A4"/>
    <w:rsid w:val="00497659"/>
    <w:rsid w:val="004A26DF"/>
    <w:rsid w:val="004A2A8B"/>
    <w:rsid w:val="004A3479"/>
    <w:rsid w:val="004A6131"/>
    <w:rsid w:val="004B15DD"/>
    <w:rsid w:val="004B2127"/>
    <w:rsid w:val="004B6A3A"/>
    <w:rsid w:val="004C0179"/>
    <w:rsid w:val="004C08E6"/>
    <w:rsid w:val="004C132F"/>
    <w:rsid w:val="004C3BE1"/>
    <w:rsid w:val="004D22D6"/>
    <w:rsid w:val="004D40B8"/>
    <w:rsid w:val="004E0147"/>
    <w:rsid w:val="004E50C5"/>
    <w:rsid w:val="00501BD7"/>
    <w:rsid w:val="00504D7F"/>
    <w:rsid w:val="00505816"/>
    <w:rsid w:val="00507B99"/>
    <w:rsid w:val="0051398A"/>
    <w:rsid w:val="00517A71"/>
    <w:rsid w:val="005349E0"/>
    <w:rsid w:val="00541C6C"/>
    <w:rsid w:val="00543A6E"/>
    <w:rsid w:val="00544B95"/>
    <w:rsid w:val="005504C4"/>
    <w:rsid w:val="005512D1"/>
    <w:rsid w:val="00553402"/>
    <w:rsid w:val="00557CB4"/>
    <w:rsid w:val="0056284E"/>
    <w:rsid w:val="0056290F"/>
    <w:rsid w:val="005654F4"/>
    <w:rsid w:val="005742F9"/>
    <w:rsid w:val="005749A9"/>
    <w:rsid w:val="0057594E"/>
    <w:rsid w:val="005777F7"/>
    <w:rsid w:val="00583026"/>
    <w:rsid w:val="00585F12"/>
    <w:rsid w:val="00595015"/>
    <w:rsid w:val="005966E7"/>
    <w:rsid w:val="005A25A6"/>
    <w:rsid w:val="005A4ACA"/>
    <w:rsid w:val="005B222C"/>
    <w:rsid w:val="005C0250"/>
    <w:rsid w:val="005C3A2A"/>
    <w:rsid w:val="005D032A"/>
    <w:rsid w:val="005D1FC7"/>
    <w:rsid w:val="005D57FE"/>
    <w:rsid w:val="005D7AD1"/>
    <w:rsid w:val="005E18BF"/>
    <w:rsid w:val="005E2A25"/>
    <w:rsid w:val="005E6866"/>
    <w:rsid w:val="006003AA"/>
    <w:rsid w:val="00600A81"/>
    <w:rsid w:val="00602BD3"/>
    <w:rsid w:val="00610E49"/>
    <w:rsid w:val="00611169"/>
    <w:rsid w:val="00611D05"/>
    <w:rsid w:val="00614BE5"/>
    <w:rsid w:val="006162B4"/>
    <w:rsid w:val="00617772"/>
    <w:rsid w:val="0062608D"/>
    <w:rsid w:val="006267EC"/>
    <w:rsid w:val="00631DAD"/>
    <w:rsid w:val="00641DA9"/>
    <w:rsid w:val="00643D5B"/>
    <w:rsid w:val="00656FA7"/>
    <w:rsid w:val="00660396"/>
    <w:rsid w:val="00672E53"/>
    <w:rsid w:val="00673E00"/>
    <w:rsid w:val="006802FF"/>
    <w:rsid w:val="006A2EEA"/>
    <w:rsid w:val="006A3F8C"/>
    <w:rsid w:val="006D26A3"/>
    <w:rsid w:val="006D2A6C"/>
    <w:rsid w:val="006D36E9"/>
    <w:rsid w:val="006D47BB"/>
    <w:rsid w:val="006E540F"/>
    <w:rsid w:val="006E62F1"/>
    <w:rsid w:val="006F2BDB"/>
    <w:rsid w:val="006F5CDA"/>
    <w:rsid w:val="0070162F"/>
    <w:rsid w:val="00703369"/>
    <w:rsid w:val="00704A7A"/>
    <w:rsid w:val="00710CE2"/>
    <w:rsid w:val="0071569F"/>
    <w:rsid w:val="0072043D"/>
    <w:rsid w:val="007223BE"/>
    <w:rsid w:val="007364FD"/>
    <w:rsid w:val="007373B9"/>
    <w:rsid w:val="0073781B"/>
    <w:rsid w:val="00741287"/>
    <w:rsid w:val="00743A3F"/>
    <w:rsid w:val="00744640"/>
    <w:rsid w:val="0075081D"/>
    <w:rsid w:val="0075379B"/>
    <w:rsid w:val="007541B2"/>
    <w:rsid w:val="00755B93"/>
    <w:rsid w:val="00755C26"/>
    <w:rsid w:val="0075601D"/>
    <w:rsid w:val="00756B8E"/>
    <w:rsid w:val="0076636B"/>
    <w:rsid w:val="00776D72"/>
    <w:rsid w:val="00777E84"/>
    <w:rsid w:val="0078316F"/>
    <w:rsid w:val="007863C3"/>
    <w:rsid w:val="007923BA"/>
    <w:rsid w:val="0079339A"/>
    <w:rsid w:val="00795DDE"/>
    <w:rsid w:val="00795FF3"/>
    <w:rsid w:val="007A4A43"/>
    <w:rsid w:val="007A56F8"/>
    <w:rsid w:val="007A732A"/>
    <w:rsid w:val="007A7F35"/>
    <w:rsid w:val="007B511F"/>
    <w:rsid w:val="007C0D99"/>
    <w:rsid w:val="007C1076"/>
    <w:rsid w:val="007C30F7"/>
    <w:rsid w:val="007C3593"/>
    <w:rsid w:val="007C3C21"/>
    <w:rsid w:val="007D0076"/>
    <w:rsid w:val="007D1C29"/>
    <w:rsid w:val="007D41C4"/>
    <w:rsid w:val="007D60FF"/>
    <w:rsid w:val="007D6624"/>
    <w:rsid w:val="007D7786"/>
    <w:rsid w:val="007E056D"/>
    <w:rsid w:val="007F0982"/>
    <w:rsid w:val="008114F0"/>
    <w:rsid w:val="00817DB8"/>
    <w:rsid w:val="00824436"/>
    <w:rsid w:val="00831AA0"/>
    <w:rsid w:val="00833D3E"/>
    <w:rsid w:val="0083536C"/>
    <w:rsid w:val="00836B4A"/>
    <w:rsid w:val="0084233A"/>
    <w:rsid w:val="00847548"/>
    <w:rsid w:val="00847B79"/>
    <w:rsid w:val="008531C3"/>
    <w:rsid w:val="0086281B"/>
    <w:rsid w:val="00873217"/>
    <w:rsid w:val="008740D7"/>
    <w:rsid w:val="008777C0"/>
    <w:rsid w:val="00884B54"/>
    <w:rsid w:val="00887135"/>
    <w:rsid w:val="008872FA"/>
    <w:rsid w:val="0089154D"/>
    <w:rsid w:val="008967F4"/>
    <w:rsid w:val="008A0AF9"/>
    <w:rsid w:val="008A3868"/>
    <w:rsid w:val="008A4CE0"/>
    <w:rsid w:val="008A711A"/>
    <w:rsid w:val="008B69AE"/>
    <w:rsid w:val="008C1F9A"/>
    <w:rsid w:val="008D40A6"/>
    <w:rsid w:val="008D52B2"/>
    <w:rsid w:val="008D5342"/>
    <w:rsid w:val="008D5DE4"/>
    <w:rsid w:val="008D6231"/>
    <w:rsid w:val="008D7B52"/>
    <w:rsid w:val="008E5B09"/>
    <w:rsid w:val="008E75DB"/>
    <w:rsid w:val="008F71EE"/>
    <w:rsid w:val="008F728D"/>
    <w:rsid w:val="0090085E"/>
    <w:rsid w:val="00906CDE"/>
    <w:rsid w:val="00907A40"/>
    <w:rsid w:val="009130F1"/>
    <w:rsid w:val="00913C04"/>
    <w:rsid w:val="009149CB"/>
    <w:rsid w:val="00920A8F"/>
    <w:rsid w:val="00920B6E"/>
    <w:rsid w:val="00925854"/>
    <w:rsid w:val="00931736"/>
    <w:rsid w:val="009371E0"/>
    <w:rsid w:val="00937D58"/>
    <w:rsid w:val="009524EF"/>
    <w:rsid w:val="00953F0A"/>
    <w:rsid w:val="00964145"/>
    <w:rsid w:val="00965F20"/>
    <w:rsid w:val="00973BC6"/>
    <w:rsid w:val="00977CD9"/>
    <w:rsid w:val="009828BC"/>
    <w:rsid w:val="009857FF"/>
    <w:rsid w:val="009A0522"/>
    <w:rsid w:val="009A207E"/>
    <w:rsid w:val="009A21CA"/>
    <w:rsid w:val="009A2856"/>
    <w:rsid w:val="009A7651"/>
    <w:rsid w:val="009B4400"/>
    <w:rsid w:val="009B51D3"/>
    <w:rsid w:val="009B5336"/>
    <w:rsid w:val="009C2979"/>
    <w:rsid w:val="009C37BD"/>
    <w:rsid w:val="009C756C"/>
    <w:rsid w:val="009D1124"/>
    <w:rsid w:val="009D3551"/>
    <w:rsid w:val="009E3C2A"/>
    <w:rsid w:val="009F561B"/>
    <w:rsid w:val="009F5939"/>
    <w:rsid w:val="009F5CE9"/>
    <w:rsid w:val="00A00A00"/>
    <w:rsid w:val="00A00A64"/>
    <w:rsid w:val="00A013EB"/>
    <w:rsid w:val="00A059AC"/>
    <w:rsid w:val="00A05C7A"/>
    <w:rsid w:val="00A162DD"/>
    <w:rsid w:val="00A17D9E"/>
    <w:rsid w:val="00A20591"/>
    <w:rsid w:val="00A25AEE"/>
    <w:rsid w:val="00A26AC3"/>
    <w:rsid w:val="00A300EE"/>
    <w:rsid w:val="00A32766"/>
    <w:rsid w:val="00A32C1B"/>
    <w:rsid w:val="00A51CC7"/>
    <w:rsid w:val="00A5256B"/>
    <w:rsid w:val="00A53EF0"/>
    <w:rsid w:val="00A55505"/>
    <w:rsid w:val="00A6083D"/>
    <w:rsid w:val="00A60E12"/>
    <w:rsid w:val="00A653C2"/>
    <w:rsid w:val="00A71188"/>
    <w:rsid w:val="00A76A27"/>
    <w:rsid w:val="00A82F9E"/>
    <w:rsid w:val="00A85715"/>
    <w:rsid w:val="00A8574D"/>
    <w:rsid w:val="00A903E0"/>
    <w:rsid w:val="00A91FFD"/>
    <w:rsid w:val="00A940B2"/>
    <w:rsid w:val="00A9734D"/>
    <w:rsid w:val="00AA2A68"/>
    <w:rsid w:val="00AA4598"/>
    <w:rsid w:val="00AA4977"/>
    <w:rsid w:val="00AB5D05"/>
    <w:rsid w:val="00AC6E3E"/>
    <w:rsid w:val="00AD6AB5"/>
    <w:rsid w:val="00AE1398"/>
    <w:rsid w:val="00AE6A4E"/>
    <w:rsid w:val="00AF42B1"/>
    <w:rsid w:val="00AF6705"/>
    <w:rsid w:val="00B027FB"/>
    <w:rsid w:val="00B034E8"/>
    <w:rsid w:val="00B03B4A"/>
    <w:rsid w:val="00B054E6"/>
    <w:rsid w:val="00B06995"/>
    <w:rsid w:val="00B07A56"/>
    <w:rsid w:val="00B15E15"/>
    <w:rsid w:val="00B16C7D"/>
    <w:rsid w:val="00B209E3"/>
    <w:rsid w:val="00B20E2A"/>
    <w:rsid w:val="00B24891"/>
    <w:rsid w:val="00B272CB"/>
    <w:rsid w:val="00B307BC"/>
    <w:rsid w:val="00B34119"/>
    <w:rsid w:val="00B36C10"/>
    <w:rsid w:val="00B401DB"/>
    <w:rsid w:val="00B4224A"/>
    <w:rsid w:val="00B43A8F"/>
    <w:rsid w:val="00B449AF"/>
    <w:rsid w:val="00B45248"/>
    <w:rsid w:val="00B46B78"/>
    <w:rsid w:val="00B56CE7"/>
    <w:rsid w:val="00B573F9"/>
    <w:rsid w:val="00B677D1"/>
    <w:rsid w:val="00B70006"/>
    <w:rsid w:val="00B705C5"/>
    <w:rsid w:val="00B71DAA"/>
    <w:rsid w:val="00B81467"/>
    <w:rsid w:val="00B90681"/>
    <w:rsid w:val="00B93209"/>
    <w:rsid w:val="00B94A48"/>
    <w:rsid w:val="00B96246"/>
    <w:rsid w:val="00BC4A3B"/>
    <w:rsid w:val="00BD23C2"/>
    <w:rsid w:val="00BD29D2"/>
    <w:rsid w:val="00BD7B04"/>
    <w:rsid w:val="00BE0232"/>
    <w:rsid w:val="00BE0405"/>
    <w:rsid w:val="00BE647B"/>
    <w:rsid w:val="00BF0090"/>
    <w:rsid w:val="00BF4446"/>
    <w:rsid w:val="00BF7996"/>
    <w:rsid w:val="00C0055D"/>
    <w:rsid w:val="00C02ED3"/>
    <w:rsid w:val="00C03DEC"/>
    <w:rsid w:val="00C04DB5"/>
    <w:rsid w:val="00C066B7"/>
    <w:rsid w:val="00C0693B"/>
    <w:rsid w:val="00C10D58"/>
    <w:rsid w:val="00C12728"/>
    <w:rsid w:val="00C13C5D"/>
    <w:rsid w:val="00C215E5"/>
    <w:rsid w:val="00C32834"/>
    <w:rsid w:val="00C345B6"/>
    <w:rsid w:val="00C35F12"/>
    <w:rsid w:val="00C43B49"/>
    <w:rsid w:val="00C46E6D"/>
    <w:rsid w:val="00C47558"/>
    <w:rsid w:val="00C476D1"/>
    <w:rsid w:val="00C51AF8"/>
    <w:rsid w:val="00C523AD"/>
    <w:rsid w:val="00C52864"/>
    <w:rsid w:val="00C544B4"/>
    <w:rsid w:val="00C56120"/>
    <w:rsid w:val="00C56ECF"/>
    <w:rsid w:val="00C57DBB"/>
    <w:rsid w:val="00C65F1F"/>
    <w:rsid w:val="00C7065D"/>
    <w:rsid w:val="00C759B1"/>
    <w:rsid w:val="00C75FFC"/>
    <w:rsid w:val="00C81960"/>
    <w:rsid w:val="00CB2EEC"/>
    <w:rsid w:val="00CC6108"/>
    <w:rsid w:val="00CD6712"/>
    <w:rsid w:val="00CD6B07"/>
    <w:rsid w:val="00CE34CC"/>
    <w:rsid w:val="00CE561C"/>
    <w:rsid w:val="00CE6811"/>
    <w:rsid w:val="00CF0B8A"/>
    <w:rsid w:val="00CF6CF2"/>
    <w:rsid w:val="00D00994"/>
    <w:rsid w:val="00D026E4"/>
    <w:rsid w:val="00D05A68"/>
    <w:rsid w:val="00D06503"/>
    <w:rsid w:val="00D0658E"/>
    <w:rsid w:val="00D06B63"/>
    <w:rsid w:val="00D10F0F"/>
    <w:rsid w:val="00D13C71"/>
    <w:rsid w:val="00D13D18"/>
    <w:rsid w:val="00D203C1"/>
    <w:rsid w:val="00D21F46"/>
    <w:rsid w:val="00D2349E"/>
    <w:rsid w:val="00D3279B"/>
    <w:rsid w:val="00D40D42"/>
    <w:rsid w:val="00D5159E"/>
    <w:rsid w:val="00D54683"/>
    <w:rsid w:val="00D60F12"/>
    <w:rsid w:val="00D61192"/>
    <w:rsid w:val="00D63D64"/>
    <w:rsid w:val="00D76756"/>
    <w:rsid w:val="00D808A9"/>
    <w:rsid w:val="00D83AD4"/>
    <w:rsid w:val="00D83D53"/>
    <w:rsid w:val="00D94939"/>
    <w:rsid w:val="00D952E8"/>
    <w:rsid w:val="00DB0948"/>
    <w:rsid w:val="00DB5DD4"/>
    <w:rsid w:val="00DC62E5"/>
    <w:rsid w:val="00DD7C53"/>
    <w:rsid w:val="00DF5C5A"/>
    <w:rsid w:val="00DF78C6"/>
    <w:rsid w:val="00E01FFF"/>
    <w:rsid w:val="00E02930"/>
    <w:rsid w:val="00E1130D"/>
    <w:rsid w:val="00E16056"/>
    <w:rsid w:val="00E21970"/>
    <w:rsid w:val="00E2211A"/>
    <w:rsid w:val="00E22683"/>
    <w:rsid w:val="00E27E57"/>
    <w:rsid w:val="00E34C0E"/>
    <w:rsid w:val="00E36404"/>
    <w:rsid w:val="00E437F3"/>
    <w:rsid w:val="00E43AD0"/>
    <w:rsid w:val="00E45B71"/>
    <w:rsid w:val="00E5093D"/>
    <w:rsid w:val="00E557B9"/>
    <w:rsid w:val="00E5762A"/>
    <w:rsid w:val="00E647FE"/>
    <w:rsid w:val="00E719F1"/>
    <w:rsid w:val="00E73C70"/>
    <w:rsid w:val="00E801D4"/>
    <w:rsid w:val="00E8666C"/>
    <w:rsid w:val="00EA66E7"/>
    <w:rsid w:val="00EA7BCC"/>
    <w:rsid w:val="00EB088B"/>
    <w:rsid w:val="00EB2A64"/>
    <w:rsid w:val="00EB658F"/>
    <w:rsid w:val="00EC51B0"/>
    <w:rsid w:val="00EC6605"/>
    <w:rsid w:val="00EC6CBC"/>
    <w:rsid w:val="00ED1A4E"/>
    <w:rsid w:val="00ED20CB"/>
    <w:rsid w:val="00ED4476"/>
    <w:rsid w:val="00EE5CE1"/>
    <w:rsid w:val="00EF6C0E"/>
    <w:rsid w:val="00F0205D"/>
    <w:rsid w:val="00F034F5"/>
    <w:rsid w:val="00F03D33"/>
    <w:rsid w:val="00F07875"/>
    <w:rsid w:val="00F14801"/>
    <w:rsid w:val="00F17790"/>
    <w:rsid w:val="00F245E9"/>
    <w:rsid w:val="00F25ED7"/>
    <w:rsid w:val="00F26D90"/>
    <w:rsid w:val="00F351CA"/>
    <w:rsid w:val="00F35F25"/>
    <w:rsid w:val="00F407C9"/>
    <w:rsid w:val="00F43EEA"/>
    <w:rsid w:val="00F459BF"/>
    <w:rsid w:val="00F46ECA"/>
    <w:rsid w:val="00F51093"/>
    <w:rsid w:val="00F51BF2"/>
    <w:rsid w:val="00F530A2"/>
    <w:rsid w:val="00F5521F"/>
    <w:rsid w:val="00F568E8"/>
    <w:rsid w:val="00F60E24"/>
    <w:rsid w:val="00F6404E"/>
    <w:rsid w:val="00F64F78"/>
    <w:rsid w:val="00F65935"/>
    <w:rsid w:val="00F7069A"/>
    <w:rsid w:val="00F714AF"/>
    <w:rsid w:val="00F770F9"/>
    <w:rsid w:val="00F814AD"/>
    <w:rsid w:val="00F91B98"/>
    <w:rsid w:val="00F93064"/>
    <w:rsid w:val="00F94EB6"/>
    <w:rsid w:val="00F9506F"/>
    <w:rsid w:val="00F9739F"/>
    <w:rsid w:val="00FA277B"/>
    <w:rsid w:val="00FA6459"/>
    <w:rsid w:val="00FB00CF"/>
    <w:rsid w:val="00FB0246"/>
    <w:rsid w:val="00FB0C9A"/>
    <w:rsid w:val="00FB16B3"/>
    <w:rsid w:val="00FB23F1"/>
    <w:rsid w:val="00FB69D2"/>
    <w:rsid w:val="00FC0802"/>
    <w:rsid w:val="00FC4593"/>
    <w:rsid w:val="00FC7FA1"/>
    <w:rsid w:val="00FD1E25"/>
    <w:rsid w:val="00FD2D8C"/>
    <w:rsid w:val="00FE2CE5"/>
    <w:rsid w:val="00FE6028"/>
    <w:rsid w:val="00FE6402"/>
    <w:rsid w:val="00FE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enu v:ext="edit" strokecolor="none [3205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0A00"/>
    <w:pPr>
      <w:widowControl w:val="0"/>
      <w:suppressAutoHyphens/>
    </w:pPr>
    <w:rPr>
      <w:rFonts w:ascii="Comic Sans MS" w:hAnsi="Comic Sans MS" w:cs="Comic Sans MS"/>
    </w:rPr>
  </w:style>
  <w:style w:type="paragraph" w:styleId="Titre2">
    <w:name w:val="heading 2"/>
    <w:basedOn w:val="Normal"/>
    <w:qFormat/>
    <w:rsid w:val="005504C4"/>
    <w:pPr>
      <w:widowControl/>
      <w:suppressAutoHyphens w:val="0"/>
      <w:spacing w:before="200" w:after="80"/>
      <w:outlineLvl w:val="1"/>
    </w:pPr>
    <w:rPr>
      <w:b/>
      <w:bCs/>
      <w:sz w:val="22"/>
      <w:szCs w:val="22"/>
    </w:rPr>
  </w:style>
  <w:style w:type="paragraph" w:styleId="Titre3">
    <w:name w:val="heading 3"/>
    <w:basedOn w:val="Normal"/>
    <w:qFormat/>
    <w:rsid w:val="005504C4"/>
    <w:pPr>
      <w:widowControl/>
      <w:suppressAutoHyphens w:val="0"/>
      <w:spacing w:before="160" w:after="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  <w:rsid w:val="00A00A00"/>
  </w:style>
  <w:style w:type="character" w:customStyle="1" w:styleId="Puces">
    <w:name w:val="Puces"/>
    <w:rsid w:val="00A00A00"/>
    <w:rPr>
      <w:rFonts w:ascii="StarSymbol" w:eastAsia="Times New Roman" w:hAnsi="StarSymbol" w:cs="StarSymbol"/>
      <w:sz w:val="18"/>
      <w:szCs w:val="18"/>
    </w:rPr>
  </w:style>
  <w:style w:type="character" w:customStyle="1" w:styleId="Normal2">
    <w:name w:val="Normal2"/>
    <w:rsid w:val="00A00A00"/>
    <w:rPr>
      <w:sz w:val="20"/>
      <w:szCs w:val="20"/>
      <w:lang w:val="fr-FR"/>
    </w:rPr>
  </w:style>
  <w:style w:type="paragraph" w:styleId="Corpsdetexte">
    <w:name w:val="Body Text"/>
    <w:basedOn w:val="Normal1"/>
    <w:rsid w:val="00A00A00"/>
    <w:pPr>
      <w:jc w:val="both"/>
    </w:pPr>
  </w:style>
  <w:style w:type="paragraph" w:styleId="En-tte">
    <w:name w:val="header"/>
    <w:basedOn w:val="Normal"/>
    <w:rsid w:val="00A00A00"/>
    <w:pPr>
      <w:suppressLineNumbers/>
      <w:tabs>
        <w:tab w:val="center" w:pos="4818"/>
        <w:tab w:val="right" w:pos="9637"/>
      </w:tabs>
    </w:pPr>
    <w:rPr>
      <w:sz w:val="16"/>
      <w:szCs w:val="16"/>
    </w:rPr>
  </w:style>
  <w:style w:type="paragraph" w:styleId="Pieddepage">
    <w:name w:val="footer"/>
    <w:basedOn w:val="Normal"/>
    <w:rsid w:val="00A00A00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Corpsdetexte"/>
    <w:rsid w:val="00A00A00"/>
    <w:pPr>
      <w:suppressLineNumbers/>
      <w:autoSpaceDE/>
      <w:spacing w:after="283"/>
      <w:jc w:val="left"/>
    </w:pPr>
  </w:style>
  <w:style w:type="paragraph" w:customStyle="1" w:styleId="Titredetableau">
    <w:name w:val="Titre de tableau"/>
    <w:basedOn w:val="Contenudetableau"/>
    <w:rsid w:val="00A00A00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A00A00"/>
    <w:pPr>
      <w:autoSpaceDE/>
      <w:spacing w:after="283"/>
      <w:jc w:val="left"/>
    </w:pPr>
  </w:style>
  <w:style w:type="paragraph" w:customStyle="1" w:styleId="Normal1">
    <w:name w:val="Normal1"/>
    <w:basedOn w:val="Normal"/>
    <w:rsid w:val="00A00A00"/>
    <w:pPr>
      <w:autoSpaceDE w:val="0"/>
    </w:pPr>
  </w:style>
  <w:style w:type="character" w:customStyle="1" w:styleId="t4">
    <w:name w:val="t4"/>
    <w:basedOn w:val="Policepardfaut"/>
    <w:rsid w:val="00C345B6"/>
    <w:rPr>
      <w:rFonts w:ascii="Verdana" w:hAnsi="Verdana" w:cs="Verdana"/>
      <w:sz w:val="20"/>
      <w:szCs w:val="20"/>
    </w:rPr>
  </w:style>
  <w:style w:type="character" w:styleId="Lienhypertexte">
    <w:name w:val="Hyperlink"/>
    <w:basedOn w:val="Policepardfaut"/>
    <w:rsid w:val="00400C2A"/>
    <w:rPr>
      <w:color w:val="0000FF"/>
      <w:u w:val="single"/>
      <w:lang w:val="fr-FR"/>
    </w:rPr>
  </w:style>
  <w:style w:type="paragraph" w:styleId="NormalWeb">
    <w:name w:val="Normal (Web)"/>
    <w:basedOn w:val="Normal"/>
    <w:rsid w:val="005504C4"/>
    <w:pPr>
      <w:widowControl/>
      <w:suppressAutoHyphens w:val="0"/>
      <w:spacing w:before="40" w:after="200"/>
    </w:pPr>
    <w:rPr>
      <w:sz w:val="24"/>
      <w:szCs w:val="24"/>
    </w:rPr>
  </w:style>
  <w:style w:type="paragraph" w:customStyle="1" w:styleId="spip">
    <w:name w:val="spip"/>
    <w:basedOn w:val="Normal"/>
    <w:rsid w:val="007D60FF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tyleNormal1">
    <w:name w:val="Style Normal1"/>
    <w:basedOn w:val="Normal1"/>
    <w:rsid w:val="00281D4B"/>
    <w:pPr>
      <w:spacing w:line="360" w:lineRule="auto"/>
    </w:pPr>
  </w:style>
  <w:style w:type="character" w:styleId="Lienhypertextesuivivisit">
    <w:name w:val="FollowedHyperlink"/>
    <w:basedOn w:val="Policepardfaut"/>
    <w:rsid w:val="007C3593"/>
    <w:rPr>
      <w:color w:val="800080"/>
      <w:u w:val="single"/>
    </w:rPr>
  </w:style>
  <w:style w:type="character" w:styleId="Numrodepage">
    <w:name w:val="page number"/>
    <w:basedOn w:val="Policepardfaut"/>
    <w:rsid w:val="00A82F9E"/>
  </w:style>
  <w:style w:type="paragraph" w:styleId="Textedebulles">
    <w:name w:val="Balloon Text"/>
    <w:basedOn w:val="Normal"/>
    <w:link w:val="TextedebullesCar"/>
    <w:rsid w:val="004976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976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24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3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9564">
                          <w:marLeft w:val="0"/>
                          <w:marRight w:val="9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atheques.portesessonne.fr/opacwebaloes/index.aspx?IdPage=273" TargetMode="External"/><Relationship Id="rId13" Type="http://schemas.openxmlformats.org/officeDocument/2006/relationships/hyperlink" Target="http://www.le-club-des-seniors.com/images/static/Guide_Twitter.pdf" TargetMode="External"/><Relationship Id="rId18" Type="http://schemas.openxmlformats.org/officeDocument/2006/relationships/hyperlink" Target="http://bit.ly" TargetMode="External"/><Relationship Id="rId26" Type="http://schemas.openxmlformats.org/officeDocument/2006/relationships/hyperlink" Target="http://fr.slideshare.net/thbernard/pdf687-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maranthe.be/blog/reseaux-sociaux/mini-lexique-10-mots-pour-comprendre-twitter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fr.wikipedia.org/wiki/Twitter" TargetMode="External"/><Relationship Id="rId17" Type="http://schemas.openxmlformats.org/officeDocument/2006/relationships/hyperlink" Target="http://www.minilien.fr" TargetMode="External"/><Relationship Id="rId25" Type="http://schemas.openxmlformats.org/officeDocument/2006/relationships/hyperlink" Target="https://twitter.com/i/discover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netpublic.fr/2013/02/apprendre-twitter-atelier-guide/" TargetMode="External"/><Relationship Id="rId20" Type="http://schemas.openxmlformats.org/officeDocument/2006/relationships/hyperlink" Target="http://www.siteduzero.com/informatique/tutoriels/petit-guide-d-utilisation-de-twitter/tweets-et-interactions-avec-les-utilisateurs" TargetMode="External"/><Relationship Id="rId29" Type="http://schemas.openxmlformats.org/officeDocument/2006/relationships/hyperlink" Target="http://fr.wikipedia.org/wiki/TweetDec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r.wikipedia.org/wiki/Twitter" TargetMode="External"/><Relationship Id="rId24" Type="http://schemas.openxmlformats.org/officeDocument/2006/relationships/hyperlink" Target="https://twitter.com/toptweets_fr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upport.twitter.com/" TargetMode="External"/><Relationship Id="rId23" Type="http://schemas.openxmlformats.org/officeDocument/2006/relationships/hyperlink" Target="https://support.twitter.com/groups/53-discover/topics/215-search/articles/20170045-comment-faire-une-recherche-sur-twitter" TargetMode="External"/><Relationship Id="rId28" Type="http://schemas.openxmlformats.org/officeDocument/2006/relationships/image" Target="media/image3.png"/><Relationship Id="rId10" Type="http://schemas.openxmlformats.org/officeDocument/2006/relationships/image" Target="media/image2.png"/><Relationship Id="rId19" Type="http://schemas.openxmlformats.org/officeDocument/2006/relationships/hyperlink" Target="http://www.presse-citron.net/le-petit-twitter-illustre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minilien.fr/a0m4bq" TargetMode="External"/><Relationship Id="rId14" Type="http://schemas.openxmlformats.org/officeDocument/2006/relationships/hyperlink" Target="http://www.twoutils.com/debuter-twitter" TargetMode="External"/><Relationship Id="rId22" Type="http://schemas.openxmlformats.org/officeDocument/2006/relationships/hyperlink" Target="http://www.topacki.com/les-blogs/78-lexique-twitter-les-termes-a-connaitre" TargetMode="External"/><Relationship Id="rId27" Type="http://schemas.openxmlformats.org/officeDocument/2006/relationships/hyperlink" Target="http://www.idboox.com/actu-web/twitter-a-sept-7-ans-et-200-millions-dutilisateurs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3</Pages>
  <Words>625</Words>
  <Characters>5543</Characters>
  <Application>Microsoft Office Word</Application>
  <DocSecurity>0</DocSecurity>
  <Lines>46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FORMAT ET EXTENSION DES IMAGES</vt:lpstr>
    </vt:vector>
  </TitlesOfParts>
  <Company>Calpe</Company>
  <LinksUpToDate>false</LinksUpToDate>
  <CharactersWithSpaces>6156</CharactersWithSpaces>
  <SharedDoc>false</SharedDoc>
  <HLinks>
    <vt:vector size="150" baseType="variant">
      <vt:variant>
        <vt:i4>1048696</vt:i4>
      </vt:variant>
      <vt:variant>
        <vt:i4>75</vt:i4>
      </vt:variant>
      <vt:variant>
        <vt:i4>0</vt:i4>
      </vt:variant>
      <vt:variant>
        <vt:i4>5</vt:i4>
      </vt:variant>
      <vt:variant>
        <vt:lpwstr>http://www.youtube.com/watch?list=PLWz5AesZGxKYeIl5VRpw4V8RyhUnfpqOv&amp;v=-FAN7nFk6Xo&amp;feature=player_embedded</vt:lpwstr>
      </vt:variant>
      <vt:variant>
        <vt:lpwstr/>
      </vt:variant>
      <vt:variant>
        <vt:i4>4849667</vt:i4>
      </vt:variant>
      <vt:variant>
        <vt:i4>72</vt:i4>
      </vt:variant>
      <vt:variant>
        <vt:i4>0</vt:i4>
      </vt:variant>
      <vt:variant>
        <vt:i4>5</vt:i4>
      </vt:variant>
      <vt:variant>
        <vt:lpwstr>http://www.google.com/doodles/finder/2012/France</vt:lpwstr>
      </vt:variant>
      <vt:variant>
        <vt:lpwstr/>
      </vt:variant>
      <vt:variant>
        <vt:i4>5636125</vt:i4>
      </vt:variant>
      <vt:variant>
        <vt:i4>69</vt:i4>
      </vt:variant>
      <vt:variant>
        <vt:i4>0</vt:i4>
      </vt:variant>
      <vt:variant>
        <vt:i4>5</vt:i4>
      </vt:variant>
      <vt:variant>
        <vt:lpwstr>http://delcampe.net/</vt:lpwstr>
      </vt:variant>
      <vt:variant>
        <vt:lpwstr/>
      </vt:variant>
      <vt:variant>
        <vt:i4>6619193</vt:i4>
      </vt:variant>
      <vt:variant>
        <vt:i4>66</vt:i4>
      </vt:variant>
      <vt:variant>
        <vt:i4>0</vt:i4>
      </vt:variant>
      <vt:variant>
        <vt:i4>5</vt:i4>
      </vt:variant>
      <vt:variant>
        <vt:lpwstr>http://www.google.com/sky/</vt:lpwstr>
      </vt:variant>
      <vt:variant>
        <vt:lpwstr/>
      </vt:variant>
      <vt:variant>
        <vt:i4>4849758</vt:i4>
      </vt:variant>
      <vt:variant>
        <vt:i4>63</vt:i4>
      </vt:variant>
      <vt:variant>
        <vt:i4>0</vt:i4>
      </vt:variant>
      <vt:variant>
        <vt:i4>5</vt:i4>
      </vt:variant>
      <vt:variant>
        <vt:lpwstr>http://maps.veniceconnected.it/fr</vt:lpwstr>
      </vt:variant>
      <vt:variant>
        <vt:lpwstr/>
      </vt:variant>
      <vt:variant>
        <vt:i4>8061019</vt:i4>
      </vt:variant>
      <vt:variant>
        <vt:i4>60</vt:i4>
      </vt:variant>
      <vt:variant>
        <vt:i4>0</vt:i4>
      </vt:variant>
      <vt:variant>
        <vt:i4>5</vt:i4>
      </vt:variant>
      <vt:variant>
        <vt:lpwstr>http://www.oddcast.com/home/demos/tts/tts_example.php</vt:lpwstr>
      </vt:variant>
      <vt:variant>
        <vt:lpwstr/>
      </vt:variant>
      <vt:variant>
        <vt:i4>6291491</vt:i4>
      </vt:variant>
      <vt:variant>
        <vt:i4>57</vt:i4>
      </vt:variant>
      <vt:variant>
        <vt:i4>0</vt:i4>
      </vt:variant>
      <vt:variant>
        <vt:i4>5</vt:i4>
      </vt:variant>
      <vt:variant>
        <vt:lpwstr>http://playtv.fr/television</vt:lpwstr>
      </vt:variant>
      <vt:variant>
        <vt:lpwstr/>
      </vt:variant>
      <vt:variant>
        <vt:i4>1179660</vt:i4>
      </vt:variant>
      <vt:variant>
        <vt:i4>54</vt:i4>
      </vt:variant>
      <vt:variant>
        <vt:i4>0</vt:i4>
      </vt:variant>
      <vt:variant>
        <vt:i4>5</vt:i4>
      </vt:variant>
      <vt:variant>
        <vt:lpwstr>http://playtv.fr/</vt:lpwstr>
      </vt:variant>
      <vt:variant>
        <vt:lpwstr/>
      </vt:variant>
      <vt:variant>
        <vt:i4>5963855</vt:i4>
      </vt:variant>
      <vt:variant>
        <vt:i4>51</vt:i4>
      </vt:variant>
      <vt:variant>
        <vt:i4>0</vt:i4>
      </vt:variant>
      <vt:variant>
        <vt:i4>5</vt:i4>
      </vt:variant>
      <vt:variant>
        <vt:lpwstr>http://www.staggeringbeauty.com/</vt:lpwstr>
      </vt:variant>
      <vt:variant>
        <vt:lpwstr/>
      </vt:variant>
      <vt:variant>
        <vt:i4>2752572</vt:i4>
      </vt:variant>
      <vt:variant>
        <vt:i4>48</vt:i4>
      </vt:variant>
      <vt:variant>
        <vt:i4>0</vt:i4>
      </vt:variant>
      <vt:variant>
        <vt:i4>5</vt:i4>
      </vt:variant>
      <vt:variant>
        <vt:lpwstr>http://www.koalastothemax.com/</vt:lpwstr>
      </vt:variant>
      <vt:variant>
        <vt:lpwstr/>
      </vt:variant>
      <vt:variant>
        <vt:i4>5046298</vt:i4>
      </vt:variant>
      <vt:variant>
        <vt:i4>45</vt:i4>
      </vt:variant>
      <vt:variant>
        <vt:i4>0</vt:i4>
      </vt:variant>
      <vt:variant>
        <vt:i4>5</vt:i4>
      </vt:variant>
      <vt:variant>
        <vt:lpwstr>http://www.theuselessweb.com/</vt:lpwstr>
      </vt:variant>
      <vt:variant>
        <vt:lpwstr/>
      </vt:variant>
      <vt:variant>
        <vt:i4>4849742</vt:i4>
      </vt:variant>
      <vt:variant>
        <vt:i4>42</vt:i4>
      </vt:variant>
      <vt:variant>
        <vt:i4>0</vt:i4>
      </vt:variant>
      <vt:variant>
        <vt:i4>5</vt:i4>
      </vt:variant>
      <vt:variant>
        <vt:lpwstr>http://issuu.com/</vt:lpwstr>
      </vt:variant>
      <vt:variant>
        <vt:lpwstr/>
      </vt:variant>
      <vt:variant>
        <vt:i4>6815864</vt:i4>
      </vt:variant>
      <vt:variant>
        <vt:i4>39</vt:i4>
      </vt:variant>
      <vt:variant>
        <vt:i4>0</vt:i4>
      </vt:variant>
      <vt:variant>
        <vt:i4>5</vt:i4>
      </vt:variant>
      <vt:variant>
        <vt:lpwstr>http://fr.calameo.com/</vt:lpwstr>
      </vt:variant>
      <vt:variant>
        <vt:lpwstr/>
      </vt:variant>
      <vt:variant>
        <vt:i4>3932213</vt:i4>
      </vt:variant>
      <vt:variant>
        <vt:i4>36</vt:i4>
      </vt:variant>
      <vt:variant>
        <vt:i4>0</vt:i4>
      </vt:variant>
      <vt:variant>
        <vt:i4>5</vt:i4>
      </vt:variant>
      <vt:variant>
        <vt:lpwstr>http://www.dokeo-comprendrecommentcamarche.com/</vt:lpwstr>
      </vt:variant>
      <vt:variant>
        <vt:lpwstr/>
      </vt:variant>
      <vt:variant>
        <vt:i4>5373952</vt:i4>
      </vt:variant>
      <vt:variant>
        <vt:i4>33</vt:i4>
      </vt:variant>
      <vt:variant>
        <vt:i4>0</vt:i4>
      </vt:variant>
      <vt:variant>
        <vt:i4>5</vt:i4>
      </vt:variant>
      <vt:variant>
        <vt:lpwstr>http://www.contenus-en-ligne.com/tres-bon-exemple-de-realite-augmente</vt:lpwstr>
      </vt:variant>
      <vt:variant>
        <vt:lpwstr/>
      </vt:variant>
      <vt:variant>
        <vt:i4>6160392</vt:i4>
      </vt:variant>
      <vt:variant>
        <vt:i4>30</vt:i4>
      </vt:variant>
      <vt:variant>
        <vt:i4>0</vt:i4>
      </vt:variant>
      <vt:variant>
        <vt:i4>5</vt:i4>
      </vt:variant>
      <vt:variant>
        <vt:lpwstr>http://www.monqrcode.com/</vt:lpwstr>
      </vt:variant>
      <vt:variant>
        <vt:lpwstr/>
      </vt:variant>
      <vt:variant>
        <vt:i4>3539026</vt:i4>
      </vt:variant>
      <vt:variant>
        <vt:i4>24</vt:i4>
      </vt:variant>
      <vt:variant>
        <vt:i4>0</vt:i4>
      </vt:variant>
      <vt:variant>
        <vt:i4>5</vt:i4>
      </vt:variant>
      <vt:variant>
        <vt:lpwstr>http://fr.wikipedia.org/wiki/Code_QR</vt:lpwstr>
      </vt:variant>
      <vt:variant>
        <vt:lpwstr/>
      </vt:variant>
      <vt:variant>
        <vt:i4>5439573</vt:i4>
      </vt:variant>
      <vt:variant>
        <vt:i4>21</vt:i4>
      </vt:variant>
      <vt:variant>
        <vt:i4>0</vt:i4>
      </vt:variant>
      <vt:variant>
        <vt:i4>5</vt:i4>
      </vt:variant>
      <vt:variant>
        <vt:lpwstr>http://www.deezer.com/fr/</vt:lpwstr>
      </vt:variant>
      <vt:variant>
        <vt:lpwstr/>
      </vt:variant>
      <vt:variant>
        <vt:i4>6619259</vt:i4>
      </vt:variant>
      <vt:variant>
        <vt:i4>18</vt:i4>
      </vt:variant>
      <vt:variant>
        <vt:i4>0</vt:i4>
      </vt:variant>
      <vt:variant>
        <vt:i4>5</vt:i4>
      </vt:variant>
      <vt:variant>
        <vt:lpwstr>http://gallica.bnf.fr/</vt:lpwstr>
      </vt:variant>
      <vt:variant>
        <vt:lpwstr/>
      </vt:variant>
      <vt:variant>
        <vt:i4>851985</vt:i4>
      </vt:variant>
      <vt:variant>
        <vt:i4>15</vt:i4>
      </vt:variant>
      <vt:variant>
        <vt:i4>0</vt:i4>
      </vt:variant>
      <vt:variant>
        <vt:i4>5</vt:i4>
      </vt:variant>
      <vt:variant>
        <vt:lpwstr>http://pinterest.com/GallicaBnF/</vt:lpwstr>
      </vt:variant>
      <vt:variant>
        <vt:lpwstr/>
      </vt:variant>
      <vt:variant>
        <vt:i4>2752611</vt:i4>
      </vt:variant>
      <vt:variant>
        <vt:i4>12</vt:i4>
      </vt:variant>
      <vt:variant>
        <vt:i4>0</vt:i4>
      </vt:variant>
      <vt:variant>
        <vt:i4>5</vt:i4>
      </vt:variant>
      <vt:variant>
        <vt:lpwstr>http://www.grandpalais.fr/bohemes360/bohemes_360_web/tour.html</vt:lpwstr>
      </vt:variant>
      <vt:variant>
        <vt:lpwstr/>
      </vt:variant>
      <vt:variant>
        <vt:i4>5177438</vt:i4>
      </vt:variant>
      <vt:variant>
        <vt:i4>9</vt:i4>
      </vt:variant>
      <vt:variant>
        <vt:i4>0</vt:i4>
      </vt:variant>
      <vt:variant>
        <vt:i4>5</vt:i4>
      </vt:variant>
      <vt:variant>
        <vt:lpwstr>https://www.google.fr/imghp?hl=fr&amp;tab=ii</vt:lpwstr>
      </vt:variant>
      <vt:variant>
        <vt:lpwstr/>
      </vt:variant>
      <vt:variant>
        <vt:i4>5701652</vt:i4>
      </vt:variant>
      <vt:variant>
        <vt:i4>6</vt:i4>
      </vt:variant>
      <vt:variant>
        <vt:i4>0</vt:i4>
      </vt:variant>
      <vt:variant>
        <vt:i4>5</vt:i4>
      </vt:variant>
      <vt:variant>
        <vt:lpwstr>http://www.culture.gouv.fr/documentation/joconde/fr/pres.htm</vt:lpwstr>
      </vt:variant>
      <vt:variant>
        <vt:lpwstr/>
      </vt:variant>
      <vt:variant>
        <vt:i4>327764</vt:i4>
      </vt:variant>
      <vt:variant>
        <vt:i4>3</vt:i4>
      </vt:variant>
      <vt:variant>
        <vt:i4>0</vt:i4>
      </vt:variant>
      <vt:variant>
        <vt:i4>5</vt:i4>
      </vt:variant>
      <vt:variant>
        <vt:lpwstr>http://www.bbc.co.uk/arts/yourpaintings/</vt:lpwstr>
      </vt:variant>
      <vt:variant>
        <vt:lpwstr/>
      </vt:variant>
      <vt:variant>
        <vt:i4>3145763</vt:i4>
      </vt:variant>
      <vt:variant>
        <vt:i4>0</vt:i4>
      </vt:variant>
      <vt:variant>
        <vt:i4>0</vt:i4>
      </vt:variant>
      <vt:variant>
        <vt:i4>5</vt:i4>
      </vt:variant>
      <vt:variant>
        <vt:lpwstr>http://mediatheques.portesessonne.fr/opacwebaloes/index.aspx?IdPage=273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ET EXTENSION DES IMAGES</dc:title>
  <dc:creator>- -</dc:creator>
  <cp:lastModifiedBy>dgressy</cp:lastModifiedBy>
  <cp:revision>47</cp:revision>
  <cp:lastPrinted>2013-04-05T07:35:00Z</cp:lastPrinted>
  <dcterms:created xsi:type="dcterms:W3CDTF">2013-03-06T15:39:00Z</dcterms:created>
  <dcterms:modified xsi:type="dcterms:W3CDTF">2013-04-05T10:18:00Z</dcterms:modified>
</cp:coreProperties>
</file>