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1645B9" w:rsidRPr="009F561B" w:rsidRDefault="001645B9" w:rsidP="001645B9">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24"/>
          <w:szCs w:val="24"/>
        </w:rPr>
      </w:pPr>
      <w:r w:rsidRPr="009F561B">
        <w:rPr>
          <w:rFonts w:ascii="Arial" w:hAnsi="Arial" w:cs="Arial"/>
          <w:b/>
          <w:bCs/>
          <w:sz w:val="24"/>
          <w:szCs w:val="24"/>
        </w:rPr>
        <w:t xml:space="preserve">SÉANCE-DÉCOUVERTE </w:t>
      </w:r>
      <w:r w:rsidR="00364E4A" w:rsidRPr="009F561B">
        <w:rPr>
          <w:rFonts w:ascii="Arial" w:hAnsi="Arial" w:cs="Arial"/>
          <w:b/>
          <w:bCs/>
          <w:sz w:val="24"/>
          <w:szCs w:val="24"/>
        </w:rPr>
        <w:t>À</w:t>
      </w:r>
      <w:r w:rsidRPr="009F561B">
        <w:rPr>
          <w:rFonts w:ascii="Arial" w:hAnsi="Arial" w:cs="Arial"/>
          <w:b/>
          <w:bCs/>
          <w:sz w:val="24"/>
          <w:szCs w:val="24"/>
        </w:rPr>
        <w:t xml:space="preserve"> l’INFORMATIQUE</w:t>
      </w:r>
    </w:p>
    <w:p w:rsidR="00AF42B1" w:rsidRPr="009F561B" w:rsidRDefault="001645B9">
      <w:pPr>
        <w:rPr>
          <w:rFonts w:ascii="Arial" w:hAnsi="Arial" w:cs="Arial"/>
          <w:b/>
          <w:bCs/>
          <w:u w:val="single"/>
          <w:shd w:val="clear" w:color="auto" w:fill="E6E6E6"/>
        </w:rPr>
      </w:pPr>
      <w:r w:rsidRPr="009F561B">
        <w:rPr>
          <w:rFonts w:ascii="Arial" w:hAnsi="Arial" w:cs="Arial"/>
          <w:b/>
          <w:bCs/>
          <w:u w:val="single"/>
          <w:shd w:val="clear" w:color="auto" w:fill="E6E6E6"/>
        </w:rPr>
        <w:t xml:space="preserve"> </w:t>
      </w:r>
    </w:p>
    <w:p w:rsidR="00C47558" w:rsidRDefault="00A903E0" w:rsidP="00913C04">
      <w:pPr>
        <w:jc w:val="center"/>
        <w:rPr>
          <w:rFonts w:ascii="Arial" w:hAnsi="Arial" w:cs="Arial"/>
        </w:rPr>
      </w:pPr>
      <w:r w:rsidRPr="009F561B">
        <w:rPr>
          <w:rFonts w:ascii="Arial" w:hAnsi="Arial" w:cs="Arial"/>
          <w:b/>
          <w:bCs/>
          <w:sz w:val="36"/>
          <w:szCs w:val="36"/>
        </w:rPr>
        <w:t>MÉDIATH</w:t>
      </w:r>
      <w:r w:rsidR="00364E4A" w:rsidRPr="009F561B">
        <w:rPr>
          <w:rFonts w:ascii="Arial" w:hAnsi="Arial" w:cs="Arial"/>
          <w:b/>
          <w:bCs/>
          <w:sz w:val="36"/>
          <w:szCs w:val="36"/>
        </w:rPr>
        <w:t>È</w:t>
      </w:r>
      <w:r w:rsidRPr="009F561B">
        <w:rPr>
          <w:rFonts w:ascii="Arial" w:hAnsi="Arial" w:cs="Arial"/>
          <w:b/>
          <w:bCs/>
          <w:sz w:val="36"/>
          <w:szCs w:val="36"/>
        </w:rPr>
        <w:t>QUE SIMONE de BEAUVOIR</w:t>
      </w:r>
      <w:r w:rsidR="00705C74">
        <w:rPr>
          <w:rFonts w:ascii="Arial" w:hAnsi="Arial" w:cs="Arial"/>
          <w:noProof/>
        </w:rPr>
        <w:pict>
          <v:rect id="_x0000_s1026" style="position:absolute;left:0;text-align:left;margin-left:-240.35pt;margin-top:712.45pt;width:877.5pt;height:264.6pt;z-index:251657216;mso-position-horizontal-relative:text;mso-position-vertical-relative:page" fillcolor="#c00000" stroked="f" strokecolor="#f2f2f2" strokeweight="3pt">
            <v:shadow on="t" type="perspective" color="#243f60" opacity=".5" offset="1pt" offset2="-1pt"/>
            <w10:wrap anchory="page"/>
          </v:rect>
        </w:pict>
      </w:r>
      <w:r w:rsidR="008D40A6" w:rsidRPr="009F561B">
        <w:rPr>
          <w:rFonts w:ascii="Arial" w:hAnsi="Arial" w:cs="Arial"/>
        </w:rPr>
        <w:t xml:space="preserve"> </w:t>
      </w:r>
    </w:p>
    <w:p w:rsidR="008D40A6" w:rsidRPr="00913C04" w:rsidRDefault="00C47558" w:rsidP="00913C04">
      <w:pPr>
        <w:jc w:val="center"/>
        <w:rPr>
          <w:rFonts w:ascii="Arial" w:hAnsi="Arial" w:cs="Arial"/>
          <w:b/>
          <w:bCs/>
          <w:sz w:val="36"/>
          <w:szCs w:val="36"/>
        </w:rPr>
      </w:pPr>
      <w:r>
        <w:rPr>
          <w:rFonts w:ascii="Arial" w:hAnsi="Arial" w:cs="Arial"/>
        </w:rPr>
        <w:t>Réseau des médiathèques des Portes de l’Essonne</w:t>
      </w:r>
      <w:r w:rsidR="008D40A6" w:rsidRPr="009F561B">
        <w:rPr>
          <w:rFonts w:ascii="Arial" w:hAnsi="Arial" w:cs="Arial"/>
        </w:rPr>
        <w:t xml:space="preserve">    </w:t>
      </w:r>
    </w:p>
    <w:p w:rsidR="00D952E8" w:rsidRPr="009F561B" w:rsidRDefault="0048029A" w:rsidP="00364E4A">
      <w:pPr>
        <w:jc w:val="center"/>
        <w:rPr>
          <w:rFonts w:ascii="Arial" w:hAnsi="Arial" w:cs="Arial"/>
          <w:b/>
          <w:bCs/>
          <w:sz w:val="24"/>
          <w:szCs w:val="24"/>
        </w:rPr>
      </w:pPr>
      <w:r>
        <w:rPr>
          <w:rFonts w:ascii="Arial" w:hAnsi="Arial" w:cs="Arial"/>
          <w:noProof/>
        </w:rPr>
        <w:drawing>
          <wp:inline distT="0" distB="0" distL="0" distR="0">
            <wp:extent cx="1819275" cy="9048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904875"/>
                    </a:xfrm>
                    <a:prstGeom prst="rect">
                      <a:avLst/>
                    </a:prstGeom>
                    <a:noFill/>
                    <a:ln w="9525">
                      <a:noFill/>
                      <a:miter lim="800000"/>
                      <a:headEnd/>
                      <a:tailEnd/>
                    </a:ln>
                  </pic:spPr>
                </pic:pic>
              </a:graphicData>
            </a:graphic>
          </wp:inline>
        </w:drawing>
      </w:r>
    </w:p>
    <w:p w:rsidR="00D952E8" w:rsidRPr="009F561B" w:rsidRDefault="00D952E8">
      <w:pPr>
        <w:rPr>
          <w:rFonts w:ascii="Arial" w:hAnsi="Arial" w:cs="Arial"/>
          <w:b/>
          <w:bCs/>
          <w:sz w:val="24"/>
          <w:szCs w:val="24"/>
        </w:rPr>
      </w:pPr>
    </w:p>
    <w:p w:rsidR="00AF42B1" w:rsidRDefault="00C544B4" w:rsidP="008D40A6">
      <w:pPr>
        <w:jc w:val="center"/>
        <w:rPr>
          <w:rFonts w:ascii="Arial" w:hAnsi="Arial" w:cs="Arial"/>
          <w:b/>
          <w:bCs/>
          <w:sz w:val="40"/>
          <w:szCs w:val="40"/>
        </w:rPr>
      </w:pPr>
      <w:r>
        <w:rPr>
          <w:rFonts w:ascii="Arial" w:hAnsi="Arial" w:cs="Arial"/>
          <w:b/>
          <w:bCs/>
          <w:sz w:val="40"/>
          <w:szCs w:val="40"/>
        </w:rPr>
        <w:t>Wiki et Google docs</w:t>
      </w:r>
    </w:p>
    <w:p w:rsidR="006D47BB" w:rsidRPr="009F561B" w:rsidRDefault="00C544B4" w:rsidP="008D40A6">
      <w:pPr>
        <w:jc w:val="center"/>
        <w:rPr>
          <w:rFonts w:ascii="Arial" w:hAnsi="Arial" w:cs="Arial"/>
          <w:b/>
          <w:bCs/>
          <w:sz w:val="40"/>
          <w:szCs w:val="40"/>
        </w:rPr>
      </w:pPr>
      <w:r>
        <w:rPr>
          <w:rFonts w:ascii="Arial" w:hAnsi="Arial" w:cs="Arial"/>
          <w:b/>
          <w:bCs/>
          <w:sz w:val="40"/>
          <w:szCs w:val="40"/>
        </w:rPr>
        <w:t>Créez et partagez vos documents en ligne</w:t>
      </w:r>
    </w:p>
    <w:p w:rsidR="005D7AD1" w:rsidRPr="009F561B" w:rsidRDefault="00B272CB" w:rsidP="009A207E">
      <w:pPr>
        <w:jc w:val="center"/>
        <w:rPr>
          <w:rFonts w:ascii="Arial" w:hAnsi="Arial" w:cs="Arial"/>
          <w:b/>
          <w:bCs/>
        </w:rPr>
      </w:pPr>
      <w:r>
        <w:rPr>
          <w:rFonts w:ascii="Arial" w:hAnsi="Arial" w:cs="Arial"/>
          <w:b/>
          <w:bCs/>
        </w:rPr>
        <w:t>Mise à jour</w:t>
      </w:r>
      <w:r w:rsidR="005D1FC7">
        <w:rPr>
          <w:rFonts w:ascii="Arial" w:hAnsi="Arial" w:cs="Arial"/>
          <w:b/>
          <w:bCs/>
        </w:rPr>
        <w:t xml:space="preserve"> </w:t>
      </w:r>
      <w:r w:rsidR="00AF6705">
        <w:rPr>
          <w:rFonts w:ascii="Arial" w:hAnsi="Arial" w:cs="Arial"/>
          <w:b/>
          <w:bCs/>
        </w:rPr>
        <w:t>1</w:t>
      </w:r>
      <w:r w:rsidR="00AF6705" w:rsidRPr="00AF6705">
        <w:rPr>
          <w:rFonts w:ascii="Arial" w:hAnsi="Arial" w:cs="Arial"/>
          <w:b/>
          <w:bCs/>
          <w:vertAlign w:val="superscript"/>
        </w:rPr>
        <w:t>er</w:t>
      </w:r>
      <w:r w:rsidR="00AF6705">
        <w:rPr>
          <w:rFonts w:ascii="Arial" w:hAnsi="Arial" w:cs="Arial"/>
          <w:b/>
          <w:bCs/>
        </w:rPr>
        <w:t xml:space="preserve"> mars</w:t>
      </w:r>
      <w:r w:rsidR="0017401E">
        <w:rPr>
          <w:rFonts w:ascii="Arial" w:hAnsi="Arial" w:cs="Arial"/>
          <w:b/>
          <w:bCs/>
        </w:rPr>
        <w:t xml:space="preserve"> 2013</w:t>
      </w:r>
    </w:p>
    <w:p w:rsidR="008D40A6" w:rsidRPr="009F561B" w:rsidRDefault="008D40A6" w:rsidP="006F2BDB">
      <w:pPr>
        <w:rPr>
          <w:rFonts w:ascii="Arial" w:hAnsi="Arial" w:cs="Arial"/>
          <w:b/>
          <w:bCs/>
          <w:sz w:val="24"/>
          <w:szCs w:val="24"/>
        </w:rPr>
      </w:pPr>
    </w:p>
    <w:p w:rsidR="005D7AD1" w:rsidRPr="00B24891" w:rsidRDefault="005D7AD1" w:rsidP="006F2BDB">
      <w:pPr>
        <w:rPr>
          <w:rFonts w:ascii="Arial" w:hAnsi="Arial" w:cs="Arial"/>
          <w:b/>
          <w:bCs/>
          <w:sz w:val="24"/>
          <w:szCs w:val="24"/>
        </w:rPr>
      </w:pPr>
    </w:p>
    <w:p w:rsidR="00B24891" w:rsidRPr="00DF0C9C" w:rsidRDefault="00B24891" w:rsidP="00B24891">
      <w:pPr>
        <w:jc w:val="center"/>
        <w:rPr>
          <w:rFonts w:ascii="Arial" w:hAnsi="Arial" w:cs="Arial"/>
          <w:b/>
          <w:bCs/>
          <w:sz w:val="24"/>
          <w:szCs w:val="24"/>
        </w:rPr>
      </w:pPr>
      <w:r w:rsidRPr="00DF0C9C">
        <w:rPr>
          <w:rFonts w:ascii="Arial" w:hAnsi="Arial" w:cs="Arial"/>
          <w:b/>
          <w:bCs/>
          <w:sz w:val="24"/>
          <w:szCs w:val="24"/>
        </w:rPr>
        <w:t>La documentation des séances découverte est accessible à l’adresse :</w:t>
      </w:r>
    </w:p>
    <w:p w:rsidR="00B24891" w:rsidRDefault="00705C74" w:rsidP="00B24891">
      <w:pPr>
        <w:jc w:val="center"/>
      </w:pPr>
      <w:hyperlink r:id="rId8" w:history="1">
        <w:r w:rsidR="00B24891" w:rsidRPr="00DF0C9C">
          <w:rPr>
            <w:rStyle w:val="Lienhypertexte"/>
            <w:rFonts w:ascii="Arial" w:hAnsi="Arial" w:cs="Arial"/>
            <w:b/>
            <w:bCs/>
          </w:rPr>
          <w:t>http://mediatheques.portesessonne.fr/opacwebaloes/index.aspx?IdPage=273</w:t>
        </w:r>
      </w:hyperlink>
    </w:p>
    <w:p w:rsidR="00E22683" w:rsidRPr="00DF0C9C" w:rsidRDefault="00705C74" w:rsidP="00B24891">
      <w:pPr>
        <w:jc w:val="center"/>
        <w:rPr>
          <w:rFonts w:ascii="Arial" w:hAnsi="Arial" w:cs="Arial"/>
        </w:rPr>
      </w:pPr>
      <w:hyperlink r:id="rId9" w:history="1">
        <w:r w:rsidR="00E22683" w:rsidRPr="00FC6D5E">
          <w:rPr>
            <w:rStyle w:val="Lienhypertexte"/>
            <w:rFonts w:ascii="Arial" w:hAnsi="Arial" w:cs="Arial"/>
          </w:rPr>
          <w:t>http://minilien.fr/a0m4bq</w:t>
        </w:r>
      </w:hyperlink>
      <w:r w:rsidR="00E22683">
        <w:rPr>
          <w:rFonts w:ascii="Arial" w:hAnsi="Arial" w:cs="Arial"/>
        </w:rPr>
        <w:t xml:space="preserve"> </w:t>
      </w:r>
    </w:p>
    <w:p w:rsidR="00C65F1F" w:rsidRPr="00055C90" w:rsidRDefault="00A6083D" w:rsidP="00BD29D2">
      <w:pPr>
        <w:rPr>
          <w:rFonts w:ascii="Arial" w:hAnsi="Arial" w:cs="Arial"/>
          <w:b/>
          <w:bCs/>
          <w:u w:val="single"/>
          <w:shd w:val="clear" w:color="auto" w:fill="E6E6E6"/>
        </w:rPr>
      </w:pPr>
      <w:r>
        <w:rPr>
          <w:rFonts w:ascii="Arial" w:hAnsi="Arial" w:cs="Arial"/>
          <w:noProof/>
        </w:rPr>
        <w:drawing>
          <wp:anchor distT="0" distB="0" distL="114300" distR="114300" simplePos="0" relativeHeight="251658240" behindDoc="0" locked="0" layoutInCell="1" allowOverlap="1">
            <wp:simplePos x="0" y="0"/>
            <wp:positionH relativeFrom="column">
              <wp:posOffset>1899920</wp:posOffset>
            </wp:positionH>
            <wp:positionV relativeFrom="paragraph">
              <wp:posOffset>3533140</wp:posOffset>
            </wp:positionV>
            <wp:extent cx="2319655" cy="2257425"/>
            <wp:effectExtent l="19050" t="0" r="4445" b="0"/>
            <wp:wrapNone/>
            <wp:docPr id="6" name="Image 1" descr="Logo calpe sans ville couleur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lpe sans ville couleur (blanc).png"/>
                    <pic:cNvPicPr/>
                  </pic:nvPicPr>
                  <pic:blipFill>
                    <a:blip r:embed="rId10" cstate="print"/>
                    <a:stretch>
                      <a:fillRect/>
                    </a:stretch>
                  </pic:blipFill>
                  <pic:spPr>
                    <a:xfrm>
                      <a:off x="0" y="0"/>
                      <a:ext cx="2319655" cy="2257425"/>
                    </a:xfrm>
                    <a:prstGeom prst="rect">
                      <a:avLst/>
                    </a:prstGeom>
                  </pic:spPr>
                </pic:pic>
              </a:graphicData>
            </a:graphic>
          </wp:anchor>
        </w:drawing>
      </w:r>
      <w:r w:rsidR="00C81960" w:rsidRPr="009F561B">
        <w:rPr>
          <w:rFonts w:ascii="Arial" w:hAnsi="Arial" w:cs="Arial"/>
          <w:b/>
          <w:bCs/>
          <w:u w:val="single"/>
          <w:shd w:val="clear" w:color="auto" w:fill="E6E6E6"/>
        </w:rPr>
        <w:br w:type="page"/>
      </w:r>
    </w:p>
    <w:p w:rsidR="00374BAF" w:rsidRPr="009F561B" w:rsidRDefault="00374BAF" w:rsidP="00A56139">
      <w:pPr>
        <w:rPr>
          <w:rFonts w:ascii="Arial" w:hAnsi="Arial" w:cs="Arial"/>
          <w:b/>
          <w:bCs/>
          <w:u w:val="single"/>
          <w:shd w:val="clear" w:color="auto" w:fill="E6E6E6"/>
        </w:rPr>
      </w:pPr>
    </w:p>
    <w:p w:rsidR="00374BAF" w:rsidRPr="009F561B" w:rsidRDefault="00182E86" w:rsidP="00A56139">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Pr>
          <w:rFonts w:ascii="Arial" w:hAnsi="Arial" w:cs="Arial"/>
          <w:b/>
          <w:bCs/>
          <w:sz w:val="32"/>
          <w:szCs w:val="32"/>
        </w:rPr>
        <w:t>Wiki</w:t>
      </w:r>
    </w:p>
    <w:p w:rsidR="00182E86" w:rsidRPr="00182E86" w:rsidRDefault="00182E86" w:rsidP="00A56139">
      <w:pPr>
        <w:rPr>
          <w:rFonts w:ascii="Arial" w:hAnsi="Arial" w:cs="Arial"/>
          <w:bCs/>
          <w:i/>
        </w:rPr>
      </w:pPr>
      <w:r w:rsidRPr="00182E86">
        <w:rPr>
          <w:rFonts w:ascii="Arial" w:hAnsi="Arial" w:cs="Arial"/>
          <w:bCs/>
          <w:i/>
        </w:rPr>
        <w:t>Un wiki est un site web dont les pages sont modifiables par les visiteurs afin de permettre l'écriture et l'illustration collaboratives des documents numériques qu'il contient. Il utilise un langage de balisage et son contenu est modifiable au moyen d’un n</w:t>
      </w:r>
      <w:r>
        <w:rPr>
          <w:rFonts w:ascii="Arial" w:hAnsi="Arial" w:cs="Arial"/>
          <w:bCs/>
          <w:i/>
        </w:rPr>
        <w:t>avigateur web</w:t>
      </w:r>
      <w:r w:rsidRPr="00182E86">
        <w:rPr>
          <w:rFonts w:ascii="Arial" w:hAnsi="Arial" w:cs="Arial"/>
          <w:bCs/>
          <w:i/>
        </w:rPr>
        <w:t>.</w:t>
      </w:r>
    </w:p>
    <w:p w:rsidR="00182E86" w:rsidRPr="00182E86" w:rsidRDefault="00182E86" w:rsidP="00A56139">
      <w:pPr>
        <w:rPr>
          <w:rFonts w:ascii="Arial" w:hAnsi="Arial" w:cs="Arial"/>
          <w:bCs/>
          <w:i/>
        </w:rPr>
      </w:pPr>
    </w:p>
    <w:p w:rsidR="00182E86" w:rsidRPr="00182E86" w:rsidRDefault="00182E86" w:rsidP="00A56139">
      <w:pPr>
        <w:rPr>
          <w:rFonts w:ascii="Arial" w:hAnsi="Arial" w:cs="Arial"/>
          <w:bCs/>
          <w:i/>
        </w:rPr>
      </w:pPr>
      <w:r w:rsidRPr="00182E86">
        <w:rPr>
          <w:rFonts w:ascii="Arial" w:hAnsi="Arial" w:cs="Arial"/>
          <w:bCs/>
          <w:i/>
        </w:rPr>
        <w:t xml:space="preserve">Le premier wiki, créé en 1995 par Ward Cunningham pour réaliser la section d’un site sur la programmation informatique, fut appelé </w:t>
      </w:r>
      <w:proofErr w:type="spellStart"/>
      <w:r w:rsidRPr="00182E86">
        <w:rPr>
          <w:rFonts w:ascii="Arial" w:hAnsi="Arial" w:cs="Arial"/>
          <w:bCs/>
          <w:i/>
        </w:rPr>
        <w:t>WikiWikiWeb</w:t>
      </w:r>
      <w:proofErr w:type="spellEnd"/>
      <w:r w:rsidRPr="00182E86">
        <w:rPr>
          <w:rFonts w:ascii="Arial" w:hAnsi="Arial" w:cs="Arial"/>
          <w:bCs/>
          <w:i/>
        </w:rPr>
        <w:t>. En 2010, selon Alexa Internet, le plus consulté de</w:t>
      </w:r>
      <w:r>
        <w:rPr>
          <w:rFonts w:ascii="Arial" w:hAnsi="Arial" w:cs="Arial"/>
          <w:bCs/>
          <w:i/>
        </w:rPr>
        <w:t xml:space="preserve"> tous les wikis est </w:t>
      </w:r>
      <w:proofErr w:type="spellStart"/>
      <w:r>
        <w:rPr>
          <w:rFonts w:ascii="Arial" w:hAnsi="Arial" w:cs="Arial"/>
          <w:bCs/>
          <w:i/>
        </w:rPr>
        <w:t>Wikipédia</w:t>
      </w:r>
      <w:proofErr w:type="spellEnd"/>
      <w:r w:rsidRPr="00182E86">
        <w:rPr>
          <w:rFonts w:ascii="Arial" w:hAnsi="Arial" w:cs="Arial"/>
          <w:bCs/>
          <w:i/>
        </w:rPr>
        <w:t>.</w:t>
      </w:r>
    </w:p>
    <w:p w:rsidR="0011668E" w:rsidRDefault="00705C74" w:rsidP="00A56139">
      <w:pPr>
        <w:rPr>
          <w:rFonts w:ascii="Arial" w:hAnsi="Arial" w:cs="Arial"/>
          <w:bCs/>
          <w:sz w:val="22"/>
          <w:szCs w:val="22"/>
        </w:rPr>
      </w:pPr>
      <w:hyperlink r:id="rId11" w:history="1">
        <w:r w:rsidR="00182E86" w:rsidRPr="002A3A8C">
          <w:rPr>
            <w:rStyle w:val="Lienhypertexte"/>
            <w:rFonts w:ascii="Arial" w:hAnsi="Arial" w:cs="Arial"/>
            <w:bCs/>
            <w:sz w:val="22"/>
            <w:szCs w:val="22"/>
          </w:rPr>
          <w:t>http://fr.wikipedia.org/wiki/Wiki</w:t>
        </w:r>
      </w:hyperlink>
      <w:r w:rsidR="00182E86" w:rsidRPr="002A3A8C">
        <w:rPr>
          <w:rFonts w:ascii="Arial" w:hAnsi="Arial" w:cs="Arial"/>
          <w:bCs/>
          <w:sz w:val="22"/>
          <w:szCs w:val="22"/>
        </w:rPr>
        <w:t xml:space="preserve"> </w:t>
      </w:r>
    </w:p>
    <w:p w:rsidR="00A56139" w:rsidRPr="00A56139" w:rsidRDefault="00A56139" w:rsidP="00A56139">
      <w:pPr>
        <w:rPr>
          <w:rStyle w:val="lev"/>
          <w:rFonts w:ascii="Arial" w:hAnsi="Arial" w:cs="Arial"/>
          <w:sz w:val="22"/>
          <w:szCs w:val="22"/>
        </w:rPr>
      </w:pPr>
    </w:p>
    <w:p w:rsidR="00A56139" w:rsidRPr="00A56139" w:rsidRDefault="00A56139" w:rsidP="00A56139">
      <w:pPr>
        <w:rPr>
          <w:rStyle w:val="lev"/>
          <w:rFonts w:ascii="Arial" w:hAnsi="Arial" w:cs="Arial"/>
          <w:b w:val="0"/>
          <w:sz w:val="22"/>
          <w:szCs w:val="22"/>
        </w:rPr>
      </w:pPr>
    </w:p>
    <w:p w:rsidR="00A56139" w:rsidRPr="00A56139" w:rsidRDefault="00A56139" w:rsidP="00A56139">
      <w:pPr>
        <w:rPr>
          <w:rStyle w:val="lev"/>
          <w:rFonts w:ascii="Arial" w:hAnsi="Arial" w:cs="Arial"/>
          <w:b w:val="0"/>
          <w:sz w:val="22"/>
          <w:szCs w:val="22"/>
        </w:rPr>
      </w:pPr>
      <w:r w:rsidRPr="00A56139">
        <w:rPr>
          <w:rStyle w:val="lev"/>
          <w:rFonts w:ascii="Arial" w:hAnsi="Arial" w:cs="Arial"/>
          <w:b w:val="0"/>
          <w:sz w:val="22"/>
          <w:szCs w:val="22"/>
        </w:rPr>
        <w:t>Le wiki est donc une œuvre collective, librement modifiable par tous. Il n’y a pas de propriété intellectuelle.</w:t>
      </w:r>
    </w:p>
    <w:p w:rsidR="00A56139" w:rsidRPr="00A56139" w:rsidRDefault="00A56139" w:rsidP="00A56139">
      <w:pPr>
        <w:rPr>
          <w:rStyle w:val="lev"/>
          <w:rFonts w:ascii="Arial" w:hAnsi="Arial" w:cs="Arial"/>
          <w:b w:val="0"/>
          <w:sz w:val="22"/>
          <w:szCs w:val="22"/>
        </w:rPr>
      </w:pPr>
    </w:p>
    <w:p w:rsidR="00A56139" w:rsidRPr="00A56139" w:rsidRDefault="00A56139" w:rsidP="00A56139">
      <w:pPr>
        <w:rPr>
          <w:rStyle w:val="lev"/>
          <w:rFonts w:ascii="Arial" w:hAnsi="Arial" w:cs="Arial"/>
          <w:b w:val="0"/>
          <w:sz w:val="22"/>
          <w:szCs w:val="22"/>
        </w:rPr>
      </w:pPr>
      <w:r w:rsidRPr="00A56139">
        <w:rPr>
          <w:rStyle w:val="lev"/>
          <w:rFonts w:ascii="Arial" w:hAnsi="Arial" w:cs="Arial"/>
          <w:b w:val="0"/>
          <w:sz w:val="22"/>
          <w:szCs w:val="22"/>
        </w:rPr>
        <w:t xml:space="preserve">C’est un support toujours en construction, non délimité, inachevé. Ainsi les sujets ne sont-ils pas tous aussi bien traités, certaines pages sont vides… jusqu’à ce qu’un contributeur améliore ou complète l’information. </w:t>
      </w:r>
    </w:p>
    <w:p w:rsidR="00A56139" w:rsidRPr="00A56139" w:rsidRDefault="00A56139" w:rsidP="00A56139">
      <w:pPr>
        <w:rPr>
          <w:rStyle w:val="lev"/>
          <w:rFonts w:ascii="Arial" w:hAnsi="Arial" w:cs="Arial"/>
          <w:b w:val="0"/>
          <w:sz w:val="22"/>
          <w:szCs w:val="22"/>
        </w:rPr>
      </w:pPr>
    </w:p>
    <w:p w:rsidR="004553DD" w:rsidRDefault="00A56139" w:rsidP="00A56139">
      <w:pPr>
        <w:rPr>
          <w:rStyle w:val="lev"/>
          <w:rFonts w:ascii="Arial" w:hAnsi="Arial" w:cs="Arial"/>
          <w:b w:val="0"/>
          <w:sz w:val="22"/>
          <w:szCs w:val="22"/>
        </w:rPr>
      </w:pPr>
      <w:r w:rsidRPr="00A56139">
        <w:rPr>
          <w:rStyle w:val="lev"/>
          <w:rFonts w:ascii="Arial" w:hAnsi="Arial" w:cs="Arial"/>
          <w:b w:val="0"/>
          <w:sz w:val="22"/>
          <w:szCs w:val="22"/>
        </w:rPr>
        <w:t xml:space="preserve">Malgré cette ouverture à tous et cette facilité de modification, il y a peu de problème de vandalisme : le système est relativement bien protégé avec, notamment, la possibilité de revenir facilement aux versions antérieures – avant dégradation – des pages. Tous les contributeurs peuvent corriger à tout moment, la veille est très efficace. </w:t>
      </w:r>
    </w:p>
    <w:p w:rsidR="00A56139" w:rsidRPr="00A56139" w:rsidRDefault="00A56139" w:rsidP="00A56139">
      <w:pPr>
        <w:rPr>
          <w:rStyle w:val="lev"/>
          <w:rFonts w:ascii="Arial" w:hAnsi="Arial" w:cs="Arial"/>
          <w:b w:val="0"/>
          <w:sz w:val="22"/>
          <w:szCs w:val="22"/>
        </w:rPr>
      </w:pPr>
      <w:r w:rsidRPr="00A56139">
        <w:rPr>
          <w:rStyle w:val="lev"/>
          <w:rFonts w:ascii="Arial" w:hAnsi="Arial" w:cs="Arial"/>
          <w:b w:val="0"/>
          <w:sz w:val="22"/>
          <w:szCs w:val="22"/>
        </w:rPr>
        <w:t>Il est possible éventuellement de modérer ou de bloquer l’accès à certaines parties du wiki (commentaires, pages spécifiques, etc., tout est possible.).</w:t>
      </w:r>
    </w:p>
    <w:p w:rsidR="00A56139" w:rsidRPr="00A56139" w:rsidRDefault="00A56139" w:rsidP="00A56139">
      <w:pPr>
        <w:rPr>
          <w:rStyle w:val="lev"/>
          <w:rFonts w:ascii="Arial" w:hAnsi="Arial" w:cs="Arial"/>
          <w:b w:val="0"/>
          <w:sz w:val="22"/>
          <w:szCs w:val="22"/>
        </w:rPr>
      </w:pPr>
    </w:p>
    <w:p w:rsidR="00A56139" w:rsidRPr="00A56139" w:rsidRDefault="00A56139" w:rsidP="00A56139">
      <w:pPr>
        <w:rPr>
          <w:rStyle w:val="lev"/>
          <w:rFonts w:ascii="Arial" w:hAnsi="Arial" w:cs="Arial"/>
          <w:b w:val="0"/>
          <w:sz w:val="22"/>
          <w:szCs w:val="22"/>
        </w:rPr>
      </w:pPr>
      <w:r w:rsidRPr="00A56139">
        <w:rPr>
          <w:rStyle w:val="lev"/>
          <w:rFonts w:ascii="Arial" w:hAnsi="Arial" w:cs="Arial"/>
          <w:b w:val="0"/>
          <w:sz w:val="22"/>
          <w:szCs w:val="22"/>
        </w:rPr>
        <w:t>Le wiki se structure petit à petit, au fur et à mesure des contributions. De temps en temps, il est nécessaire de restructurer l’ensemble, de clarifier, de mettre un peu d’ordre : effacement des doublons, nettoyage, réorganisation de pages, etc. On appelle cette action le « jardinage » ou « </w:t>
      </w:r>
      <w:proofErr w:type="spellStart"/>
      <w:r w:rsidRPr="00A56139">
        <w:rPr>
          <w:rStyle w:val="lev"/>
          <w:rFonts w:ascii="Arial" w:hAnsi="Arial" w:cs="Arial"/>
          <w:b w:val="0"/>
          <w:sz w:val="22"/>
          <w:szCs w:val="22"/>
        </w:rPr>
        <w:t>refactorisation</w:t>
      </w:r>
      <w:proofErr w:type="spellEnd"/>
      <w:r w:rsidRPr="00A56139">
        <w:rPr>
          <w:rStyle w:val="lev"/>
          <w:rFonts w:ascii="Arial" w:hAnsi="Arial" w:cs="Arial"/>
          <w:b w:val="0"/>
          <w:sz w:val="22"/>
          <w:szCs w:val="22"/>
        </w:rPr>
        <w:t> ».</w:t>
      </w:r>
    </w:p>
    <w:p w:rsidR="00A56139" w:rsidRPr="00A56139" w:rsidRDefault="00A56139" w:rsidP="00A56139">
      <w:pPr>
        <w:rPr>
          <w:rStyle w:val="lev"/>
          <w:rFonts w:ascii="Arial" w:hAnsi="Arial" w:cs="Arial"/>
          <w:b w:val="0"/>
          <w:sz w:val="22"/>
          <w:szCs w:val="22"/>
        </w:rPr>
      </w:pPr>
    </w:p>
    <w:p w:rsidR="00A56139" w:rsidRPr="004553DD" w:rsidRDefault="00A56139" w:rsidP="00A56139">
      <w:pPr>
        <w:rPr>
          <w:rStyle w:val="lev"/>
          <w:rFonts w:ascii="Arial" w:hAnsi="Arial" w:cs="Arial"/>
          <w:sz w:val="22"/>
          <w:szCs w:val="22"/>
        </w:rPr>
      </w:pPr>
      <w:r w:rsidRPr="004553DD">
        <w:rPr>
          <w:rStyle w:val="lev"/>
          <w:rFonts w:ascii="Arial" w:hAnsi="Arial" w:cs="Arial"/>
          <w:sz w:val="22"/>
          <w:szCs w:val="22"/>
        </w:rPr>
        <w:t xml:space="preserve">Des projets de tous types peuvent bénéficier d’un wiki : </w:t>
      </w:r>
    </w:p>
    <w:p w:rsidR="00A56139" w:rsidRDefault="00A56139" w:rsidP="00A56139">
      <w:pPr>
        <w:pStyle w:val="Paragraphedeliste"/>
        <w:numPr>
          <w:ilvl w:val="0"/>
          <w:numId w:val="15"/>
        </w:numPr>
        <w:rPr>
          <w:rStyle w:val="lev"/>
          <w:rFonts w:ascii="Arial" w:hAnsi="Arial" w:cs="Arial"/>
          <w:b w:val="0"/>
          <w:sz w:val="22"/>
          <w:szCs w:val="22"/>
        </w:rPr>
      </w:pPr>
      <w:r w:rsidRPr="00A56139">
        <w:rPr>
          <w:rStyle w:val="lev"/>
          <w:rFonts w:ascii="Arial" w:hAnsi="Arial" w:cs="Arial"/>
          <w:b w:val="0"/>
          <w:sz w:val="22"/>
          <w:szCs w:val="22"/>
        </w:rPr>
        <w:t xml:space="preserve">partage d’informations autour d’un même centre d’intérêt </w:t>
      </w:r>
      <w:r w:rsidR="006F77CF">
        <w:rPr>
          <w:rStyle w:val="lev"/>
          <w:rFonts w:ascii="Arial" w:hAnsi="Arial" w:cs="Arial"/>
          <w:b w:val="0"/>
          <w:sz w:val="22"/>
          <w:szCs w:val="22"/>
        </w:rPr>
        <w:t xml:space="preserve">pour des </w:t>
      </w:r>
      <w:r w:rsidRPr="00A56139">
        <w:rPr>
          <w:rStyle w:val="lev"/>
          <w:rFonts w:ascii="Arial" w:hAnsi="Arial" w:cs="Arial"/>
          <w:b w:val="0"/>
          <w:sz w:val="22"/>
          <w:szCs w:val="22"/>
        </w:rPr>
        <w:t>associations, club</w:t>
      </w:r>
      <w:r w:rsidR="006F77CF">
        <w:rPr>
          <w:rStyle w:val="lev"/>
          <w:rFonts w:ascii="Arial" w:hAnsi="Arial" w:cs="Arial"/>
          <w:b w:val="0"/>
          <w:sz w:val="22"/>
          <w:szCs w:val="22"/>
        </w:rPr>
        <w:t>s</w:t>
      </w:r>
      <w:r w:rsidRPr="00A56139">
        <w:rPr>
          <w:rStyle w:val="lev"/>
          <w:rFonts w:ascii="Arial" w:hAnsi="Arial" w:cs="Arial"/>
          <w:b w:val="0"/>
          <w:sz w:val="22"/>
          <w:szCs w:val="22"/>
        </w:rPr>
        <w:t>, campus étudiants, ville</w:t>
      </w:r>
      <w:r w:rsidR="006F77CF">
        <w:rPr>
          <w:rStyle w:val="lev"/>
          <w:rFonts w:ascii="Arial" w:hAnsi="Arial" w:cs="Arial"/>
          <w:b w:val="0"/>
          <w:sz w:val="22"/>
          <w:szCs w:val="22"/>
        </w:rPr>
        <w:t>, etc.</w:t>
      </w:r>
      <w:r w:rsidRPr="00A56139">
        <w:rPr>
          <w:rStyle w:val="lev"/>
          <w:rFonts w:ascii="Arial" w:hAnsi="Arial" w:cs="Arial"/>
          <w:b w:val="0"/>
          <w:sz w:val="22"/>
          <w:szCs w:val="22"/>
        </w:rPr>
        <w:t> : organisation d’événements, renseignements pratiques, informations historiques, détails, etc.</w:t>
      </w:r>
    </w:p>
    <w:p w:rsidR="00A56139" w:rsidRDefault="00A56139" w:rsidP="00A56139">
      <w:pPr>
        <w:pStyle w:val="Paragraphedeliste"/>
        <w:numPr>
          <w:ilvl w:val="0"/>
          <w:numId w:val="15"/>
        </w:numPr>
        <w:rPr>
          <w:rStyle w:val="lev"/>
          <w:rFonts w:ascii="Arial" w:hAnsi="Arial" w:cs="Arial"/>
          <w:b w:val="0"/>
          <w:sz w:val="22"/>
          <w:szCs w:val="22"/>
        </w:rPr>
      </w:pPr>
      <w:r w:rsidRPr="00A56139">
        <w:rPr>
          <w:rStyle w:val="lev"/>
          <w:rFonts w:ascii="Arial" w:hAnsi="Arial" w:cs="Arial"/>
          <w:b w:val="0"/>
          <w:sz w:val="22"/>
          <w:szCs w:val="22"/>
        </w:rPr>
        <w:t>création littéraire</w:t>
      </w:r>
      <w:r w:rsidR="006F77CF">
        <w:rPr>
          <w:rStyle w:val="lev"/>
          <w:rFonts w:ascii="Arial" w:hAnsi="Arial" w:cs="Arial"/>
          <w:b w:val="0"/>
          <w:sz w:val="22"/>
          <w:szCs w:val="22"/>
        </w:rPr>
        <w:t xml:space="preserve"> ou d’univers fictionnels</w:t>
      </w:r>
      <w:r w:rsidRPr="00A56139">
        <w:rPr>
          <w:rStyle w:val="lev"/>
          <w:rFonts w:ascii="Arial" w:hAnsi="Arial" w:cs="Arial"/>
          <w:b w:val="0"/>
          <w:sz w:val="22"/>
          <w:szCs w:val="22"/>
        </w:rPr>
        <w:t>…</w:t>
      </w:r>
    </w:p>
    <w:p w:rsidR="00A56139" w:rsidRDefault="00A56139" w:rsidP="00A56139">
      <w:pPr>
        <w:pStyle w:val="Paragraphedeliste"/>
        <w:numPr>
          <w:ilvl w:val="0"/>
          <w:numId w:val="15"/>
        </w:numPr>
        <w:rPr>
          <w:rStyle w:val="lev"/>
          <w:rFonts w:ascii="Arial" w:hAnsi="Arial" w:cs="Arial"/>
          <w:b w:val="0"/>
          <w:sz w:val="22"/>
          <w:szCs w:val="22"/>
        </w:rPr>
      </w:pPr>
      <w:r w:rsidRPr="00A56139">
        <w:rPr>
          <w:rStyle w:val="lev"/>
          <w:rFonts w:ascii="Arial" w:hAnsi="Arial" w:cs="Arial"/>
          <w:b w:val="0"/>
          <w:sz w:val="22"/>
          <w:szCs w:val="22"/>
        </w:rPr>
        <w:t>webzine, partages de tex</w:t>
      </w:r>
      <w:r w:rsidR="006F77CF">
        <w:rPr>
          <w:rStyle w:val="lev"/>
          <w:rFonts w:ascii="Arial" w:hAnsi="Arial" w:cs="Arial"/>
          <w:b w:val="0"/>
          <w:sz w:val="22"/>
          <w:szCs w:val="22"/>
        </w:rPr>
        <w:t>tes, de créations, de critiques…</w:t>
      </w:r>
    </w:p>
    <w:p w:rsidR="00A56139" w:rsidRDefault="00A56139" w:rsidP="00A56139">
      <w:pPr>
        <w:pStyle w:val="Paragraphedeliste"/>
        <w:numPr>
          <w:ilvl w:val="0"/>
          <w:numId w:val="15"/>
        </w:numPr>
        <w:rPr>
          <w:rStyle w:val="lev"/>
          <w:rFonts w:ascii="Arial" w:hAnsi="Arial" w:cs="Arial"/>
          <w:b w:val="0"/>
          <w:sz w:val="22"/>
          <w:szCs w:val="22"/>
        </w:rPr>
      </w:pPr>
      <w:r w:rsidRPr="00A56139">
        <w:rPr>
          <w:rStyle w:val="lev"/>
          <w:rFonts w:ascii="Arial" w:hAnsi="Arial" w:cs="Arial"/>
          <w:b w:val="0"/>
          <w:sz w:val="22"/>
          <w:szCs w:val="22"/>
        </w:rPr>
        <w:t>wikis personnels pour prendre des notes et les organiser en pages</w:t>
      </w:r>
      <w:r w:rsidR="006F77CF">
        <w:rPr>
          <w:rStyle w:val="lev"/>
          <w:rFonts w:ascii="Arial" w:hAnsi="Arial" w:cs="Arial"/>
          <w:b w:val="0"/>
          <w:sz w:val="22"/>
          <w:szCs w:val="22"/>
        </w:rPr>
        <w:t>,</w:t>
      </w:r>
      <w:r w:rsidRPr="00A56139">
        <w:rPr>
          <w:rStyle w:val="lev"/>
          <w:rFonts w:ascii="Arial" w:hAnsi="Arial" w:cs="Arial"/>
          <w:b w:val="0"/>
          <w:sz w:val="22"/>
          <w:szCs w:val="22"/>
        </w:rPr>
        <w:t xml:space="preserve"> catégories</w:t>
      </w:r>
      <w:r w:rsidR="006F77CF">
        <w:rPr>
          <w:rStyle w:val="lev"/>
          <w:rFonts w:ascii="Arial" w:hAnsi="Arial" w:cs="Arial"/>
          <w:b w:val="0"/>
          <w:sz w:val="22"/>
          <w:szCs w:val="22"/>
        </w:rPr>
        <w:t xml:space="preserve"> et à</w:t>
      </w:r>
      <w:r w:rsidRPr="00A56139">
        <w:rPr>
          <w:rStyle w:val="lev"/>
          <w:rFonts w:ascii="Arial" w:hAnsi="Arial" w:cs="Arial"/>
          <w:b w:val="0"/>
          <w:sz w:val="22"/>
          <w:szCs w:val="22"/>
        </w:rPr>
        <w:t xml:space="preserve"> l’aide de liens hypertextes.</w:t>
      </w:r>
    </w:p>
    <w:p w:rsidR="00A56139" w:rsidRDefault="00A56139" w:rsidP="00A56139">
      <w:pPr>
        <w:pStyle w:val="Paragraphedeliste"/>
        <w:numPr>
          <w:ilvl w:val="0"/>
          <w:numId w:val="15"/>
        </w:numPr>
        <w:rPr>
          <w:rStyle w:val="lev"/>
          <w:rFonts w:ascii="Arial" w:hAnsi="Arial" w:cs="Arial"/>
          <w:b w:val="0"/>
          <w:sz w:val="22"/>
          <w:szCs w:val="22"/>
        </w:rPr>
      </w:pPr>
      <w:r w:rsidRPr="00A56139">
        <w:rPr>
          <w:rStyle w:val="lev"/>
          <w:rFonts w:ascii="Arial" w:hAnsi="Arial" w:cs="Arial"/>
          <w:b w:val="0"/>
          <w:sz w:val="22"/>
          <w:szCs w:val="22"/>
        </w:rPr>
        <w:t xml:space="preserve">en </w:t>
      </w:r>
      <w:r w:rsidR="006F77CF">
        <w:rPr>
          <w:rStyle w:val="lev"/>
          <w:rFonts w:ascii="Arial" w:hAnsi="Arial" w:cs="Arial"/>
          <w:b w:val="0"/>
          <w:sz w:val="22"/>
          <w:szCs w:val="22"/>
        </w:rPr>
        <w:t>milieu professionnel</w:t>
      </w:r>
      <w:r w:rsidRPr="00A56139">
        <w:rPr>
          <w:rStyle w:val="lev"/>
          <w:rFonts w:ascii="Arial" w:hAnsi="Arial" w:cs="Arial"/>
          <w:b w:val="0"/>
          <w:sz w:val="22"/>
          <w:szCs w:val="22"/>
        </w:rPr>
        <w:t>, possibilité de bâtir des projets en commun plus facilement, de les suivre et de communiquer autrement que par des myriades de mails. Permet aussi d’organiser la vie de l’entreprise et de s</w:t>
      </w:r>
      <w:r w:rsidR="006F77CF">
        <w:rPr>
          <w:rStyle w:val="lev"/>
          <w:rFonts w:ascii="Arial" w:hAnsi="Arial" w:cs="Arial"/>
          <w:b w:val="0"/>
          <w:sz w:val="22"/>
          <w:szCs w:val="22"/>
        </w:rPr>
        <w:t>auvegarder sa mémoire. Enfin, le</w:t>
      </w:r>
      <w:r w:rsidRPr="00A56139">
        <w:rPr>
          <w:rStyle w:val="lev"/>
          <w:rFonts w:ascii="Arial" w:hAnsi="Arial" w:cs="Arial"/>
          <w:b w:val="0"/>
          <w:sz w:val="22"/>
          <w:szCs w:val="22"/>
        </w:rPr>
        <w:t xml:space="preserve"> wiki peut servir d’espace de brainstorming.</w:t>
      </w:r>
    </w:p>
    <w:p w:rsidR="00A56139" w:rsidRDefault="00A56139" w:rsidP="00A56139">
      <w:pPr>
        <w:pStyle w:val="Paragraphedeliste"/>
        <w:numPr>
          <w:ilvl w:val="0"/>
          <w:numId w:val="15"/>
        </w:numPr>
        <w:rPr>
          <w:rStyle w:val="lev"/>
          <w:rFonts w:ascii="Arial" w:hAnsi="Arial" w:cs="Arial"/>
          <w:b w:val="0"/>
          <w:sz w:val="22"/>
          <w:szCs w:val="22"/>
        </w:rPr>
      </w:pPr>
      <w:r w:rsidRPr="00A56139">
        <w:rPr>
          <w:rStyle w:val="lev"/>
          <w:rFonts w:ascii="Arial" w:hAnsi="Arial" w:cs="Arial"/>
          <w:b w:val="0"/>
          <w:sz w:val="22"/>
          <w:szCs w:val="22"/>
        </w:rPr>
        <w:t>projets scolaires, travail en groupe.</w:t>
      </w:r>
    </w:p>
    <w:p w:rsidR="0011668E" w:rsidRDefault="00A56139" w:rsidP="00A56139">
      <w:pPr>
        <w:pStyle w:val="Paragraphedeliste"/>
        <w:numPr>
          <w:ilvl w:val="0"/>
          <w:numId w:val="15"/>
        </w:numPr>
        <w:rPr>
          <w:rStyle w:val="lev"/>
          <w:rFonts w:ascii="Arial" w:hAnsi="Arial" w:cs="Arial"/>
          <w:b w:val="0"/>
          <w:sz w:val="22"/>
          <w:szCs w:val="22"/>
        </w:rPr>
      </w:pPr>
      <w:r w:rsidRPr="00A56139">
        <w:rPr>
          <w:rStyle w:val="lev"/>
          <w:rFonts w:ascii="Arial" w:hAnsi="Arial" w:cs="Arial"/>
          <w:b w:val="0"/>
          <w:sz w:val="22"/>
          <w:szCs w:val="22"/>
        </w:rPr>
        <w:t>traduction collaborative d’œuvres diverses (chacun traduit une partie du texte, peut relire ou a accès à un glossaire commun).</w:t>
      </w:r>
    </w:p>
    <w:p w:rsidR="00A56139" w:rsidRPr="00A56139" w:rsidRDefault="00A56139" w:rsidP="00A56139">
      <w:pPr>
        <w:ind w:left="360"/>
        <w:jc w:val="both"/>
        <w:rPr>
          <w:rFonts w:ascii="Arial" w:hAnsi="Arial" w:cs="Arial"/>
          <w:bCs/>
          <w:sz w:val="22"/>
          <w:szCs w:val="22"/>
        </w:rPr>
      </w:pPr>
    </w:p>
    <w:p w:rsidR="00A56139" w:rsidRDefault="00A56139">
      <w:pPr>
        <w:widowControl/>
        <w:suppressAutoHyphens w:val="0"/>
        <w:rPr>
          <w:rFonts w:ascii="Arial" w:hAnsi="Arial" w:cs="Arial"/>
          <w:bCs/>
          <w:sz w:val="22"/>
          <w:szCs w:val="22"/>
        </w:rPr>
      </w:pPr>
      <w:r>
        <w:rPr>
          <w:rFonts w:ascii="Arial" w:hAnsi="Arial" w:cs="Arial"/>
          <w:bCs/>
          <w:sz w:val="22"/>
          <w:szCs w:val="22"/>
        </w:rPr>
        <w:br w:type="page"/>
      </w:r>
    </w:p>
    <w:p w:rsidR="00014464" w:rsidRPr="00014464" w:rsidRDefault="00014464" w:rsidP="00501BD7">
      <w:pPr>
        <w:jc w:val="both"/>
        <w:rPr>
          <w:rFonts w:ascii="Arial" w:hAnsi="Arial" w:cs="Arial"/>
          <w:b/>
          <w:bCs/>
          <w:sz w:val="28"/>
          <w:szCs w:val="28"/>
        </w:rPr>
      </w:pPr>
      <w:proofErr w:type="spellStart"/>
      <w:r w:rsidRPr="00014464">
        <w:rPr>
          <w:rFonts w:ascii="Arial" w:hAnsi="Arial" w:cs="Arial"/>
          <w:b/>
          <w:bCs/>
          <w:sz w:val="28"/>
          <w:szCs w:val="28"/>
        </w:rPr>
        <w:lastRenderedPageBreak/>
        <w:t>Wikipédia</w:t>
      </w:r>
      <w:proofErr w:type="spellEnd"/>
      <w:r w:rsidRPr="00014464">
        <w:rPr>
          <w:rFonts w:ascii="Arial" w:hAnsi="Arial" w:cs="Arial"/>
          <w:b/>
          <w:bCs/>
          <w:sz w:val="28"/>
          <w:szCs w:val="28"/>
        </w:rPr>
        <w:t> :</w:t>
      </w:r>
    </w:p>
    <w:p w:rsidR="00014464" w:rsidRDefault="00014464" w:rsidP="00501BD7">
      <w:pPr>
        <w:jc w:val="both"/>
        <w:rPr>
          <w:rFonts w:ascii="Arial" w:hAnsi="Arial" w:cs="Arial"/>
          <w:bCs/>
          <w:sz w:val="22"/>
          <w:szCs w:val="22"/>
        </w:rPr>
      </w:pPr>
    </w:p>
    <w:p w:rsidR="00182E86" w:rsidRPr="002A3A8C" w:rsidRDefault="00182E86" w:rsidP="00501BD7">
      <w:pPr>
        <w:jc w:val="both"/>
        <w:rPr>
          <w:rFonts w:ascii="Arial" w:hAnsi="Arial" w:cs="Arial"/>
          <w:bCs/>
          <w:sz w:val="22"/>
          <w:szCs w:val="22"/>
        </w:rPr>
      </w:pPr>
      <w:r w:rsidRPr="002A3A8C">
        <w:rPr>
          <w:rFonts w:ascii="Arial" w:hAnsi="Arial" w:cs="Arial"/>
          <w:bCs/>
          <w:sz w:val="22"/>
          <w:szCs w:val="22"/>
        </w:rPr>
        <w:t xml:space="preserve">Le plus connu </w:t>
      </w:r>
      <w:r w:rsidR="00A56139">
        <w:rPr>
          <w:rFonts w:ascii="Arial" w:hAnsi="Arial" w:cs="Arial"/>
          <w:bCs/>
          <w:sz w:val="22"/>
          <w:szCs w:val="22"/>
        </w:rPr>
        <w:t xml:space="preserve">des wikis </w:t>
      </w:r>
      <w:r w:rsidRPr="002A3A8C">
        <w:rPr>
          <w:rFonts w:ascii="Arial" w:hAnsi="Arial" w:cs="Arial"/>
          <w:bCs/>
          <w:sz w:val="22"/>
          <w:szCs w:val="22"/>
        </w:rPr>
        <w:t>est bien sûr </w:t>
      </w:r>
      <w:proofErr w:type="spellStart"/>
      <w:r w:rsidRPr="002A3A8C">
        <w:rPr>
          <w:rFonts w:ascii="Arial" w:hAnsi="Arial" w:cs="Arial"/>
          <w:bCs/>
          <w:sz w:val="22"/>
          <w:szCs w:val="22"/>
        </w:rPr>
        <w:t>Wikipédia</w:t>
      </w:r>
      <w:proofErr w:type="spellEnd"/>
      <w:r w:rsidRPr="002A3A8C">
        <w:rPr>
          <w:rFonts w:ascii="Arial" w:hAnsi="Arial" w:cs="Arial"/>
          <w:bCs/>
          <w:sz w:val="22"/>
          <w:szCs w:val="22"/>
        </w:rPr>
        <w:t> !</w:t>
      </w:r>
    </w:p>
    <w:p w:rsidR="00AE6A4E" w:rsidRPr="002A3A8C" w:rsidRDefault="00705C74" w:rsidP="00501BD7">
      <w:pPr>
        <w:jc w:val="both"/>
        <w:rPr>
          <w:rFonts w:ascii="Arial" w:hAnsi="Arial" w:cs="Arial"/>
          <w:bCs/>
          <w:sz w:val="22"/>
          <w:szCs w:val="22"/>
        </w:rPr>
      </w:pPr>
      <w:hyperlink r:id="rId12" w:history="1">
        <w:r w:rsidR="00182E86" w:rsidRPr="002A3A8C">
          <w:rPr>
            <w:rStyle w:val="Lienhypertexte"/>
            <w:rFonts w:ascii="Arial" w:hAnsi="Arial" w:cs="Arial"/>
            <w:bCs/>
            <w:sz w:val="22"/>
            <w:szCs w:val="22"/>
          </w:rPr>
          <w:t>http://fr.wikipedia.org/wiki/Wikip%C3%A9dia</w:t>
        </w:r>
      </w:hyperlink>
      <w:r w:rsidR="00182E86" w:rsidRPr="002A3A8C">
        <w:rPr>
          <w:rFonts w:ascii="Arial" w:hAnsi="Arial" w:cs="Arial"/>
          <w:bCs/>
          <w:sz w:val="22"/>
          <w:szCs w:val="22"/>
        </w:rPr>
        <w:t xml:space="preserve"> </w:t>
      </w:r>
    </w:p>
    <w:p w:rsidR="00ED20CB" w:rsidRPr="002A3A8C" w:rsidRDefault="00ED20CB" w:rsidP="00501BD7">
      <w:pPr>
        <w:jc w:val="both"/>
        <w:rPr>
          <w:rFonts w:ascii="Arial" w:hAnsi="Arial" w:cs="Arial"/>
          <w:bCs/>
          <w:sz w:val="22"/>
          <w:szCs w:val="22"/>
        </w:rPr>
      </w:pPr>
    </w:p>
    <w:p w:rsidR="00ED20CB" w:rsidRPr="002A3A8C" w:rsidRDefault="00ED20CB" w:rsidP="00FE6B92">
      <w:pPr>
        <w:rPr>
          <w:rFonts w:ascii="Arial" w:hAnsi="Arial" w:cs="Arial"/>
          <w:bCs/>
          <w:sz w:val="22"/>
          <w:szCs w:val="22"/>
        </w:rPr>
      </w:pPr>
      <w:r w:rsidRPr="002A3A8C">
        <w:rPr>
          <w:rFonts w:ascii="Arial" w:hAnsi="Arial" w:cs="Arial"/>
          <w:bCs/>
          <w:sz w:val="22"/>
          <w:szCs w:val="22"/>
        </w:rPr>
        <w:t>S’inscrire pour corriger ou ajouter du contenu sinon vous êtes repéré par votre adresse IP.</w:t>
      </w:r>
      <w:r w:rsidR="00D40D42" w:rsidRPr="002A3A8C">
        <w:rPr>
          <w:rFonts w:ascii="Arial" w:hAnsi="Arial" w:cs="Arial"/>
          <w:bCs/>
          <w:sz w:val="22"/>
          <w:szCs w:val="22"/>
        </w:rPr>
        <w:br/>
        <w:t xml:space="preserve">Les archives de </w:t>
      </w:r>
      <w:proofErr w:type="spellStart"/>
      <w:r w:rsidR="00D40D42" w:rsidRPr="002A3A8C">
        <w:rPr>
          <w:rFonts w:ascii="Arial" w:hAnsi="Arial" w:cs="Arial"/>
          <w:bCs/>
          <w:sz w:val="22"/>
          <w:szCs w:val="22"/>
        </w:rPr>
        <w:t>Wikipédia</w:t>
      </w:r>
      <w:proofErr w:type="spellEnd"/>
      <w:r w:rsidR="00D40D42" w:rsidRPr="002A3A8C">
        <w:rPr>
          <w:rFonts w:ascii="Arial" w:hAnsi="Arial" w:cs="Arial"/>
          <w:bCs/>
          <w:sz w:val="22"/>
          <w:szCs w:val="22"/>
        </w:rPr>
        <w:t xml:space="preserve"> sont très difficilement effaçables.</w:t>
      </w:r>
    </w:p>
    <w:p w:rsidR="00600A81" w:rsidRPr="002A3A8C" w:rsidRDefault="00600A81" w:rsidP="00FE6B92">
      <w:pPr>
        <w:rPr>
          <w:rFonts w:ascii="Arial" w:hAnsi="Arial" w:cs="Arial"/>
          <w:bCs/>
          <w:sz w:val="22"/>
          <w:szCs w:val="22"/>
        </w:rPr>
      </w:pPr>
    </w:p>
    <w:p w:rsidR="000E6452" w:rsidRPr="002A3A8C" w:rsidRDefault="000E6452" w:rsidP="000E6452">
      <w:pPr>
        <w:jc w:val="both"/>
        <w:rPr>
          <w:rFonts w:ascii="Arial" w:hAnsi="Arial" w:cs="Arial"/>
          <w:bCs/>
          <w:sz w:val="22"/>
          <w:szCs w:val="22"/>
        </w:rPr>
      </w:pPr>
      <w:r w:rsidRPr="002A3A8C">
        <w:rPr>
          <w:rFonts w:ascii="Arial" w:hAnsi="Arial" w:cs="Arial"/>
          <w:b/>
          <w:bCs/>
          <w:sz w:val="22"/>
          <w:szCs w:val="22"/>
        </w:rPr>
        <w:t xml:space="preserve">Télécharger </w:t>
      </w:r>
      <w:proofErr w:type="spellStart"/>
      <w:r w:rsidRPr="002A3A8C">
        <w:rPr>
          <w:rFonts w:ascii="Arial" w:hAnsi="Arial" w:cs="Arial"/>
          <w:b/>
          <w:bCs/>
          <w:sz w:val="22"/>
          <w:szCs w:val="22"/>
        </w:rPr>
        <w:t>Wikipédia</w:t>
      </w:r>
      <w:proofErr w:type="spellEnd"/>
      <w:r w:rsidRPr="002A3A8C">
        <w:rPr>
          <w:rFonts w:ascii="Arial" w:hAnsi="Arial" w:cs="Arial"/>
          <w:b/>
          <w:bCs/>
          <w:sz w:val="22"/>
          <w:szCs w:val="22"/>
        </w:rPr>
        <w:t xml:space="preserve"> sur son ordinateur</w:t>
      </w:r>
      <w:r w:rsidRPr="002A3A8C">
        <w:rPr>
          <w:rFonts w:ascii="Arial" w:hAnsi="Arial" w:cs="Arial"/>
          <w:bCs/>
          <w:sz w:val="22"/>
          <w:szCs w:val="22"/>
        </w:rPr>
        <w:t> :</w:t>
      </w:r>
    </w:p>
    <w:p w:rsidR="000E6452" w:rsidRPr="002A3A8C" w:rsidRDefault="00705C74" w:rsidP="000E6452">
      <w:pPr>
        <w:jc w:val="both"/>
        <w:rPr>
          <w:rFonts w:ascii="Arial" w:hAnsi="Arial" w:cs="Arial"/>
          <w:bCs/>
          <w:sz w:val="22"/>
          <w:szCs w:val="22"/>
        </w:rPr>
      </w:pPr>
      <w:hyperlink r:id="rId13" w:history="1">
        <w:r w:rsidR="000E6452" w:rsidRPr="002A3A8C">
          <w:rPr>
            <w:rStyle w:val="Lienhypertexte"/>
            <w:rFonts w:ascii="Arial" w:hAnsi="Arial" w:cs="Arial"/>
            <w:bCs/>
            <w:sz w:val="22"/>
            <w:szCs w:val="22"/>
          </w:rPr>
          <w:t>http://www.pcastuces.com/pratique/internet/telecharger_wikipedia/page1.htm</w:t>
        </w:r>
      </w:hyperlink>
      <w:r w:rsidR="000E6452" w:rsidRPr="002A3A8C">
        <w:rPr>
          <w:rFonts w:ascii="Arial" w:hAnsi="Arial" w:cs="Arial"/>
          <w:bCs/>
          <w:sz w:val="22"/>
          <w:szCs w:val="22"/>
        </w:rPr>
        <w:t xml:space="preserve"> </w:t>
      </w:r>
    </w:p>
    <w:p w:rsidR="002646BB" w:rsidRPr="002A3A8C" w:rsidRDefault="002646BB" w:rsidP="000E6452">
      <w:pPr>
        <w:jc w:val="both"/>
        <w:rPr>
          <w:rFonts w:ascii="Arial" w:hAnsi="Arial" w:cs="Arial"/>
          <w:bCs/>
          <w:sz w:val="22"/>
          <w:szCs w:val="22"/>
        </w:rPr>
      </w:pPr>
    </w:p>
    <w:p w:rsidR="00A05C7A" w:rsidRPr="002A3A8C" w:rsidRDefault="002646BB" w:rsidP="002646BB">
      <w:pPr>
        <w:jc w:val="both"/>
        <w:rPr>
          <w:rFonts w:ascii="Arial" w:hAnsi="Arial" w:cs="Arial"/>
          <w:bCs/>
          <w:sz w:val="22"/>
          <w:szCs w:val="22"/>
        </w:rPr>
      </w:pPr>
      <w:r w:rsidRPr="002A3A8C">
        <w:rPr>
          <w:rFonts w:ascii="Arial" w:hAnsi="Arial" w:cs="Arial"/>
          <w:bCs/>
          <w:sz w:val="22"/>
          <w:szCs w:val="22"/>
        </w:rPr>
        <w:t xml:space="preserve">Au début des années 2000, l’idée de wiki était très controversée ; n’importe qui pouvait écrire n’importe quoi. Il existe toujours une réticence vis-à-vis de ce mode de communication collaborative. </w:t>
      </w:r>
      <w:proofErr w:type="spellStart"/>
      <w:r w:rsidRPr="002A3A8C">
        <w:rPr>
          <w:rFonts w:ascii="Arial" w:hAnsi="Arial" w:cs="Arial"/>
          <w:bCs/>
          <w:sz w:val="22"/>
          <w:szCs w:val="22"/>
        </w:rPr>
        <w:t>Wikipédia</w:t>
      </w:r>
      <w:proofErr w:type="spellEnd"/>
      <w:r w:rsidRPr="002A3A8C">
        <w:rPr>
          <w:rFonts w:ascii="Arial" w:hAnsi="Arial" w:cs="Arial"/>
          <w:bCs/>
          <w:sz w:val="22"/>
          <w:szCs w:val="22"/>
        </w:rPr>
        <w:t xml:space="preserve"> est toujours critiquée. Mais l’idée a fait son chemin. Les wikis comme les blogs sont devenus pour certains des institutions reconnues. Et tout le monde sait bien que la première ressource encyclopédique du Web est </w:t>
      </w:r>
      <w:proofErr w:type="spellStart"/>
      <w:r w:rsidRPr="002A3A8C">
        <w:rPr>
          <w:rFonts w:ascii="Arial" w:hAnsi="Arial" w:cs="Arial"/>
          <w:bCs/>
          <w:sz w:val="22"/>
          <w:szCs w:val="22"/>
        </w:rPr>
        <w:t>Wikipédia</w:t>
      </w:r>
      <w:proofErr w:type="spellEnd"/>
      <w:r w:rsidRPr="002A3A8C">
        <w:rPr>
          <w:rFonts w:ascii="Arial" w:hAnsi="Arial" w:cs="Arial"/>
          <w:bCs/>
          <w:sz w:val="22"/>
          <w:szCs w:val="22"/>
        </w:rPr>
        <w:t xml:space="preserve"> (généralement placée en tête dans les occurrences de Google). Surtout après le passage en payant de </w:t>
      </w:r>
      <w:r w:rsidR="00A05C7A" w:rsidRPr="002A3A8C">
        <w:rPr>
          <w:rFonts w:ascii="Arial" w:hAnsi="Arial" w:cs="Arial"/>
          <w:bCs/>
          <w:sz w:val="22"/>
          <w:szCs w:val="22"/>
        </w:rPr>
        <w:t xml:space="preserve">l’encyclopédie </w:t>
      </w:r>
      <w:r w:rsidRPr="002A3A8C">
        <w:rPr>
          <w:rFonts w:ascii="Arial" w:hAnsi="Arial" w:cs="Arial"/>
          <w:bCs/>
          <w:sz w:val="22"/>
          <w:szCs w:val="22"/>
        </w:rPr>
        <w:t>Encarta</w:t>
      </w:r>
      <w:r w:rsidR="00A05C7A" w:rsidRPr="002A3A8C">
        <w:rPr>
          <w:rFonts w:ascii="Arial" w:hAnsi="Arial" w:cs="Arial"/>
          <w:bCs/>
          <w:sz w:val="22"/>
          <w:szCs w:val="22"/>
        </w:rPr>
        <w:t xml:space="preserve"> (aujourd’hui disparue).</w:t>
      </w:r>
    </w:p>
    <w:p w:rsidR="000E6452" w:rsidRPr="002A3A8C" w:rsidRDefault="00A05C7A" w:rsidP="002646BB">
      <w:pPr>
        <w:jc w:val="both"/>
        <w:rPr>
          <w:rFonts w:ascii="Arial" w:hAnsi="Arial" w:cs="Arial"/>
          <w:bCs/>
          <w:sz w:val="22"/>
          <w:szCs w:val="22"/>
        </w:rPr>
      </w:pPr>
      <w:r w:rsidRPr="002A3A8C">
        <w:rPr>
          <w:rFonts w:ascii="Arial" w:hAnsi="Arial" w:cs="Arial"/>
          <w:bCs/>
          <w:sz w:val="22"/>
          <w:szCs w:val="22"/>
        </w:rPr>
        <w:t xml:space="preserve">Larousse propose des dictionnaires simplifiés gratuits : </w:t>
      </w:r>
    </w:p>
    <w:p w:rsidR="00A05C7A" w:rsidRPr="002A3A8C" w:rsidRDefault="00705C74" w:rsidP="002646BB">
      <w:pPr>
        <w:jc w:val="both"/>
        <w:rPr>
          <w:rFonts w:ascii="Arial" w:hAnsi="Arial" w:cs="Arial"/>
          <w:bCs/>
          <w:sz w:val="22"/>
          <w:szCs w:val="22"/>
        </w:rPr>
      </w:pPr>
      <w:hyperlink r:id="rId14" w:history="1">
        <w:r w:rsidR="00A05C7A" w:rsidRPr="002A3A8C">
          <w:rPr>
            <w:rStyle w:val="Lienhypertexte"/>
            <w:rFonts w:ascii="Arial" w:hAnsi="Arial" w:cs="Arial"/>
            <w:bCs/>
            <w:sz w:val="22"/>
            <w:szCs w:val="22"/>
          </w:rPr>
          <w:t>http://www.larousse.fr/dictionnaires</w:t>
        </w:r>
      </w:hyperlink>
      <w:r w:rsidR="00A05C7A" w:rsidRPr="002A3A8C">
        <w:rPr>
          <w:rFonts w:ascii="Arial" w:hAnsi="Arial" w:cs="Arial"/>
          <w:bCs/>
          <w:sz w:val="22"/>
          <w:szCs w:val="22"/>
        </w:rPr>
        <w:t xml:space="preserve"> </w:t>
      </w:r>
    </w:p>
    <w:p w:rsidR="00344923" w:rsidRDefault="00344923" w:rsidP="002646BB">
      <w:pPr>
        <w:jc w:val="both"/>
        <w:rPr>
          <w:rFonts w:ascii="Arial" w:hAnsi="Arial" w:cs="Arial"/>
          <w:bCs/>
          <w:sz w:val="22"/>
          <w:szCs w:val="22"/>
        </w:rPr>
      </w:pPr>
    </w:p>
    <w:p w:rsidR="00600A81" w:rsidRPr="002A3A8C" w:rsidRDefault="00600A81" w:rsidP="002646BB">
      <w:pPr>
        <w:jc w:val="both"/>
        <w:rPr>
          <w:rFonts w:ascii="Arial" w:hAnsi="Arial" w:cs="Arial"/>
          <w:bCs/>
          <w:sz w:val="22"/>
          <w:szCs w:val="22"/>
        </w:rPr>
      </w:pPr>
    </w:p>
    <w:p w:rsidR="000F1A2F" w:rsidRPr="00313D1D" w:rsidRDefault="000F1A2F" w:rsidP="002646BB">
      <w:pPr>
        <w:jc w:val="both"/>
        <w:rPr>
          <w:rFonts w:ascii="Arial" w:hAnsi="Arial" w:cs="Arial"/>
          <w:b/>
          <w:bCs/>
          <w:sz w:val="22"/>
          <w:szCs w:val="22"/>
        </w:rPr>
      </w:pPr>
      <w:proofErr w:type="spellStart"/>
      <w:r w:rsidRPr="00313D1D">
        <w:rPr>
          <w:rFonts w:ascii="Arial" w:hAnsi="Arial" w:cs="Arial"/>
          <w:b/>
          <w:bCs/>
          <w:sz w:val="22"/>
          <w:szCs w:val="22"/>
        </w:rPr>
        <w:t>Wikipédia</w:t>
      </w:r>
      <w:proofErr w:type="spellEnd"/>
      <w:r w:rsidRPr="00313D1D">
        <w:rPr>
          <w:rFonts w:ascii="Arial" w:hAnsi="Arial" w:cs="Arial"/>
          <w:b/>
          <w:bCs/>
          <w:sz w:val="22"/>
          <w:szCs w:val="22"/>
        </w:rPr>
        <w:t xml:space="preserve"> a fait des </w:t>
      </w:r>
      <w:r w:rsidR="009B4400" w:rsidRPr="00313D1D">
        <w:rPr>
          <w:rFonts w:ascii="Arial" w:hAnsi="Arial" w:cs="Arial"/>
          <w:b/>
          <w:bCs/>
          <w:sz w:val="22"/>
          <w:szCs w:val="22"/>
        </w:rPr>
        <w:t>petits</w:t>
      </w:r>
      <w:r w:rsidRPr="00313D1D">
        <w:rPr>
          <w:rFonts w:ascii="Arial" w:hAnsi="Arial" w:cs="Arial"/>
          <w:b/>
          <w:bCs/>
          <w:sz w:val="22"/>
          <w:szCs w:val="22"/>
        </w:rPr>
        <w:t xml:space="preserve"> comme</w:t>
      </w:r>
      <w:r w:rsidR="00BC4A3B" w:rsidRPr="00313D1D">
        <w:rPr>
          <w:rFonts w:ascii="Arial" w:hAnsi="Arial" w:cs="Arial"/>
          <w:b/>
          <w:bCs/>
          <w:sz w:val="22"/>
          <w:szCs w:val="22"/>
        </w:rPr>
        <w:t> :</w:t>
      </w:r>
    </w:p>
    <w:p w:rsidR="00313D1D" w:rsidRDefault="00313D1D" w:rsidP="00703369">
      <w:pPr>
        <w:jc w:val="both"/>
        <w:rPr>
          <w:rFonts w:ascii="Arial" w:hAnsi="Arial" w:cs="Arial"/>
          <w:bCs/>
          <w:sz w:val="22"/>
          <w:szCs w:val="22"/>
        </w:rPr>
      </w:pPr>
    </w:p>
    <w:p w:rsidR="00703369" w:rsidRPr="002A3A8C" w:rsidRDefault="00703369" w:rsidP="00703369">
      <w:pPr>
        <w:jc w:val="both"/>
        <w:rPr>
          <w:rFonts w:ascii="Arial" w:hAnsi="Arial" w:cs="Arial"/>
          <w:bCs/>
          <w:sz w:val="22"/>
          <w:szCs w:val="22"/>
        </w:rPr>
      </w:pPr>
      <w:proofErr w:type="spellStart"/>
      <w:r w:rsidRPr="002A3A8C">
        <w:rPr>
          <w:rFonts w:ascii="Arial" w:hAnsi="Arial" w:cs="Arial"/>
          <w:bCs/>
          <w:sz w:val="22"/>
          <w:szCs w:val="22"/>
        </w:rPr>
        <w:t>Wikisource</w:t>
      </w:r>
      <w:proofErr w:type="spellEnd"/>
      <w:r w:rsidRPr="002A3A8C">
        <w:rPr>
          <w:rFonts w:ascii="Arial" w:hAnsi="Arial" w:cs="Arial"/>
          <w:bCs/>
          <w:sz w:val="22"/>
          <w:szCs w:val="22"/>
        </w:rPr>
        <w:t xml:space="preserve"> : </w:t>
      </w:r>
      <w:hyperlink r:id="rId15" w:history="1">
        <w:r w:rsidRPr="002A3A8C">
          <w:rPr>
            <w:rStyle w:val="Lienhypertexte"/>
            <w:rFonts w:ascii="Arial" w:hAnsi="Arial" w:cs="Arial"/>
            <w:bCs/>
            <w:sz w:val="22"/>
            <w:szCs w:val="22"/>
          </w:rPr>
          <w:t>http://fr.wikisou</w:t>
        </w:r>
        <w:r w:rsidRPr="002A3A8C">
          <w:rPr>
            <w:rStyle w:val="Lienhypertexte"/>
            <w:rFonts w:ascii="Arial" w:hAnsi="Arial" w:cs="Arial"/>
            <w:bCs/>
            <w:sz w:val="22"/>
            <w:szCs w:val="22"/>
          </w:rPr>
          <w:t>r</w:t>
        </w:r>
        <w:r w:rsidRPr="002A3A8C">
          <w:rPr>
            <w:rStyle w:val="Lienhypertexte"/>
            <w:rFonts w:ascii="Arial" w:hAnsi="Arial" w:cs="Arial"/>
            <w:bCs/>
            <w:sz w:val="22"/>
            <w:szCs w:val="22"/>
          </w:rPr>
          <w:t>ce.org/wiki/Accueil</w:t>
        </w:r>
      </w:hyperlink>
      <w:r w:rsidRPr="002A3A8C">
        <w:rPr>
          <w:rFonts w:ascii="Arial" w:hAnsi="Arial" w:cs="Arial"/>
          <w:bCs/>
          <w:sz w:val="22"/>
          <w:szCs w:val="22"/>
        </w:rPr>
        <w:t xml:space="preserve"> (la bibliothèque libre)</w:t>
      </w:r>
    </w:p>
    <w:p w:rsidR="00313D1D" w:rsidRDefault="00313D1D" w:rsidP="00703369">
      <w:pPr>
        <w:rPr>
          <w:rFonts w:ascii="Arial" w:hAnsi="Arial" w:cs="Arial"/>
          <w:bCs/>
          <w:sz w:val="22"/>
          <w:szCs w:val="22"/>
        </w:rPr>
      </w:pPr>
    </w:p>
    <w:p w:rsidR="00703369" w:rsidRPr="002A3A8C" w:rsidRDefault="00703369" w:rsidP="00703369">
      <w:pPr>
        <w:rPr>
          <w:rFonts w:ascii="Arial" w:hAnsi="Arial" w:cs="Arial"/>
          <w:bCs/>
          <w:sz w:val="22"/>
          <w:szCs w:val="22"/>
        </w:rPr>
      </w:pPr>
      <w:proofErr w:type="spellStart"/>
      <w:r w:rsidRPr="002A3A8C">
        <w:rPr>
          <w:rFonts w:ascii="Arial" w:hAnsi="Arial" w:cs="Arial"/>
          <w:bCs/>
          <w:sz w:val="22"/>
          <w:szCs w:val="22"/>
        </w:rPr>
        <w:t>Wikicommons</w:t>
      </w:r>
      <w:proofErr w:type="spellEnd"/>
      <w:r w:rsidRPr="002A3A8C">
        <w:rPr>
          <w:rFonts w:ascii="Arial" w:hAnsi="Arial" w:cs="Arial"/>
          <w:bCs/>
          <w:sz w:val="22"/>
          <w:szCs w:val="22"/>
        </w:rPr>
        <w:t xml:space="preserve"> : </w:t>
      </w:r>
      <w:hyperlink r:id="rId16" w:history="1">
        <w:r w:rsidRPr="002A3A8C">
          <w:rPr>
            <w:rStyle w:val="Lienhypertexte"/>
            <w:rFonts w:ascii="Arial" w:hAnsi="Arial" w:cs="Arial"/>
            <w:bCs/>
            <w:sz w:val="22"/>
            <w:szCs w:val="22"/>
          </w:rPr>
          <w:t>http://commons.wiki</w:t>
        </w:r>
        <w:r w:rsidRPr="002A3A8C">
          <w:rPr>
            <w:rStyle w:val="Lienhypertexte"/>
            <w:rFonts w:ascii="Arial" w:hAnsi="Arial" w:cs="Arial"/>
            <w:bCs/>
            <w:sz w:val="22"/>
            <w:szCs w:val="22"/>
          </w:rPr>
          <w:t>m</w:t>
        </w:r>
        <w:r w:rsidRPr="002A3A8C">
          <w:rPr>
            <w:rStyle w:val="Lienhypertexte"/>
            <w:rFonts w:ascii="Arial" w:hAnsi="Arial" w:cs="Arial"/>
            <w:bCs/>
            <w:sz w:val="22"/>
            <w:szCs w:val="22"/>
          </w:rPr>
          <w:t>edia.org/wiki/Main_Page?uselang=fr</w:t>
        </w:r>
      </w:hyperlink>
      <w:r w:rsidRPr="002A3A8C">
        <w:rPr>
          <w:rFonts w:ascii="Arial" w:hAnsi="Arial" w:cs="Arial"/>
          <w:bCs/>
          <w:sz w:val="22"/>
          <w:szCs w:val="22"/>
        </w:rPr>
        <w:t xml:space="preserve"> (</w:t>
      </w:r>
      <w:proofErr w:type="spellStart"/>
      <w:r w:rsidRPr="002A3A8C">
        <w:rPr>
          <w:rFonts w:ascii="Arial" w:hAnsi="Arial" w:cs="Arial"/>
          <w:bCs/>
          <w:sz w:val="22"/>
          <w:szCs w:val="22"/>
        </w:rPr>
        <w:t>biblitothèque</w:t>
      </w:r>
      <w:proofErr w:type="spellEnd"/>
      <w:r w:rsidRPr="002A3A8C">
        <w:rPr>
          <w:rFonts w:ascii="Arial" w:hAnsi="Arial" w:cs="Arial"/>
          <w:bCs/>
          <w:sz w:val="22"/>
          <w:szCs w:val="22"/>
        </w:rPr>
        <w:t xml:space="preserve"> d’images en </w:t>
      </w:r>
      <w:proofErr w:type="spellStart"/>
      <w:r w:rsidRPr="002A3A8C">
        <w:rPr>
          <w:rFonts w:ascii="Arial" w:hAnsi="Arial" w:cs="Arial"/>
          <w:bCs/>
          <w:sz w:val="22"/>
          <w:szCs w:val="22"/>
        </w:rPr>
        <w:t>Creative</w:t>
      </w:r>
      <w:proofErr w:type="spellEnd"/>
      <w:r w:rsidRPr="002A3A8C">
        <w:rPr>
          <w:rFonts w:ascii="Arial" w:hAnsi="Arial" w:cs="Arial"/>
          <w:bCs/>
          <w:sz w:val="22"/>
          <w:szCs w:val="22"/>
        </w:rPr>
        <w:t xml:space="preserve"> Commons).</w:t>
      </w:r>
    </w:p>
    <w:p w:rsidR="00313D1D" w:rsidRPr="007D4FB4" w:rsidRDefault="00313D1D" w:rsidP="002646BB">
      <w:pPr>
        <w:jc w:val="both"/>
        <w:rPr>
          <w:rFonts w:ascii="Arial" w:hAnsi="Arial" w:cs="Arial"/>
          <w:bCs/>
          <w:sz w:val="22"/>
          <w:szCs w:val="22"/>
        </w:rPr>
      </w:pPr>
    </w:p>
    <w:p w:rsidR="00703369" w:rsidRPr="00703369" w:rsidRDefault="000F1A2F" w:rsidP="002646BB">
      <w:pPr>
        <w:jc w:val="both"/>
        <w:rPr>
          <w:rFonts w:ascii="Arial" w:hAnsi="Arial" w:cs="Arial"/>
          <w:bCs/>
          <w:sz w:val="22"/>
          <w:szCs w:val="22"/>
          <w:lang w:val="en-US"/>
        </w:rPr>
      </w:pPr>
      <w:proofErr w:type="spellStart"/>
      <w:proofErr w:type="gramStart"/>
      <w:r w:rsidRPr="00703369">
        <w:rPr>
          <w:rFonts w:ascii="Arial" w:hAnsi="Arial" w:cs="Arial"/>
          <w:bCs/>
          <w:sz w:val="22"/>
          <w:szCs w:val="22"/>
          <w:lang w:val="en-US"/>
        </w:rPr>
        <w:t>Wiktionary</w:t>
      </w:r>
      <w:proofErr w:type="spellEnd"/>
      <w:r w:rsidRPr="00703369">
        <w:rPr>
          <w:rFonts w:ascii="Arial" w:hAnsi="Arial" w:cs="Arial"/>
          <w:bCs/>
          <w:sz w:val="22"/>
          <w:szCs w:val="22"/>
          <w:lang w:val="en-US"/>
        </w:rPr>
        <w:t> :</w:t>
      </w:r>
      <w:proofErr w:type="gramEnd"/>
      <w:r w:rsidRPr="00703369">
        <w:rPr>
          <w:rFonts w:ascii="Arial" w:hAnsi="Arial" w:cs="Arial"/>
          <w:bCs/>
          <w:sz w:val="22"/>
          <w:szCs w:val="22"/>
          <w:lang w:val="en-US"/>
        </w:rPr>
        <w:t xml:space="preserve"> </w:t>
      </w:r>
      <w:hyperlink r:id="rId17" w:history="1">
        <w:r w:rsidRPr="00703369">
          <w:rPr>
            <w:rStyle w:val="Lienhypertexte"/>
            <w:rFonts w:ascii="Arial" w:hAnsi="Arial" w:cs="Arial"/>
            <w:bCs/>
            <w:sz w:val="22"/>
            <w:szCs w:val="22"/>
            <w:lang w:val="en-US"/>
          </w:rPr>
          <w:t>http://fr.wiktion</w:t>
        </w:r>
        <w:r w:rsidRPr="00703369">
          <w:rPr>
            <w:rStyle w:val="Lienhypertexte"/>
            <w:rFonts w:ascii="Arial" w:hAnsi="Arial" w:cs="Arial"/>
            <w:bCs/>
            <w:sz w:val="22"/>
            <w:szCs w:val="22"/>
            <w:lang w:val="en-US"/>
          </w:rPr>
          <w:t>a</w:t>
        </w:r>
        <w:r w:rsidRPr="00703369">
          <w:rPr>
            <w:rStyle w:val="Lienhypertexte"/>
            <w:rFonts w:ascii="Arial" w:hAnsi="Arial" w:cs="Arial"/>
            <w:bCs/>
            <w:sz w:val="22"/>
            <w:szCs w:val="22"/>
            <w:lang w:val="en-US"/>
          </w:rPr>
          <w:t>ry.org/wiki/Wiktionnaire:Page_d%E2%80%99accueil</w:t>
        </w:r>
      </w:hyperlink>
      <w:r w:rsidRPr="00703369">
        <w:rPr>
          <w:rFonts w:ascii="Arial" w:hAnsi="Arial" w:cs="Arial"/>
          <w:bCs/>
          <w:sz w:val="22"/>
          <w:szCs w:val="22"/>
          <w:lang w:val="en-US"/>
        </w:rPr>
        <w:t xml:space="preserve"> </w:t>
      </w:r>
    </w:p>
    <w:p w:rsidR="00313D1D" w:rsidRPr="007D4FB4" w:rsidRDefault="00313D1D" w:rsidP="002646BB">
      <w:pPr>
        <w:jc w:val="both"/>
        <w:rPr>
          <w:rFonts w:ascii="Arial" w:hAnsi="Arial" w:cs="Arial"/>
          <w:bCs/>
          <w:sz w:val="22"/>
          <w:szCs w:val="22"/>
          <w:lang w:val="en-US"/>
        </w:rPr>
      </w:pPr>
    </w:p>
    <w:p w:rsidR="000F1A2F" w:rsidRPr="002A3A8C" w:rsidRDefault="000F1A2F" w:rsidP="002646BB">
      <w:pPr>
        <w:jc w:val="both"/>
        <w:rPr>
          <w:rFonts w:ascii="Arial" w:hAnsi="Arial" w:cs="Arial"/>
          <w:bCs/>
          <w:sz w:val="22"/>
          <w:szCs w:val="22"/>
        </w:rPr>
      </w:pPr>
      <w:proofErr w:type="spellStart"/>
      <w:r w:rsidRPr="002A3A8C">
        <w:rPr>
          <w:rFonts w:ascii="Arial" w:hAnsi="Arial" w:cs="Arial"/>
          <w:bCs/>
          <w:sz w:val="22"/>
          <w:szCs w:val="22"/>
        </w:rPr>
        <w:t>Wikiquote</w:t>
      </w:r>
      <w:proofErr w:type="spellEnd"/>
      <w:r w:rsidRPr="002A3A8C">
        <w:rPr>
          <w:rFonts w:ascii="Arial" w:hAnsi="Arial" w:cs="Arial"/>
          <w:bCs/>
          <w:sz w:val="22"/>
          <w:szCs w:val="22"/>
        </w:rPr>
        <w:t xml:space="preserve"> : </w:t>
      </w:r>
      <w:hyperlink r:id="rId18" w:history="1">
        <w:r w:rsidRPr="002A3A8C">
          <w:rPr>
            <w:rStyle w:val="Lienhypertexte"/>
            <w:rFonts w:ascii="Arial" w:hAnsi="Arial" w:cs="Arial"/>
            <w:bCs/>
            <w:sz w:val="22"/>
            <w:szCs w:val="22"/>
          </w:rPr>
          <w:t>http://fr.wik</w:t>
        </w:r>
        <w:r w:rsidRPr="002A3A8C">
          <w:rPr>
            <w:rStyle w:val="Lienhypertexte"/>
            <w:rFonts w:ascii="Arial" w:hAnsi="Arial" w:cs="Arial"/>
            <w:bCs/>
            <w:sz w:val="22"/>
            <w:szCs w:val="22"/>
          </w:rPr>
          <w:t>i</w:t>
        </w:r>
        <w:r w:rsidRPr="002A3A8C">
          <w:rPr>
            <w:rStyle w:val="Lienhypertexte"/>
            <w:rFonts w:ascii="Arial" w:hAnsi="Arial" w:cs="Arial"/>
            <w:bCs/>
            <w:sz w:val="22"/>
            <w:szCs w:val="22"/>
          </w:rPr>
          <w:t>quote.org/wiki/Accueil</w:t>
        </w:r>
      </w:hyperlink>
      <w:r w:rsidRPr="002A3A8C">
        <w:rPr>
          <w:rFonts w:ascii="Arial" w:hAnsi="Arial" w:cs="Arial"/>
          <w:bCs/>
          <w:sz w:val="22"/>
          <w:szCs w:val="22"/>
        </w:rPr>
        <w:t xml:space="preserve"> (collection de citations).</w:t>
      </w:r>
    </w:p>
    <w:p w:rsidR="00313D1D" w:rsidRDefault="00313D1D" w:rsidP="002646BB">
      <w:pPr>
        <w:jc w:val="both"/>
        <w:rPr>
          <w:rFonts w:ascii="Arial" w:hAnsi="Arial" w:cs="Arial"/>
          <w:bCs/>
          <w:sz w:val="22"/>
          <w:szCs w:val="22"/>
        </w:rPr>
      </w:pPr>
    </w:p>
    <w:p w:rsidR="000F1A2F" w:rsidRDefault="000F1A2F" w:rsidP="002646BB">
      <w:pPr>
        <w:jc w:val="both"/>
        <w:rPr>
          <w:rFonts w:ascii="Arial" w:hAnsi="Arial" w:cs="Arial"/>
          <w:bCs/>
          <w:sz w:val="22"/>
          <w:szCs w:val="22"/>
        </w:rPr>
      </w:pPr>
      <w:proofErr w:type="spellStart"/>
      <w:r w:rsidRPr="002A3A8C">
        <w:rPr>
          <w:rFonts w:ascii="Arial" w:hAnsi="Arial" w:cs="Arial"/>
          <w:bCs/>
          <w:sz w:val="22"/>
          <w:szCs w:val="22"/>
        </w:rPr>
        <w:t>Wikibooks</w:t>
      </w:r>
      <w:proofErr w:type="spellEnd"/>
      <w:r w:rsidRPr="002A3A8C">
        <w:rPr>
          <w:rFonts w:ascii="Arial" w:hAnsi="Arial" w:cs="Arial"/>
          <w:bCs/>
          <w:sz w:val="22"/>
          <w:szCs w:val="22"/>
        </w:rPr>
        <w:t xml:space="preserve"> : </w:t>
      </w:r>
      <w:hyperlink r:id="rId19" w:history="1">
        <w:r w:rsidRPr="002A3A8C">
          <w:rPr>
            <w:rStyle w:val="Lienhypertexte"/>
            <w:rFonts w:ascii="Arial" w:hAnsi="Arial" w:cs="Arial"/>
            <w:bCs/>
            <w:sz w:val="22"/>
            <w:szCs w:val="22"/>
          </w:rPr>
          <w:t>http://fr.wikibooks.org/wiki/Accueil</w:t>
        </w:r>
      </w:hyperlink>
      <w:r w:rsidRPr="002A3A8C">
        <w:rPr>
          <w:rFonts w:ascii="Arial" w:hAnsi="Arial" w:cs="Arial"/>
          <w:bCs/>
          <w:sz w:val="22"/>
          <w:szCs w:val="22"/>
        </w:rPr>
        <w:t xml:space="preserve"> </w:t>
      </w:r>
      <w:r w:rsidR="003869F8" w:rsidRPr="002A3A8C">
        <w:rPr>
          <w:rFonts w:ascii="Arial" w:hAnsi="Arial" w:cs="Arial"/>
          <w:bCs/>
          <w:sz w:val="22"/>
          <w:szCs w:val="22"/>
        </w:rPr>
        <w:t>(La bibliothèque de livres pédagogiques libres que chacun peut améliorer).</w:t>
      </w:r>
    </w:p>
    <w:p w:rsidR="00313D1D" w:rsidRPr="007D4FB4" w:rsidRDefault="00313D1D" w:rsidP="00703369">
      <w:pPr>
        <w:rPr>
          <w:rFonts w:ascii="Arial" w:hAnsi="Arial" w:cs="Arial"/>
          <w:bCs/>
          <w:sz w:val="22"/>
          <w:szCs w:val="22"/>
        </w:rPr>
      </w:pPr>
    </w:p>
    <w:p w:rsidR="00703369" w:rsidRPr="00703369" w:rsidRDefault="00703369" w:rsidP="00703369">
      <w:pPr>
        <w:rPr>
          <w:rFonts w:ascii="Arial" w:hAnsi="Arial" w:cs="Arial"/>
          <w:sz w:val="22"/>
          <w:szCs w:val="22"/>
          <w:lang w:val="en-US"/>
        </w:rPr>
      </w:pPr>
      <w:proofErr w:type="spellStart"/>
      <w:proofErr w:type="gramStart"/>
      <w:r w:rsidRPr="00703369">
        <w:rPr>
          <w:rFonts w:ascii="Arial" w:hAnsi="Arial" w:cs="Arial"/>
          <w:bCs/>
          <w:sz w:val="22"/>
          <w:szCs w:val="22"/>
          <w:lang w:val="en-US"/>
        </w:rPr>
        <w:t>Wiki</w:t>
      </w:r>
      <w:r>
        <w:rPr>
          <w:rFonts w:ascii="Arial" w:hAnsi="Arial" w:cs="Arial"/>
          <w:bCs/>
          <w:sz w:val="22"/>
          <w:szCs w:val="22"/>
          <w:lang w:val="en-US"/>
        </w:rPr>
        <w:t>species</w:t>
      </w:r>
      <w:proofErr w:type="spellEnd"/>
      <w:r w:rsidRPr="00703369">
        <w:rPr>
          <w:rFonts w:ascii="Arial" w:hAnsi="Arial" w:cs="Arial"/>
          <w:bCs/>
          <w:sz w:val="22"/>
          <w:szCs w:val="22"/>
          <w:lang w:val="en-US"/>
        </w:rPr>
        <w:t xml:space="preserve"> :</w:t>
      </w:r>
      <w:proofErr w:type="gramEnd"/>
      <w:r w:rsidRPr="00703369">
        <w:rPr>
          <w:rFonts w:ascii="Arial" w:hAnsi="Arial" w:cs="Arial"/>
          <w:bCs/>
          <w:sz w:val="22"/>
          <w:szCs w:val="22"/>
          <w:lang w:val="en-US"/>
        </w:rPr>
        <w:t xml:space="preserve"> </w:t>
      </w:r>
      <w:hyperlink r:id="rId20" w:history="1">
        <w:r w:rsidRPr="00703369">
          <w:rPr>
            <w:rStyle w:val="Lienhypertexte"/>
            <w:rFonts w:ascii="Arial" w:hAnsi="Arial" w:cs="Arial"/>
            <w:sz w:val="22"/>
            <w:szCs w:val="22"/>
            <w:lang w:val="en-US"/>
          </w:rPr>
          <w:t>http://species.wikim</w:t>
        </w:r>
        <w:r w:rsidRPr="00703369">
          <w:rPr>
            <w:rStyle w:val="Lienhypertexte"/>
            <w:rFonts w:ascii="Arial" w:hAnsi="Arial" w:cs="Arial"/>
            <w:sz w:val="22"/>
            <w:szCs w:val="22"/>
            <w:lang w:val="en-US"/>
          </w:rPr>
          <w:t>e</w:t>
        </w:r>
        <w:r w:rsidRPr="00703369">
          <w:rPr>
            <w:rStyle w:val="Lienhypertexte"/>
            <w:rFonts w:ascii="Arial" w:hAnsi="Arial" w:cs="Arial"/>
            <w:sz w:val="22"/>
            <w:szCs w:val="22"/>
            <w:lang w:val="en-US"/>
          </w:rPr>
          <w:t>dia.org/wiki/Accueil</w:t>
        </w:r>
      </w:hyperlink>
    </w:p>
    <w:p w:rsidR="00313D1D" w:rsidRDefault="00313D1D" w:rsidP="00703369">
      <w:pPr>
        <w:rPr>
          <w:rFonts w:ascii="Arial" w:hAnsi="Arial" w:cs="Arial"/>
          <w:bCs/>
          <w:sz w:val="22"/>
          <w:szCs w:val="22"/>
          <w:lang w:val="en-US"/>
        </w:rPr>
      </w:pPr>
    </w:p>
    <w:p w:rsidR="00703369" w:rsidRPr="00703369" w:rsidRDefault="00703369" w:rsidP="00703369">
      <w:pPr>
        <w:rPr>
          <w:rFonts w:ascii="Arial" w:hAnsi="Arial" w:cs="Arial"/>
          <w:sz w:val="22"/>
          <w:szCs w:val="22"/>
          <w:lang w:val="en-US"/>
        </w:rPr>
      </w:pPr>
      <w:proofErr w:type="spellStart"/>
      <w:proofErr w:type="gramStart"/>
      <w:r w:rsidRPr="00703369">
        <w:rPr>
          <w:rFonts w:ascii="Arial" w:hAnsi="Arial" w:cs="Arial"/>
          <w:bCs/>
          <w:sz w:val="22"/>
          <w:szCs w:val="22"/>
          <w:lang w:val="en-US"/>
        </w:rPr>
        <w:t>Wiki</w:t>
      </w:r>
      <w:r>
        <w:rPr>
          <w:rFonts w:ascii="Arial" w:hAnsi="Arial" w:cs="Arial"/>
          <w:bCs/>
          <w:sz w:val="22"/>
          <w:szCs w:val="22"/>
          <w:lang w:val="en-US"/>
        </w:rPr>
        <w:t>news</w:t>
      </w:r>
      <w:proofErr w:type="spellEnd"/>
      <w:r w:rsidRPr="00703369">
        <w:rPr>
          <w:rFonts w:ascii="Arial" w:hAnsi="Arial" w:cs="Arial"/>
          <w:bCs/>
          <w:sz w:val="22"/>
          <w:szCs w:val="22"/>
          <w:lang w:val="en-US"/>
        </w:rPr>
        <w:t xml:space="preserve"> :</w:t>
      </w:r>
      <w:proofErr w:type="gramEnd"/>
      <w:r w:rsidRPr="00703369">
        <w:rPr>
          <w:rFonts w:ascii="Arial" w:hAnsi="Arial" w:cs="Arial"/>
          <w:bCs/>
          <w:sz w:val="22"/>
          <w:szCs w:val="22"/>
          <w:lang w:val="en-US"/>
        </w:rPr>
        <w:t xml:space="preserve"> </w:t>
      </w:r>
      <w:hyperlink r:id="rId21" w:history="1">
        <w:r w:rsidRPr="00703369">
          <w:rPr>
            <w:rStyle w:val="Lienhypertexte"/>
            <w:rFonts w:ascii="Arial" w:hAnsi="Arial" w:cs="Arial"/>
            <w:sz w:val="22"/>
            <w:szCs w:val="22"/>
            <w:lang w:val="en-US"/>
          </w:rPr>
          <w:t>http://fr.wikinew</w:t>
        </w:r>
        <w:r w:rsidRPr="00703369">
          <w:rPr>
            <w:rStyle w:val="Lienhypertexte"/>
            <w:rFonts w:ascii="Arial" w:hAnsi="Arial" w:cs="Arial"/>
            <w:sz w:val="22"/>
            <w:szCs w:val="22"/>
            <w:lang w:val="en-US"/>
          </w:rPr>
          <w:t>s</w:t>
        </w:r>
        <w:r w:rsidRPr="00703369">
          <w:rPr>
            <w:rStyle w:val="Lienhypertexte"/>
            <w:rFonts w:ascii="Arial" w:hAnsi="Arial" w:cs="Arial"/>
            <w:sz w:val="22"/>
            <w:szCs w:val="22"/>
            <w:lang w:val="en-US"/>
          </w:rPr>
          <w:t>.org/wiki/Accueil</w:t>
        </w:r>
      </w:hyperlink>
    </w:p>
    <w:p w:rsidR="00FD1E25" w:rsidRPr="000C3C5B" w:rsidRDefault="00FD1E25" w:rsidP="00501BD7">
      <w:pPr>
        <w:jc w:val="both"/>
        <w:rPr>
          <w:rFonts w:ascii="Arial" w:hAnsi="Arial" w:cs="Arial"/>
          <w:bCs/>
          <w:sz w:val="22"/>
          <w:szCs w:val="22"/>
          <w:lang w:val="en-US"/>
        </w:rPr>
      </w:pPr>
    </w:p>
    <w:p w:rsidR="00B30608" w:rsidRPr="000C3C5B" w:rsidRDefault="00B30608">
      <w:pPr>
        <w:widowControl/>
        <w:suppressAutoHyphens w:val="0"/>
        <w:rPr>
          <w:rFonts w:ascii="Arial" w:hAnsi="Arial" w:cs="Arial"/>
          <w:b/>
          <w:bCs/>
          <w:sz w:val="28"/>
          <w:szCs w:val="28"/>
          <w:lang w:val="en-US"/>
        </w:rPr>
      </w:pPr>
      <w:r w:rsidRPr="000C3C5B">
        <w:rPr>
          <w:rFonts w:ascii="Arial" w:hAnsi="Arial" w:cs="Arial"/>
          <w:b/>
          <w:bCs/>
          <w:sz w:val="28"/>
          <w:szCs w:val="28"/>
          <w:lang w:val="en-US"/>
        </w:rPr>
        <w:br w:type="page"/>
      </w:r>
    </w:p>
    <w:p w:rsidR="00FD1E25" w:rsidRPr="00014464" w:rsidRDefault="00FD1E25" w:rsidP="00501BD7">
      <w:pPr>
        <w:jc w:val="both"/>
        <w:rPr>
          <w:rFonts w:ascii="Arial" w:hAnsi="Arial" w:cs="Arial"/>
          <w:b/>
          <w:bCs/>
          <w:sz w:val="28"/>
          <w:szCs w:val="28"/>
        </w:rPr>
      </w:pPr>
      <w:r w:rsidRPr="00014464">
        <w:rPr>
          <w:rFonts w:ascii="Arial" w:hAnsi="Arial" w:cs="Arial"/>
          <w:b/>
          <w:bCs/>
          <w:sz w:val="28"/>
          <w:szCs w:val="28"/>
        </w:rPr>
        <w:lastRenderedPageBreak/>
        <w:t>Exemple</w:t>
      </w:r>
      <w:r w:rsidR="00BE0405" w:rsidRPr="00014464">
        <w:rPr>
          <w:rFonts w:ascii="Arial" w:hAnsi="Arial" w:cs="Arial"/>
          <w:b/>
          <w:bCs/>
          <w:sz w:val="28"/>
          <w:szCs w:val="28"/>
        </w:rPr>
        <w:t>s</w:t>
      </w:r>
      <w:r w:rsidRPr="00014464">
        <w:rPr>
          <w:rFonts w:ascii="Arial" w:hAnsi="Arial" w:cs="Arial"/>
          <w:b/>
          <w:bCs/>
          <w:sz w:val="28"/>
          <w:szCs w:val="28"/>
        </w:rPr>
        <w:t xml:space="preserve"> de Wiki :</w:t>
      </w:r>
    </w:p>
    <w:p w:rsidR="00FD1E25" w:rsidRPr="002A3A8C" w:rsidRDefault="00705C74" w:rsidP="00501BD7">
      <w:pPr>
        <w:jc w:val="both"/>
        <w:rPr>
          <w:rFonts w:ascii="Arial" w:hAnsi="Arial" w:cs="Arial"/>
          <w:bCs/>
          <w:sz w:val="22"/>
          <w:szCs w:val="22"/>
        </w:rPr>
      </w:pPr>
      <w:hyperlink r:id="rId22" w:history="1">
        <w:r w:rsidR="00FD1E25" w:rsidRPr="002A3A8C">
          <w:rPr>
            <w:rStyle w:val="Lienhypertexte"/>
            <w:rFonts w:ascii="Arial" w:hAnsi="Arial" w:cs="Arial"/>
            <w:bCs/>
            <w:sz w:val="22"/>
            <w:szCs w:val="22"/>
          </w:rPr>
          <w:t>http://www.wiki-rennes.fr/Ac</w:t>
        </w:r>
        <w:r w:rsidR="00FD1E25" w:rsidRPr="002A3A8C">
          <w:rPr>
            <w:rStyle w:val="Lienhypertexte"/>
            <w:rFonts w:ascii="Arial" w:hAnsi="Arial" w:cs="Arial"/>
            <w:bCs/>
            <w:sz w:val="22"/>
            <w:szCs w:val="22"/>
          </w:rPr>
          <w:t>c</w:t>
        </w:r>
        <w:r w:rsidR="00FD1E25" w:rsidRPr="002A3A8C">
          <w:rPr>
            <w:rStyle w:val="Lienhypertexte"/>
            <w:rFonts w:ascii="Arial" w:hAnsi="Arial" w:cs="Arial"/>
            <w:bCs/>
            <w:sz w:val="22"/>
            <w:szCs w:val="22"/>
          </w:rPr>
          <w:t>ueil</w:t>
        </w:r>
      </w:hyperlink>
      <w:r w:rsidR="00FD1E25" w:rsidRPr="002A3A8C">
        <w:rPr>
          <w:rFonts w:ascii="Arial" w:hAnsi="Arial" w:cs="Arial"/>
          <w:bCs/>
          <w:sz w:val="22"/>
          <w:szCs w:val="22"/>
        </w:rPr>
        <w:t xml:space="preserve"> </w:t>
      </w:r>
    </w:p>
    <w:p w:rsidR="00617772" w:rsidRPr="002A3A8C" w:rsidRDefault="00705C74" w:rsidP="00501BD7">
      <w:pPr>
        <w:jc w:val="both"/>
        <w:rPr>
          <w:rFonts w:ascii="Arial" w:hAnsi="Arial" w:cs="Arial"/>
          <w:bCs/>
          <w:sz w:val="22"/>
          <w:szCs w:val="22"/>
        </w:rPr>
      </w:pPr>
      <w:hyperlink r:id="rId23" w:history="1">
        <w:r w:rsidR="00617772" w:rsidRPr="002A3A8C">
          <w:rPr>
            <w:rStyle w:val="Lienhypertexte"/>
            <w:rFonts w:ascii="Arial" w:hAnsi="Arial" w:cs="Arial"/>
            <w:bCs/>
            <w:sz w:val="22"/>
            <w:szCs w:val="22"/>
          </w:rPr>
          <w:t>http://fr.nvcwiki.com/index.php/Exemples_de_sites_wiki_qu</w:t>
        </w:r>
        <w:r w:rsidR="00617772" w:rsidRPr="002A3A8C">
          <w:rPr>
            <w:rStyle w:val="Lienhypertexte"/>
            <w:rFonts w:ascii="Arial" w:hAnsi="Arial" w:cs="Arial"/>
            <w:bCs/>
            <w:sz w:val="22"/>
            <w:szCs w:val="22"/>
          </w:rPr>
          <w:t>e</w:t>
        </w:r>
        <w:r w:rsidR="00617772" w:rsidRPr="002A3A8C">
          <w:rPr>
            <w:rStyle w:val="Lienhypertexte"/>
            <w:rFonts w:ascii="Arial" w:hAnsi="Arial" w:cs="Arial"/>
            <w:bCs/>
            <w:sz w:val="22"/>
            <w:szCs w:val="22"/>
          </w:rPr>
          <w:t>_nous_aimons</w:t>
        </w:r>
      </w:hyperlink>
      <w:r w:rsidR="00617772" w:rsidRPr="002A3A8C">
        <w:rPr>
          <w:rFonts w:ascii="Arial" w:hAnsi="Arial" w:cs="Arial"/>
          <w:bCs/>
          <w:sz w:val="22"/>
          <w:szCs w:val="22"/>
        </w:rPr>
        <w:t xml:space="preserve"> </w:t>
      </w:r>
    </w:p>
    <w:p w:rsidR="00BE0405" w:rsidRPr="002A3A8C" w:rsidRDefault="00705C74" w:rsidP="00501BD7">
      <w:pPr>
        <w:jc w:val="both"/>
        <w:rPr>
          <w:rFonts w:ascii="Arial" w:hAnsi="Arial" w:cs="Arial"/>
          <w:bCs/>
          <w:sz w:val="22"/>
          <w:szCs w:val="22"/>
        </w:rPr>
      </w:pPr>
      <w:hyperlink r:id="rId24" w:history="1">
        <w:r w:rsidR="00B43A8F" w:rsidRPr="002A3A8C">
          <w:rPr>
            <w:rStyle w:val="Lienhypertexte"/>
            <w:rFonts w:ascii="Arial" w:hAnsi="Arial" w:cs="Arial"/>
            <w:bCs/>
            <w:sz w:val="22"/>
            <w:szCs w:val="22"/>
          </w:rPr>
          <w:t>http://www.bourgnon.net/wakk</w:t>
        </w:r>
        <w:r w:rsidR="00B43A8F" w:rsidRPr="002A3A8C">
          <w:rPr>
            <w:rStyle w:val="Lienhypertexte"/>
            <w:rFonts w:ascii="Arial" w:hAnsi="Arial" w:cs="Arial"/>
            <w:bCs/>
            <w:sz w:val="22"/>
            <w:szCs w:val="22"/>
          </w:rPr>
          <w:t>a</w:t>
        </w:r>
        <w:r w:rsidR="00B43A8F" w:rsidRPr="002A3A8C">
          <w:rPr>
            <w:rStyle w:val="Lienhypertexte"/>
            <w:rFonts w:ascii="Arial" w:hAnsi="Arial" w:cs="Arial"/>
            <w:bCs/>
            <w:sz w:val="22"/>
            <w:szCs w:val="22"/>
          </w:rPr>
          <w:t>.php?wiki=PagePrincipale</w:t>
        </w:r>
      </w:hyperlink>
      <w:r w:rsidR="00B43A8F" w:rsidRPr="002A3A8C">
        <w:rPr>
          <w:rFonts w:ascii="Arial" w:hAnsi="Arial" w:cs="Arial"/>
          <w:bCs/>
          <w:sz w:val="22"/>
          <w:szCs w:val="22"/>
        </w:rPr>
        <w:t xml:space="preserve"> </w:t>
      </w:r>
    </w:p>
    <w:p w:rsidR="00D60F12" w:rsidRDefault="00705C74" w:rsidP="00501BD7">
      <w:pPr>
        <w:jc w:val="both"/>
        <w:rPr>
          <w:rFonts w:ascii="Arial" w:hAnsi="Arial" w:cs="Arial"/>
          <w:bCs/>
          <w:sz w:val="22"/>
          <w:szCs w:val="22"/>
        </w:rPr>
      </w:pPr>
      <w:hyperlink r:id="rId25" w:history="1">
        <w:r w:rsidR="00D60F12" w:rsidRPr="002A3A8C">
          <w:rPr>
            <w:rStyle w:val="Lienhypertexte"/>
            <w:rFonts w:ascii="Arial" w:hAnsi="Arial" w:cs="Arial"/>
            <w:bCs/>
            <w:sz w:val="22"/>
            <w:szCs w:val="22"/>
          </w:rPr>
          <w:t>http://linuxfr.org/news/projet-wikira-recherche-wikiecrivain</w:t>
        </w:r>
        <w:r w:rsidR="00D60F12" w:rsidRPr="002A3A8C">
          <w:rPr>
            <w:rStyle w:val="Lienhypertexte"/>
            <w:rFonts w:ascii="Arial" w:hAnsi="Arial" w:cs="Arial"/>
            <w:bCs/>
            <w:sz w:val="22"/>
            <w:szCs w:val="22"/>
          </w:rPr>
          <w:t>-</w:t>
        </w:r>
        <w:r w:rsidR="00D60F12" w:rsidRPr="002A3A8C">
          <w:rPr>
            <w:rStyle w:val="Lienhypertexte"/>
            <w:rFonts w:ascii="Arial" w:hAnsi="Arial" w:cs="Arial"/>
            <w:bCs/>
            <w:sz w:val="22"/>
            <w:szCs w:val="22"/>
          </w:rPr>
          <w:t>de-science-fiction</w:t>
        </w:r>
      </w:hyperlink>
      <w:r w:rsidR="00D60F12" w:rsidRPr="002A3A8C">
        <w:rPr>
          <w:rFonts w:ascii="Arial" w:hAnsi="Arial" w:cs="Arial"/>
          <w:bCs/>
          <w:sz w:val="22"/>
          <w:szCs w:val="22"/>
        </w:rPr>
        <w:t xml:space="preserve"> </w:t>
      </w:r>
    </w:p>
    <w:p w:rsidR="00B1640E" w:rsidRDefault="00B1640E" w:rsidP="00501BD7">
      <w:pPr>
        <w:jc w:val="both"/>
        <w:rPr>
          <w:rFonts w:ascii="Arial" w:hAnsi="Arial" w:cs="Arial"/>
          <w:bCs/>
          <w:sz w:val="22"/>
          <w:szCs w:val="22"/>
        </w:rPr>
      </w:pPr>
    </w:p>
    <w:p w:rsidR="00B1640E" w:rsidRPr="00B1640E" w:rsidRDefault="00B1640E" w:rsidP="00B1640E">
      <w:pPr>
        <w:rPr>
          <w:rFonts w:ascii="Arial" w:hAnsi="Arial" w:cs="Arial"/>
          <w:sz w:val="22"/>
          <w:szCs w:val="22"/>
        </w:rPr>
      </w:pPr>
      <w:r w:rsidRPr="00B1640E">
        <w:rPr>
          <w:rFonts w:ascii="Arial" w:hAnsi="Arial" w:cs="Arial"/>
          <w:b/>
          <w:bCs/>
          <w:sz w:val="22"/>
          <w:szCs w:val="22"/>
        </w:rPr>
        <w:t>Et des wikis par centaines ici :</w:t>
      </w:r>
      <w:r>
        <w:rPr>
          <w:rFonts w:ascii="Arial" w:hAnsi="Arial" w:cs="Arial"/>
          <w:bCs/>
          <w:sz w:val="22"/>
          <w:szCs w:val="22"/>
        </w:rPr>
        <w:t xml:space="preserve"> </w:t>
      </w:r>
      <w:hyperlink r:id="rId26" w:history="1">
        <w:r w:rsidRPr="00B1640E">
          <w:rPr>
            <w:rStyle w:val="Lienhypertexte"/>
            <w:rFonts w:ascii="Arial" w:hAnsi="Arial" w:cs="Arial"/>
            <w:sz w:val="22"/>
            <w:szCs w:val="22"/>
          </w:rPr>
          <w:t>http://fr.w</w:t>
        </w:r>
        <w:r w:rsidRPr="00B1640E">
          <w:rPr>
            <w:rStyle w:val="Lienhypertexte"/>
            <w:rFonts w:ascii="Arial" w:hAnsi="Arial" w:cs="Arial"/>
            <w:sz w:val="22"/>
            <w:szCs w:val="22"/>
          </w:rPr>
          <w:t>i</w:t>
        </w:r>
        <w:r w:rsidRPr="00B1640E">
          <w:rPr>
            <w:rStyle w:val="Lienhypertexte"/>
            <w:rFonts w:ascii="Arial" w:hAnsi="Arial" w:cs="Arial"/>
            <w:sz w:val="22"/>
            <w:szCs w:val="22"/>
          </w:rPr>
          <w:t>kia.com/</w:t>
        </w:r>
      </w:hyperlink>
      <w:r w:rsidRPr="00B1640E">
        <w:rPr>
          <w:rFonts w:ascii="Arial" w:hAnsi="Arial" w:cs="Arial"/>
          <w:sz w:val="22"/>
          <w:szCs w:val="22"/>
        </w:rPr>
        <w:t xml:space="preserve"> </w:t>
      </w:r>
    </w:p>
    <w:p w:rsidR="00182E86" w:rsidRPr="002A3A8C" w:rsidRDefault="00182E86" w:rsidP="002C1F33">
      <w:pPr>
        <w:jc w:val="both"/>
        <w:rPr>
          <w:rFonts w:ascii="Arial" w:hAnsi="Arial" w:cs="Arial"/>
          <w:bCs/>
          <w:sz w:val="22"/>
          <w:szCs w:val="22"/>
        </w:rPr>
      </w:pPr>
    </w:p>
    <w:p w:rsidR="003B65CF" w:rsidRDefault="003B65CF" w:rsidP="00E21970">
      <w:pPr>
        <w:rPr>
          <w:rFonts w:ascii="Arial" w:hAnsi="Arial" w:cs="Arial"/>
          <w:b/>
          <w:sz w:val="28"/>
          <w:szCs w:val="28"/>
        </w:rPr>
      </w:pPr>
    </w:p>
    <w:p w:rsidR="00196A11" w:rsidRDefault="00196A11" w:rsidP="00E21970">
      <w:pPr>
        <w:rPr>
          <w:rFonts w:ascii="Arial" w:hAnsi="Arial" w:cs="Arial"/>
          <w:b/>
          <w:sz w:val="28"/>
          <w:szCs w:val="28"/>
        </w:rPr>
      </w:pPr>
    </w:p>
    <w:p w:rsidR="00E21970" w:rsidRPr="007D4FB4" w:rsidRDefault="007D4FB4" w:rsidP="00E21970">
      <w:pPr>
        <w:rPr>
          <w:rFonts w:ascii="Arial" w:hAnsi="Arial" w:cs="Arial"/>
          <w:b/>
          <w:sz w:val="28"/>
          <w:szCs w:val="28"/>
        </w:rPr>
      </w:pPr>
      <w:r w:rsidRPr="007D4FB4">
        <w:rPr>
          <w:rFonts w:ascii="Arial" w:hAnsi="Arial" w:cs="Arial"/>
          <w:b/>
          <w:sz w:val="28"/>
          <w:szCs w:val="28"/>
        </w:rPr>
        <w:t xml:space="preserve">Créer un wiki : </w:t>
      </w:r>
    </w:p>
    <w:p w:rsidR="009560EF" w:rsidRDefault="009560EF" w:rsidP="00E21970">
      <w:pPr>
        <w:rPr>
          <w:rFonts w:ascii="Arial" w:hAnsi="Arial" w:cs="Arial"/>
          <w:sz w:val="22"/>
          <w:szCs w:val="22"/>
        </w:rPr>
      </w:pPr>
    </w:p>
    <w:p w:rsidR="007D4FB4" w:rsidRDefault="009560EF" w:rsidP="00E21970">
      <w:pPr>
        <w:rPr>
          <w:rFonts w:ascii="Arial" w:hAnsi="Arial" w:cs="Arial"/>
          <w:sz w:val="22"/>
          <w:szCs w:val="22"/>
        </w:rPr>
      </w:pPr>
      <w:r>
        <w:rPr>
          <w:rFonts w:ascii="Arial" w:hAnsi="Arial" w:cs="Arial"/>
          <w:sz w:val="22"/>
          <w:szCs w:val="22"/>
        </w:rPr>
        <w:t>Un article intéressant mais déjà presque obsolète</w:t>
      </w:r>
      <w:r w:rsidR="00196A11">
        <w:rPr>
          <w:rFonts w:ascii="Arial" w:hAnsi="Arial" w:cs="Arial"/>
          <w:sz w:val="22"/>
          <w:szCs w:val="22"/>
        </w:rPr>
        <w:t>, certains sites n’existant plus et d’autres s’étant transformés</w:t>
      </w:r>
      <w:r>
        <w:rPr>
          <w:rFonts w:ascii="Arial" w:hAnsi="Arial" w:cs="Arial"/>
          <w:sz w:val="22"/>
          <w:szCs w:val="22"/>
        </w:rPr>
        <w:t> </w:t>
      </w:r>
      <w:r w:rsidR="00196A11">
        <w:rPr>
          <w:rFonts w:ascii="Arial" w:hAnsi="Arial" w:cs="Arial"/>
          <w:sz w:val="22"/>
          <w:szCs w:val="22"/>
        </w:rPr>
        <w:t xml:space="preserve">en solutions uniquement payantes </w:t>
      </w:r>
      <w:r>
        <w:rPr>
          <w:rFonts w:ascii="Arial" w:hAnsi="Arial" w:cs="Arial"/>
          <w:sz w:val="22"/>
          <w:szCs w:val="22"/>
        </w:rPr>
        <w:t>:</w:t>
      </w:r>
    </w:p>
    <w:p w:rsidR="009560EF" w:rsidRDefault="00705C74" w:rsidP="009560EF">
      <w:pPr>
        <w:widowControl/>
        <w:suppressAutoHyphens w:val="0"/>
        <w:rPr>
          <w:rFonts w:ascii="Arial" w:hAnsi="Arial" w:cs="Arial"/>
          <w:sz w:val="22"/>
          <w:szCs w:val="22"/>
        </w:rPr>
      </w:pPr>
      <w:hyperlink r:id="rId27" w:history="1">
        <w:r w:rsidR="009560EF" w:rsidRPr="002A3A8C">
          <w:rPr>
            <w:rStyle w:val="Lienhypertexte"/>
            <w:rFonts w:ascii="Arial" w:hAnsi="Arial" w:cs="Arial"/>
            <w:sz w:val="22"/>
            <w:szCs w:val="22"/>
          </w:rPr>
          <w:t>http://fr.mashab</w:t>
        </w:r>
        <w:r w:rsidR="009560EF" w:rsidRPr="002A3A8C">
          <w:rPr>
            <w:rStyle w:val="Lienhypertexte"/>
            <w:rFonts w:ascii="Arial" w:hAnsi="Arial" w:cs="Arial"/>
            <w:sz w:val="22"/>
            <w:szCs w:val="22"/>
          </w:rPr>
          <w:t>l</w:t>
        </w:r>
        <w:r w:rsidR="009560EF" w:rsidRPr="002A3A8C">
          <w:rPr>
            <w:rStyle w:val="Lienhypertexte"/>
            <w:rFonts w:ascii="Arial" w:hAnsi="Arial" w:cs="Arial"/>
            <w:sz w:val="22"/>
            <w:szCs w:val="22"/>
          </w:rPr>
          <w:t>e.com/2008/07/30/30-solutions-pour-creer-votre-propre-wiki/</w:t>
        </w:r>
      </w:hyperlink>
      <w:r w:rsidR="009560EF" w:rsidRPr="002A3A8C">
        <w:rPr>
          <w:rFonts w:ascii="Arial" w:hAnsi="Arial" w:cs="Arial"/>
          <w:sz w:val="22"/>
          <w:szCs w:val="22"/>
        </w:rPr>
        <w:t xml:space="preserve"> </w:t>
      </w:r>
    </w:p>
    <w:p w:rsidR="009560EF" w:rsidRDefault="009560EF" w:rsidP="00E21970">
      <w:pPr>
        <w:rPr>
          <w:rFonts w:ascii="Arial" w:hAnsi="Arial" w:cs="Arial"/>
          <w:b/>
          <w:sz w:val="22"/>
          <w:szCs w:val="22"/>
        </w:rPr>
      </w:pPr>
    </w:p>
    <w:p w:rsidR="00494A65" w:rsidRDefault="00494A65" w:rsidP="00E21970">
      <w:pPr>
        <w:rPr>
          <w:rFonts w:ascii="Arial" w:hAnsi="Arial" w:cs="Arial"/>
          <w:b/>
          <w:sz w:val="22"/>
          <w:szCs w:val="22"/>
        </w:rPr>
      </w:pPr>
    </w:p>
    <w:p w:rsidR="00E21970" w:rsidRDefault="00D63D64" w:rsidP="00E21970">
      <w:pPr>
        <w:rPr>
          <w:rFonts w:ascii="Arial" w:hAnsi="Arial" w:cs="Arial"/>
          <w:sz w:val="22"/>
          <w:szCs w:val="22"/>
        </w:rPr>
      </w:pPr>
      <w:r w:rsidRPr="002A3A8C">
        <w:rPr>
          <w:rFonts w:ascii="Arial" w:hAnsi="Arial" w:cs="Arial"/>
          <w:sz w:val="22"/>
          <w:szCs w:val="22"/>
        </w:rPr>
        <w:t>Quelques sites propose</w:t>
      </w:r>
      <w:r w:rsidR="00066B50" w:rsidRPr="002A3A8C">
        <w:rPr>
          <w:rFonts w:ascii="Arial" w:hAnsi="Arial" w:cs="Arial"/>
          <w:sz w:val="22"/>
          <w:szCs w:val="22"/>
        </w:rPr>
        <w:t>nt des wikis en ligne</w:t>
      </w:r>
      <w:r w:rsidR="004A3479" w:rsidRPr="002A3A8C">
        <w:rPr>
          <w:rFonts w:ascii="Arial" w:hAnsi="Arial" w:cs="Arial"/>
          <w:sz w:val="22"/>
          <w:szCs w:val="22"/>
        </w:rPr>
        <w:t xml:space="preserve"> (on appelle ça des « fermes à wikis »</w:t>
      </w:r>
      <w:r w:rsidRPr="002A3A8C">
        <w:rPr>
          <w:rFonts w:ascii="Arial" w:hAnsi="Arial" w:cs="Arial"/>
          <w:sz w:val="22"/>
          <w:szCs w:val="22"/>
        </w:rPr>
        <w:t>)</w:t>
      </w:r>
      <w:r w:rsidR="00196A11">
        <w:rPr>
          <w:rFonts w:ascii="Arial" w:hAnsi="Arial" w:cs="Arial"/>
          <w:sz w:val="22"/>
          <w:szCs w:val="22"/>
        </w:rPr>
        <w:t> :</w:t>
      </w:r>
    </w:p>
    <w:p w:rsidR="00196A11" w:rsidRDefault="00196A11" w:rsidP="00E21970">
      <w:pPr>
        <w:rPr>
          <w:rFonts w:ascii="Arial" w:hAnsi="Arial" w:cs="Arial"/>
          <w:sz w:val="22"/>
          <w:szCs w:val="22"/>
        </w:rPr>
      </w:pPr>
    </w:p>
    <w:p w:rsidR="009560EF" w:rsidRPr="00494A65" w:rsidRDefault="009560EF" w:rsidP="00E21970">
      <w:pPr>
        <w:rPr>
          <w:lang w:val="en-US"/>
        </w:rPr>
      </w:pPr>
      <w:proofErr w:type="spellStart"/>
      <w:proofErr w:type="gramStart"/>
      <w:r w:rsidRPr="00196A11">
        <w:rPr>
          <w:rFonts w:ascii="Arial" w:hAnsi="Arial" w:cs="Arial"/>
          <w:b/>
          <w:sz w:val="22"/>
          <w:szCs w:val="22"/>
          <w:lang w:val="en-US"/>
        </w:rPr>
        <w:t>Wikia</w:t>
      </w:r>
      <w:proofErr w:type="spellEnd"/>
      <w:r w:rsidRPr="00196A11">
        <w:rPr>
          <w:rFonts w:ascii="Arial" w:hAnsi="Arial" w:cs="Arial"/>
          <w:b/>
          <w:sz w:val="22"/>
          <w:szCs w:val="22"/>
          <w:lang w:val="en-US"/>
        </w:rPr>
        <w:t> :</w:t>
      </w:r>
      <w:proofErr w:type="gramEnd"/>
      <w:r w:rsidRPr="009560EF">
        <w:rPr>
          <w:rFonts w:ascii="Arial" w:hAnsi="Arial" w:cs="Arial"/>
          <w:sz w:val="22"/>
          <w:szCs w:val="22"/>
          <w:lang w:val="en-US"/>
        </w:rPr>
        <w:t xml:space="preserve"> </w:t>
      </w:r>
      <w:hyperlink r:id="rId28" w:history="1">
        <w:r w:rsidRPr="009560EF">
          <w:rPr>
            <w:rStyle w:val="Lienhypertexte"/>
            <w:rFonts w:ascii="Arial" w:hAnsi="Arial" w:cs="Arial"/>
            <w:sz w:val="22"/>
            <w:szCs w:val="22"/>
            <w:lang w:val="en-US"/>
          </w:rPr>
          <w:t>http://fr.wikia.com/</w:t>
        </w:r>
      </w:hyperlink>
    </w:p>
    <w:p w:rsidR="00196A11" w:rsidRPr="00196A11" w:rsidRDefault="00705C74" w:rsidP="00196A11">
      <w:pPr>
        <w:rPr>
          <w:rFonts w:ascii="Arial" w:hAnsi="Arial" w:cs="Arial"/>
          <w:sz w:val="22"/>
          <w:szCs w:val="22"/>
        </w:rPr>
      </w:pPr>
      <w:hyperlink r:id="rId29" w:history="1">
        <w:r w:rsidR="00196A11" w:rsidRPr="00196A11">
          <w:rPr>
            <w:rStyle w:val="Lienhypertexte"/>
            <w:rFonts w:ascii="Arial" w:hAnsi="Arial" w:cs="Arial"/>
            <w:sz w:val="22"/>
            <w:szCs w:val="22"/>
          </w:rPr>
          <w:t>http://aide.wikia.c</w:t>
        </w:r>
        <w:r w:rsidR="00196A11" w:rsidRPr="00196A11">
          <w:rPr>
            <w:rStyle w:val="Lienhypertexte"/>
            <w:rFonts w:ascii="Arial" w:hAnsi="Arial" w:cs="Arial"/>
            <w:sz w:val="22"/>
            <w:szCs w:val="22"/>
          </w:rPr>
          <w:t>o</w:t>
        </w:r>
        <w:r w:rsidR="00196A11" w:rsidRPr="00196A11">
          <w:rPr>
            <w:rStyle w:val="Lienhypertexte"/>
            <w:rFonts w:ascii="Arial" w:hAnsi="Arial" w:cs="Arial"/>
            <w:sz w:val="22"/>
            <w:szCs w:val="22"/>
          </w:rPr>
          <w:t>m/wiki/Aide:Contenu</w:t>
        </w:r>
      </w:hyperlink>
    </w:p>
    <w:p w:rsidR="003869F8" w:rsidRPr="00196A11" w:rsidRDefault="003869F8">
      <w:pPr>
        <w:widowControl/>
        <w:suppressAutoHyphens w:val="0"/>
        <w:rPr>
          <w:rFonts w:ascii="Arial" w:hAnsi="Arial" w:cs="Arial"/>
          <w:sz w:val="22"/>
          <w:szCs w:val="22"/>
        </w:rPr>
      </w:pPr>
    </w:p>
    <w:p w:rsidR="003869F8" w:rsidRDefault="003869F8">
      <w:pPr>
        <w:widowControl/>
        <w:suppressAutoHyphens w:val="0"/>
        <w:rPr>
          <w:rFonts w:ascii="Arial" w:hAnsi="Arial" w:cs="Arial"/>
          <w:sz w:val="22"/>
          <w:szCs w:val="22"/>
        </w:rPr>
      </w:pPr>
      <w:r w:rsidRPr="002A3A8C">
        <w:rPr>
          <w:rFonts w:ascii="Arial" w:hAnsi="Arial" w:cs="Arial"/>
          <w:sz w:val="22"/>
          <w:szCs w:val="22"/>
        </w:rPr>
        <w:t xml:space="preserve">D’autres solutions existent avec des logiciels à installer sur un serveur </w:t>
      </w:r>
      <w:r w:rsidR="009560EF">
        <w:rPr>
          <w:rFonts w:ascii="Arial" w:hAnsi="Arial" w:cs="Arial"/>
          <w:sz w:val="22"/>
          <w:szCs w:val="22"/>
        </w:rPr>
        <w:t>ce qui est plus délicat à créer :</w:t>
      </w:r>
    </w:p>
    <w:p w:rsidR="00196A11" w:rsidRPr="002A3A8C" w:rsidRDefault="00196A11">
      <w:pPr>
        <w:widowControl/>
        <w:suppressAutoHyphens w:val="0"/>
        <w:rPr>
          <w:rFonts w:ascii="Arial" w:hAnsi="Arial" w:cs="Arial"/>
          <w:sz w:val="22"/>
          <w:szCs w:val="22"/>
        </w:rPr>
      </w:pPr>
    </w:p>
    <w:p w:rsidR="009560EF" w:rsidRDefault="009560EF">
      <w:pPr>
        <w:widowControl/>
        <w:suppressAutoHyphens w:val="0"/>
        <w:rPr>
          <w:rFonts w:ascii="Arial" w:hAnsi="Arial" w:cs="Arial"/>
          <w:sz w:val="22"/>
          <w:szCs w:val="22"/>
          <w:lang w:val="en-US"/>
        </w:rPr>
      </w:pPr>
      <w:r w:rsidRPr="00196A11">
        <w:rPr>
          <w:rFonts w:ascii="Arial" w:hAnsi="Arial" w:cs="Arial"/>
          <w:b/>
          <w:sz w:val="22"/>
          <w:szCs w:val="22"/>
          <w:lang w:val="en-US"/>
        </w:rPr>
        <w:t xml:space="preserve">Media </w:t>
      </w:r>
      <w:proofErr w:type="gramStart"/>
      <w:r w:rsidRPr="00196A11">
        <w:rPr>
          <w:rFonts w:ascii="Arial" w:hAnsi="Arial" w:cs="Arial"/>
          <w:b/>
          <w:sz w:val="22"/>
          <w:szCs w:val="22"/>
          <w:lang w:val="en-US"/>
        </w:rPr>
        <w:t>Wiki :</w:t>
      </w:r>
      <w:proofErr w:type="gramEnd"/>
      <w:r w:rsidRPr="002A3A8C">
        <w:rPr>
          <w:rFonts w:ascii="Arial" w:hAnsi="Arial" w:cs="Arial"/>
          <w:sz w:val="22"/>
          <w:szCs w:val="22"/>
          <w:lang w:val="en-US"/>
        </w:rPr>
        <w:t xml:space="preserve"> </w:t>
      </w:r>
      <w:hyperlink r:id="rId30" w:history="1">
        <w:r w:rsidRPr="002A3A8C">
          <w:rPr>
            <w:rStyle w:val="Lienhypertexte"/>
            <w:rFonts w:ascii="Arial" w:hAnsi="Arial" w:cs="Arial"/>
            <w:sz w:val="22"/>
            <w:szCs w:val="22"/>
            <w:lang w:val="en-US"/>
          </w:rPr>
          <w:t>http://www.mediawiki.org/wiki/MediaWiki/fr</w:t>
        </w:r>
      </w:hyperlink>
      <w:r w:rsidRPr="002A3A8C">
        <w:rPr>
          <w:rFonts w:ascii="Arial" w:hAnsi="Arial" w:cs="Arial"/>
          <w:sz w:val="22"/>
          <w:szCs w:val="22"/>
          <w:lang w:val="en-US"/>
        </w:rPr>
        <w:t xml:space="preserve"> </w:t>
      </w:r>
    </w:p>
    <w:p w:rsidR="00196A11" w:rsidRDefault="00196A11">
      <w:pPr>
        <w:widowControl/>
        <w:suppressAutoHyphens w:val="0"/>
        <w:rPr>
          <w:rFonts w:ascii="Arial" w:hAnsi="Arial" w:cs="Arial"/>
          <w:sz w:val="22"/>
          <w:szCs w:val="22"/>
          <w:lang w:val="en-US"/>
        </w:rPr>
      </w:pPr>
    </w:p>
    <w:p w:rsidR="00196A11" w:rsidRPr="002A3A8C" w:rsidRDefault="00196A11" w:rsidP="00196A11">
      <w:pPr>
        <w:jc w:val="both"/>
        <w:rPr>
          <w:rFonts w:ascii="Arial" w:hAnsi="Arial" w:cs="Arial"/>
          <w:bCs/>
          <w:sz w:val="22"/>
          <w:szCs w:val="22"/>
        </w:rPr>
      </w:pPr>
      <w:proofErr w:type="spellStart"/>
      <w:r w:rsidRPr="00196A11">
        <w:rPr>
          <w:rFonts w:ascii="Arial" w:hAnsi="Arial" w:cs="Arial"/>
          <w:b/>
          <w:bCs/>
          <w:sz w:val="22"/>
          <w:szCs w:val="22"/>
        </w:rPr>
        <w:t>Docuwiki</w:t>
      </w:r>
      <w:proofErr w:type="spellEnd"/>
      <w:r w:rsidRPr="00196A11">
        <w:rPr>
          <w:rFonts w:ascii="Arial" w:hAnsi="Arial" w:cs="Arial"/>
          <w:b/>
          <w:bCs/>
          <w:sz w:val="22"/>
          <w:szCs w:val="22"/>
        </w:rPr>
        <w:t> :</w:t>
      </w:r>
      <w:r>
        <w:rPr>
          <w:rFonts w:ascii="Arial" w:hAnsi="Arial" w:cs="Arial"/>
          <w:b/>
          <w:bCs/>
          <w:sz w:val="22"/>
          <w:szCs w:val="22"/>
        </w:rPr>
        <w:t xml:space="preserve"> </w:t>
      </w:r>
      <w:hyperlink r:id="rId31" w:history="1">
        <w:r w:rsidRPr="002A3A8C">
          <w:rPr>
            <w:rStyle w:val="Lienhypertexte"/>
            <w:rFonts w:ascii="Arial" w:hAnsi="Arial" w:cs="Arial"/>
            <w:bCs/>
            <w:sz w:val="22"/>
            <w:szCs w:val="22"/>
          </w:rPr>
          <w:t>https://www.dokuwiki.org/start?id=fr:dokuwiki</w:t>
        </w:r>
      </w:hyperlink>
      <w:r w:rsidRPr="002A3A8C">
        <w:rPr>
          <w:rFonts w:ascii="Arial" w:hAnsi="Arial" w:cs="Arial"/>
          <w:bCs/>
          <w:sz w:val="22"/>
          <w:szCs w:val="22"/>
        </w:rPr>
        <w:t xml:space="preserve"> </w:t>
      </w:r>
    </w:p>
    <w:p w:rsidR="00196A11" w:rsidRPr="002A3A8C" w:rsidRDefault="00196A11" w:rsidP="00196A11">
      <w:pPr>
        <w:jc w:val="both"/>
        <w:rPr>
          <w:rFonts w:ascii="Arial" w:hAnsi="Arial" w:cs="Arial"/>
          <w:bCs/>
          <w:sz w:val="22"/>
          <w:szCs w:val="22"/>
        </w:rPr>
      </w:pPr>
      <w:proofErr w:type="spellStart"/>
      <w:r w:rsidRPr="002A3A8C">
        <w:rPr>
          <w:rFonts w:ascii="Arial" w:hAnsi="Arial" w:cs="Arial"/>
          <w:bCs/>
          <w:sz w:val="22"/>
          <w:szCs w:val="22"/>
        </w:rPr>
        <w:t>DokuWiki</w:t>
      </w:r>
      <w:proofErr w:type="spellEnd"/>
      <w:r w:rsidRPr="002A3A8C">
        <w:rPr>
          <w:rFonts w:ascii="Arial" w:hAnsi="Arial" w:cs="Arial"/>
          <w:bCs/>
          <w:sz w:val="22"/>
          <w:szCs w:val="22"/>
        </w:rPr>
        <w:t xml:space="preserve"> est un moteur de wiki libre sous licence GNU GPL conforme aux standards, simple à utiliser, dont le but principal est de créer des documentations de toute sorte. Ce logiciel est développé en PHP par Andreas </w:t>
      </w:r>
      <w:proofErr w:type="spellStart"/>
      <w:r w:rsidRPr="002A3A8C">
        <w:rPr>
          <w:rFonts w:ascii="Arial" w:hAnsi="Arial" w:cs="Arial"/>
          <w:bCs/>
          <w:sz w:val="22"/>
          <w:szCs w:val="22"/>
        </w:rPr>
        <w:t>Gohr</w:t>
      </w:r>
      <w:proofErr w:type="spellEnd"/>
      <w:r w:rsidRPr="002A3A8C">
        <w:rPr>
          <w:rFonts w:ascii="Arial" w:hAnsi="Arial" w:cs="Arial"/>
          <w:bCs/>
          <w:sz w:val="22"/>
          <w:szCs w:val="22"/>
        </w:rPr>
        <w:t>. Il est destiné aux équipes de développement, aux travaux de groupe et aux petites entreprises. Il a une syntaxe simple qui assure la lisibilité des fichiers de données en dehors du Wiki, et facilite la création de textes structurés. Toutes les données sont stockées dans des fichiers texte, et donc aucune base de données n’est nécessaire.</w:t>
      </w:r>
    </w:p>
    <w:p w:rsidR="00196A11" w:rsidRPr="002A3A8C" w:rsidRDefault="00705C74" w:rsidP="00196A11">
      <w:pPr>
        <w:jc w:val="both"/>
        <w:rPr>
          <w:rFonts w:ascii="Arial" w:hAnsi="Arial" w:cs="Arial"/>
          <w:bCs/>
          <w:sz w:val="22"/>
          <w:szCs w:val="22"/>
        </w:rPr>
      </w:pPr>
      <w:hyperlink r:id="rId32" w:history="1">
        <w:r w:rsidR="00196A11" w:rsidRPr="002A3A8C">
          <w:rPr>
            <w:rStyle w:val="Lienhypertexte"/>
            <w:rFonts w:ascii="Arial" w:hAnsi="Arial" w:cs="Arial"/>
            <w:bCs/>
            <w:sz w:val="22"/>
            <w:szCs w:val="22"/>
          </w:rPr>
          <w:t>http://fr.wikipedia.org/wiki/DokuWiki</w:t>
        </w:r>
      </w:hyperlink>
      <w:r w:rsidR="00196A11" w:rsidRPr="002A3A8C">
        <w:rPr>
          <w:rFonts w:ascii="Arial" w:hAnsi="Arial" w:cs="Arial"/>
          <w:bCs/>
          <w:sz w:val="22"/>
          <w:szCs w:val="22"/>
        </w:rPr>
        <w:t xml:space="preserve"> </w:t>
      </w:r>
    </w:p>
    <w:p w:rsidR="00196A11" w:rsidRPr="002A3A8C" w:rsidRDefault="00196A11" w:rsidP="00196A11">
      <w:pPr>
        <w:jc w:val="both"/>
        <w:rPr>
          <w:rFonts w:ascii="Arial" w:hAnsi="Arial" w:cs="Arial"/>
          <w:bCs/>
          <w:sz w:val="22"/>
          <w:szCs w:val="22"/>
        </w:rPr>
      </w:pPr>
    </w:p>
    <w:p w:rsidR="00D63D64" w:rsidRPr="002A3A8C" w:rsidRDefault="00D63D64">
      <w:pPr>
        <w:widowControl/>
        <w:suppressAutoHyphens w:val="0"/>
        <w:rPr>
          <w:rFonts w:ascii="Arial" w:hAnsi="Arial" w:cs="Arial"/>
          <w:sz w:val="22"/>
          <w:szCs w:val="22"/>
        </w:rPr>
      </w:pPr>
      <w:r w:rsidRPr="002A3A8C">
        <w:rPr>
          <w:rFonts w:ascii="Arial" w:hAnsi="Arial" w:cs="Arial"/>
          <w:sz w:val="22"/>
          <w:szCs w:val="22"/>
        </w:rPr>
        <w:t>L’interface des wikis est toutefois particulièrement austère.</w:t>
      </w:r>
    </w:p>
    <w:p w:rsidR="00641DA9" w:rsidRDefault="00641DA9">
      <w:pPr>
        <w:widowControl/>
        <w:suppressAutoHyphens w:val="0"/>
        <w:rPr>
          <w:rFonts w:ascii="Arial" w:hAnsi="Arial" w:cs="Arial"/>
          <w:sz w:val="22"/>
          <w:szCs w:val="22"/>
        </w:rPr>
      </w:pPr>
    </w:p>
    <w:p w:rsidR="00196A11" w:rsidRDefault="00196A11">
      <w:pPr>
        <w:widowControl/>
        <w:suppressAutoHyphens w:val="0"/>
        <w:rPr>
          <w:rFonts w:ascii="Arial" w:hAnsi="Arial" w:cs="Arial"/>
          <w:sz w:val="22"/>
          <w:szCs w:val="22"/>
        </w:rPr>
      </w:pPr>
    </w:p>
    <w:p w:rsidR="00196A11" w:rsidRPr="002A3A8C" w:rsidRDefault="00196A11">
      <w:pPr>
        <w:widowControl/>
        <w:suppressAutoHyphens w:val="0"/>
        <w:rPr>
          <w:rFonts w:ascii="Arial" w:hAnsi="Arial" w:cs="Arial"/>
          <w:sz w:val="22"/>
          <w:szCs w:val="22"/>
        </w:rPr>
      </w:pPr>
    </w:p>
    <w:p w:rsidR="00641DA9" w:rsidRPr="00014464" w:rsidRDefault="00D60F12">
      <w:pPr>
        <w:widowControl/>
        <w:suppressAutoHyphens w:val="0"/>
        <w:rPr>
          <w:rFonts w:ascii="Arial" w:hAnsi="Arial" w:cs="Arial"/>
          <w:sz w:val="28"/>
          <w:szCs w:val="28"/>
        </w:rPr>
      </w:pPr>
      <w:r w:rsidRPr="00014464">
        <w:rPr>
          <w:rFonts w:ascii="Arial" w:hAnsi="Arial" w:cs="Arial"/>
          <w:b/>
          <w:sz w:val="28"/>
          <w:szCs w:val="28"/>
        </w:rPr>
        <w:t>Livre sur le sujet</w:t>
      </w:r>
      <w:r w:rsidR="00014464">
        <w:rPr>
          <w:rFonts w:ascii="Arial" w:hAnsi="Arial" w:cs="Arial"/>
          <w:sz w:val="28"/>
          <w:szCs w:val="28"/>
        </w:rPr>
        <w:t> :</w:t>
      </w:r>
    </w:p>
    <w:p w:rsidR="00B30608" w:rsidRDefault="00B30608">
      <w:pPr>
        <w:widowControl/>
        <w:suppressAutoHyphens w:val="0"/>
        <w:rPr>
          <w:rFonts w:ascii="Arial" w:hAnsi="Arial" w:cs="Arial"/>
          <w:sz w:val="22"/>
          <w:szCs w:val="22"/>
        </w:rPr>
      </w:pPr>
    </w:p>
    <w:p w:rsidR="002A4F71" w:rsidRDefault="00344923">
      <w:pPr>
        <w:widowControl/>
        <w:suppressAutoHyphens w:val="0"/>
        <w:rPr>
          <w:rFonts w:ascii="Arial" w:hAnsi="Arial" w:cs="Arial"/>
          <w:sz w:val="22"/>
          <w:szCs w:val="22"/>
        </w:rPr>
      </w:pPr>
      <w:r w:rsidRPr="00B30608">
        <w:rPr>
          <w:rFonts w:ascii="Arial" w:hAnsi="Arial" w:cs="Arial"/>
          <w:b/>
          <w:sz w:val="22"/>
          <w:szCs w:val="22"/>
        </w:rPr>
        <w:t>Les wikis – Espaces de l’intelligence collective</w:t>
      </w:r>
      <w:r w:rsidRPr="002A3A8C">
        <w:rPr>
          <w:rFonts w:ascii="Arial" w:hAnsi="Arial" w:cs="Arial"/>
          <w:sz w:val="22"/>
          <w:szCs w:val="22"/>
        </w:rPr>
        <w:t xml:space="preserve"> (Jérôme Delacroix</w:t>
      </w:r>
      <w:r w:rsidR="002A4F71">
        <w:rPr>
          <w:rFonts w:ascii="Arial" w:hAnsi="Arial" w:cs="Arial"/>
          <w:sz w:val="22"/>
          <w:szCs w:val="22"/>
        </w:rPr>
        <w:t xml:space="preserve"> </w:t>
      </w:r>
      <w:r w:rsidR="00B30608">
        <w:rPr>
          <w:rFonts w:ascii="Arial" w:hAnsi="Arial" w:cs="Arial"/>
          <w:sz w:val="22"/>
          <w:szCs w:val="22"/>
        </w:rPr>
        <w:t>–</w:t>
      </w:r>
      <w:r w:rsidR="002A4F71">
        <w:rPr>
          <w:rFonts w:ascii="Arial" w:hAnsi="Arial" w:cs="Arial"/>
          <w:sz w:val="22"/>
          <w:szCs w:val="22"/>
        </w:rPr>
        <w:t xml:space="preserve"> 2005</w:t>
      </w:r>
      <w:r w:rsidR="00B30608">
        <w:rPr>
          <w:rFonts w:ascii="Arial" w:hAnsi="Arial" w:cs="Arial"/>
          <w:sz w:val="22"/>
          <w:szCs w:val="22"/>
        </w:rPr>
        <w:t> : disponible à la médiathèque !</w:t>
      </w:r>
      <w:r w:rsidRPr="002A3A8C">
        <w:rPr>
          <w:rFonts w:ascii="Arial" w:hAnsi="Arial" w:cs="Arial"/>
          <w:sz w:val="22"/>
          <w:szCs w:val="22"/>
        </w:rPr>
        <w:t>)</w:t>
      </w:r>
    </w:p>
    <w:p w:rsidR="002A4F71" w:rsidRDefault="002A4F71">
      <w:pPr>
        <w:widowControl/>
        <w:suppressAutoHyphens w:val="0"/>
        <w:rPr>
          <w:rFonts w:ascii="Arial" w:hAnsi="Arial" w:cs="Arial"/>
          <w:sz w:val="22"/>
          <w:szCs w:val="22"/>
        </w:rPr>
      </w:pPr>
    </w:p>
    <w:p w:rsidR="002A4F71" w:rsidRPr="002A4F71" w:rsidRDefault="002A4F71">
      <w:pPr>
        <w:widowControl/>
        <w:suppressAutoHyphens w:val="0"/>
        <w:rPr>
          <w:rFonts w:ascii="Arial" w:hAnsi="Arial" w:cs="Arial"/>
          <w:sz w:val="22"/>
          <w:szCs w:val="22"/>
        </w:rPr>
      </w:pPr>
      <w:r>
        <w:rPr>
          <w:rFonts w:ascii="Arial" w:hAnsi="Arial" w:cs="Arial"/>
          <w:sz w:val="22"/>
          <w:szCs w:val="22"/>
        </w:rPr>
        <w:t>Versions incomplètes consultables en ligne :</w:t>
      </w:r>
    </w:p>
    <w:p w:rsidR="002A4F71" w:rsidRDefault="00705C74" w:rsidP="002A4F71">
      <w:pPr>
        <w:rPr>
          <w:rFonts w:ascii="Arial" w:hAnsi="Arial" w:cs="Arial"/>
          <w:sz w:val="22"/>
          <w:szCs w:val="22"/>
        </w:rPr>
      </w:pPr>
      <w:hyperlink r:id="rId33" w:history="1">
        <w:r w:rsidR="002A4F71" w:rsidRPr="002A4F71">
          <w:rPr>
            <w:rStyle w:val="Lienhypertexte"/>
            <w:rFonts w:ascii="Arial" w:hAnsi="Arial" w:cs="Arial"/>
            <w:sz w:val="22"/>
            <w:szCs w:val="22"/>
          </w:rPr>
          <w:t>http://fr.scrib</w:t>
        </w:r>
        <w:r w:rsidR="002A4F71" w:rsidRPr="002A4F71">
          <w:rPr>
            <w:rStyle w:val="Lienhypertexte"/>
            <w:rFonts w:ascii="Arial" w:hAnsi="Arial" w:cs="Arial"/>
            <w:sz w:val="22"/>
            <w:szCs w:val="22"/>
          </w:rPr>
          <w:t>d</w:t>
        </w:r>
        <w:r w:rsidR="002A4F71" w:rsidRPr="002A4F71">
          <w:rPr>
            <w:rStyle w:val="Lienhypertexte"/>
            <w:rFonts w:ascii="Arial" w:hAnsi="Arial" w:cs="Arial"/>
            <w:sz w:val="22"/>
            <w:szCs w:val="22"/>
          </w:rPr>
          <w:t>.com/doc/23792103/Les-Wikis-Espace-de-l-intelligence-collective-Jerome-Delacroix</w:t>
        </w:r>
      </w:hyperlink>
      <w:r w:rsidR="002A4F71" w:rsidRPr="002A4F71">
        <w:rPr>
          <w:rFonts w:ascii="Arial" w:hAnsi="Arial" w:cs="Arial"/>
          <w:sz w:val="22"/>
          <w:szCs w:val="22"/>
        </w:rPr>
        <w:t xml:space="preserve"> </w:t>
      </w:r>
    </w:p>
    <w:p w:rsidR="002A4F71" w:rsidRPr="002A4F71" w:rsidRDefault="002A4F71" w:rsidP="002A4F71">
      <w:pPr>
        <w:rPr>
          <w:rFonts w:ascii="Arial" w:hAnsi="Arial" w:cs="Arial"/>
          <w:sz w:val="22"/>
          <w:szCs w:val="22"/>
        </w:rPr>
      </w:pPr>
    </w:p>
    <w:p w:rsidR="002A4F71" w:rsidRPr="002A4F71" w:rsidRDefault="00705C74" w:rsidP="002A4F71">
      <w:pPr>
        <w:rPr>
          <w:rFonts w:ascii="Arial" w:hAnsi="Arial" w:cs="Arial"/>
          <w:sz w:val="22"/>
          <w:szCs w:val="22"/>
        </w:rPr>
      </w:pPr>
      <w:hyperlink r:id="rId34" w:anchor="v=onepage&amp;q&amp;f=false" w:history="1">
        <w:r w:rsidR="002A4F71" w:rsidRPr="002A4F71">
          <w:rPr>
            <w:rStyle w:val="Lienhypertexte"/>
            <w:rFonts w:ascii="Arial" w:hAnsi="Arial" w:cs="Arial"/>
            <w:sz w:val="22"/>
            <w:szCs w:val="22"/>
          </w:rPr>
          <w:t>http://books.google.</w:t>
        </w:r>
        <w:r w:rsidR="002A4F71" w:rsidRPr="002A4F71">
          <w:rPr>
            <w:rStyle w:val="Lienhypertexte"/>
            <w:rFonts w:ascii="Arial" w:hAnsi="Arial" w:cs="Arial"/>
            <w:sz w:val="22"/>
            <w:szCs w:val="22"/>
          </w:rPr>
          <w:t>f</w:t>
        </w:r>
        <w:r w:rsidR="002A4F71" w:rsidRPr="002A4F71">
          <w:rPr>
            <w:rStyle w:val="Lienhypertexte"/>
            <w:rFonts w:ascii="Arial" w:hAnsi="Arial" w:cs="Arial"/>
            <w:sz w:val="22"/>
            <w:szCs w:val="22"/>
          </w:rPr>
          <w:t>r/books?id=Qd-XaWtDK0oC&amp;printsec=frontcover&amp;hl=fr#v=onepage&amp;q&amp;f=false</w:t>
        </w:r>
      </w:hyperlink>
      <w:r w:rsidR="002A4F71" w:rsidRPr="002A4F71">
        <w:rPr>
          <w:rFonts w:ascii="Arial" w:hAnsi="Arial" w:cs="Arial"/>
          <w:sz w:val="22"/>
          <w:szCs w:val="22"/>
        </w:rPr>
        <w:t xml:space="preserve"> </w:t>
      </w:r>
    </w:p>
    <w:p w:rsidR="002A4F71" w:rsidRPr="002A4F71" w:rsidRDefault="002A4F71" w:rsidP="002A4F71">
      <w:pPr>
        <w:rPr>
          <w:rFonts w:ascii="Arial" w:hAnsi="Arial" w:cs="Arial"/>
          <w:sz w:val="22"/>
          <w:szCs w:val="22"/>
        </w:rPr>
      </w:pPr>
    </w:p>
    <w:p w:rsidR="00E21970" w:rsidRPr="002A4F71" w:rsidRDefault="002A4F71" w:rsidP="00494A65">
      <w:pPr>
        <w:rPr>
          <w:rFonts w:ascii="Arial" w:hAnsi="Arial" w:cs="Arial"/>
          <w:sz w:val="22"/>
          <w:szCs w:val="22"/>
        </w:rPr>
      </w:pPr>
      <w:r>
        <w:rPr>
          <w:rFonts w:ascii="Arial" w:hAnsi="Arial" w:cs="Arial"/>
          <w:sz w:val="22"/>
          <w:szCs w:val="22"/>
        </w:rPr>
        <w:t>Un p</w:t>
      </w:r>
      <w:r w:rsidRPr="002A4F71">
        <w:rPr>
          <w:rFonts w:ascii="Arial" w:hAnsi="Arial" w:cs="Arial"/>
          <w:sz w:val="22"/>
          <w:szCs w:val="22"/>
        </w:rPr>
        <w:t>etit résumé des acteurs du wiki</w:t>
      </w:r>
      <w:r>
        <w:rPr>
          <w:rFonts w:ascii="Arial" w:hAnsi="Arial" w:cs="Arial"/>
          <w:sz w:val="22"/>
          <w:szCs w:val="22"/>
        </w:rPr>
        <w:t xml:space="preserve"> assez intéressant</w:t>
      </w:r>
      <w:r w:rsidRPr="002A4F71">
        <w:rPr>
          <w:rFonts w:ascii="Arial" w:hAnsi="Arial" w:cs="Arial"/>
          <w:sz w:val="22"/>
          <w:szCs w:val="22"/>
        </w:rPr>
        <w:t xml:space="preserve"> : </w:t>
      </w:r>
      <w:hyperlink r:id="rId35" w:anchor="v=onepage&amp;q&amp;f=false" w:history="1">
        <w:r w:rsidRPr="002A4F71">
          <w:rPr>
            <w:rStyle w:val="Lienhypertexte"/>
            <w:rFonts w:ascii="Arial" w:hAnsi="Arial" w:cs="Arial"/>
            <w:sz w:val="22"/>
            <w:szCs w:val="22"/>
          </w:rPr>
          <w:t>http://books.google.fr/books?id=Qd-XaWtDK0oC&amp;printsec=frontcover&amp;hl=fr#v=onepage&amp;q&amp;f=false</w:t>
        </w:r>
      </w:hyperlink>
      <w:r w:rsidRPr="002A4F71">
        <w:rPr>
          <w:rFonts w:ascii="Arial" w:hAnsi="Arial" w:cs="Arial"/>
          <w:sz w:val="22"/>
          <w:szCs w:val="22"/>
        </w:rPr>
        <w:t xml:space="preserve"> </w:t>
      </w:r>
      <w:r>
        <w:rPr>
          <w:rFonts w:ascii="Arial" w:hAnsi="Arial" w:cs="Arial"/>
          <w:sz w:val="22"/>
          <w:szCs w:val="22"/>
        </w:rPr>
        <w:t xml:space="preserve"> (</w:t>
      </w:r>
      <w:r w:rsidRPr="002A4F71">
        <w:rPr>
          <w:rFonts w:ascii="Arial" w:hAnsi="Arial" w:cs="Arial"/>
          <w:sz w:val="22"/>
          <w:szCs w:val="22"/>
        </w:rPr>
        <w:t>Pages 139 et 140</w:t>
      </w:r>
      <w:r>
        <w:rPr>
          <w:rFonts w:ascii="Arial" w:hAnsi="Arial" w:cs="Arial"/>
          <w:sz w:val="22"/>
          <w:szCs w:val="22"/>
        </w:rPr>
        <w:t>)</w:t>
      </w:r>
      <w:r w:rsidR="00E21970" w:rsidRPr="002A4F71">
        <w:rPr>
          <w:rFonts w:ascii="Arial" w:hAnsi="Arial" w:cs="Arial"/>
          <w:sz w:val="22"/>
          <w:szCs w:val="22"/>
        </w:rPr>
        <w:br w:type="page"/>
      </w:r>
    </w:p>
    <w:p w:rsidR="00E21970" w:rsidRPr="00344923" w:rsidRDefault="00E21970" w:rsidP="00E21970">
      <w:pPr>
        <w:rPr>
          <w:rFonts w:ascii="Arial" w:hAnsi="Arial" w:cs="Arial"/>
          <w:b/>
          <w:bCs/>
          <w:u w:val="single"/>
          <w:shd w:val="clear" w:color="auto" w:fill="E6E6E6"/>
        </w:rPr>
      </w:pPr>
    </w:p>
    <w:p w:rsidR="00E21970" w:rsidRPr="009F561B" w:rsidRDefault="00E21970" w:rsidP="00E21970">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Pr>
          <w:rFonts w:ascii="Arial" w:hAnsi="Arial" w:cs="Arial"/>
          <w:b/>
          <w:bCs/>
          <w:sz w:val="32"/>
          <w:szCs w:val="32"/>
        </w:rPr>
        <w:t xml:space="preserve">Google </w:t>
      </w:r>
      <w:r w:rsidR="00F25ED7">
        <w:rPr>
          <w:rFonts w:ascii="Arial" w:hAnsi="Arial" w:cs="Arial"/>
          <w:b/>
          <w:bCs/>
          <w:sz w:val="32"/>
          <w:szCs w:val="32"/>
        </w:rPr>
        <w:t>Documents</w:t>
      </w:r>
    </w:p>
    <w:p w:rsidR="00E21970" w:rsidRPr="00056A30" w:rsidRDefault="00E21970" w:rsidP="00E21970">
      <w:pPr>
        <w:jc w:val="both"/>
        <w:rPr>
          <w:rFonts w:ascii="Arial" w:hAnsi="Arial" w:cs="Arial"/>
          <w:bCs/>
          <w:sz w:val="22"/>
          <w:szCs w:val="22"/>
        </w:rPr>
      </w:pPr>
      <w:r w:rsidRPr="00056A30">
        <w:rPr>
          <w:rFonts w:ascii="Arial" w:hAnsi="Arial" w:cs="Arial"/>
          <w:bCs/>
          <w:sz w:val="22"/>
          <w:szCs w:val="22"/>
        </w:rPr>
        <w:t xml:space="preserve">Google docs </w:t>
      </w:r>
      <w:r w:rsidRPr="00056A30">
        <w:rPr>
          <w:rFonts w:ascii="Arial" w:hAnsi="Arial" w:cs="Arial"/>
          <w:bCs/>
          <w:strike/>
          <w:sz w:val="22"/>
          <w:szCs w:val="22"/>
        </w:rPr>
        <w:t>est</w:t>
      </w:r>
      <w:r w:rsidRPr="00056A30">
        <w:rPr>
          <w:rFonts w:ascii="Arial" w:hAnsi="Arial" w:cs="Arial"/>
          <w:bCs/>
          <w:sz w:val="22"/>
          <w:szCs w:val="22"/>
        </w:rPr>
        <w:t xml:space="preserve"> </w:t>
      </w:r>
      <w:r w:rsidR="000D49C0" w:rsidRPr="00056A30">
        <w:rPr>
          <w:rFonts w:ascii="Arial" w:hAnsi="Arial" w:cs="Arial"/>
          <w:bCs/>
          <w:sz w:val="22"/>
          <w:szCs w:val="22"/>
        </w:rPr>
        <w:t xml:space="preserve">était </w:t>
      </w:r>
      <w:r w:rsidRPr="00056A30">
        <w:rPr>
          <w:rFonts w:ascii="Arial" w:hAnsi="Arial" w:cs="Arial"/>
          <w:bCs/>
          <w:sz w:val="22"/>
          <w:szCs w:val="22"/>
        </w:rPr>
        <w:t>une suite bureautique en ligne associée à un compte Google.</w:t>
      </w:r>
    </w:p>
    <w:p w:rsidR="00B677D1" w:rsidRPr="00056A30" w:rsidRDefault="00B677D1" w:rsidP="00E21970">
      <w:pPr>
        <w:rPr>
          <w:rFonts w:ascii="Arial" w:hAnsi="Arial" w:cs="Arial"/>
          <w:sz w:val="22"/>
          <w:szCs w:val="22"/>
        </w:rPr>
      </w:pPr>
    </w:p>
    <w:p w:rsidR="00E21970" w:rsidRPr="00F808F2" w:rsidRDefault="00E21970" w:rsidP="00E21970">
      <w:pPr>
        <w:jc w:val="both"/>
        <w:rPr>
          <w:rFonts w:ascii="Arial" w:hAnsi="Arial" w:cs="Arial"/>
          <w:b/>
          <w:sz w:val="22"/>
          <w:szCs w:val="22"/>
        </w:rPr>
      </w:pPr>
      <w:r w:rsidRPr="00F808F2">
        <w:rPr>
          <w:rFonts w:ascii="Arial" w:hAnsi="Arial" w:cs="Arial"/>
          <w:b/>
          <w:sz w:val="22"/>
          <w:szCs w:val="22"/>
        </w:rPr>
        <w:t>Crée</w:t>
      </w:r>
      <w:r w:rsidR="00056A30" w:rsidRPr="00F808F2">
        <w:rPr>
          <w:rFonts w:ascii="Arial" w:hAnsi="Arial" w:cs="Arial"/>
          <w:b/>
          <w:sz w:val="22"/>
          <w:szCs w:val="22"/>
        </w:rPr>
        <w:t>r</w:t>
      </w:r>
      <w:r w:rsidRPr="00F808F2">
        <w:rPr>
          <w:rFonts w:ascii="Arial" w:hAnsi="Arial" w:cs="Arial"/>
          <w:b/>
          <w:sz w:val="22"/>
          <w:szCs w:val="22"/>
        </w:rPr>
        <w:t xml:space="preserve"> des documents de base ex nihilo</w:t>
      </w:r>
      <w:r w:rsidR="00056A30" w:rsidRPr="00F808F2">
        <w:rPr>
          <w:rFonts w:ascii="Arial" w:hAnsi="Arial" w:cs="Arial"/>
          <w:b/>
          <w:sz w:val="22"/>
          <w:szCs w:val="22"/>
        </w:rPr>
        <w:t> :</w:t>
      </w:r>
    </w:p>
    <w:p w:rsidR="00E21970" w:rsidRPr="00056A30" w:rsidRDefault="00E21970" w:rsidP="00E21970">
      <w:pPr>
        <w:jc w:val="both"/>
        <w:rPr>
          <w:rFonts w:ascii="Arial" w:hAnsi="Arial" w:cs="Arial"/>
          <w:sz w:val="22"/>
          <w:szCs w:val="22"/>
        </w:rPr>
      </w:pPr>
      <w:r w:rsidRPr="00056A30">
        <w:rPr>
          <w:rFonts w:ascii="Arial" w:hAnsi="Arial" w:cs="Arial"/>
          <w:sz w:val="22"/>
          <w:szCs w:val="22"/>
        </w:rPr>
        <w:t>Vous pouvez réaliser aisément toutes les tâches de base : création de listes à puces, tri par colonnes, modification des polices, ajout de tableaux, d'images, de commentaires ou de formules, etc. Et tout cela gratuitement !</w:t>
      </w:r>
    </w:p>
    <w:p w:rsidR="00E21970" w:rsidRPr="00056A30" w:rsidRDefault="00E21970" w:rsidP="00E21970">
      <w:pPr>
        <w:jc w:val="both"/>
        <w:rPr>
          <w:rFonts w:ascii="Arial" w:hAnsi="Arial" w:cs="Arial"/>
          <w:sz w:val="22"/>
          <w:szCs w:val="22"/>
        </w:rPr>
      </w:pPr>
    </w:p>
    <w:p w:rsidR="00E21970" w:rsidRPr="00F808F2" w:rsidRDefault="00E21970" w:rsidP="00E21970">
      <w:pPr>
        <w:jc w:val="both"/>
        <w:rPr>
          <w:rFonts w:ascii="Arial" w:hAnsi="Arial" w:cs="Arial"/>
          <w:b/>
          <w:sz w:val="22"/>
          <w:szCs w:val="22"/>
        </w:rPr>
      </w:pPr>
      <w:r w:rsidRPr="00F808F2">
        <w:rPr>
          <w:rFonts w:ascii="Arial" w:hAnsi="Arial" w:cs="Arial"/>
          <w:b/>
          <w:sz w:val="22"/>
          <w:szCs w:val="22"/>
        </w:rPr>
        <w:t>Importez des fichiers</w:t>
      </w:r>
      <w:r w:rsidR="00F808F2" w:rsidRPr="00F808F2">
        <w:rPr>
          <w:rFonts w:ascii="Arial" w:hAnsi="Arial" w:cs="Arial"/>
          <w:b/>
          <w:sz w:val="22"/>
          <w:szCs w:val="22"/>
        </w:rPr>
        <w:t> :</w:t>
      </w:r>
    </w:p>
    <w:p w:rsidR="00E21970" w:rsidRPr="00056A30" w:rsidRDefault="00E21970" w:rsidP="00E21970">
      <w:pPr>
        <w:jc w:val="both"/>
        <w:rPr>
          <w:rFonts w:ascii="Arial" w:hAnsi="Arial" w:cs="Arial"/>
          <w:sz w:val="22"/>
          <w:szCs w:val="22"/>
        </w:rPr>
      </w:pPr>
      <w:r w:rsidRPr="00056A30">
        <w:rPr>
          <w:rFonts w:ascii="Arial" w:hAnsi="Arial" w:cs="Arial"/>
          <w:sz w:val="22"/>
          <w:szCs w:val="22"/>
        </w:rPr>
        <w:t>Google Documents accepte les formats de fichier les plus courants (DOC, XLS, ODT, ODS, RTF, CSV, PPT, etc.). Vous pouvez ainsi importer des fichiers existants sans problème.</w:t>
      </w:r>
    </w:p>
    <w:p w:rsidR="00E21970" w:rsidRPr="00056A30" w:rsidRDefault="00E21970" w:rsidP="00E21970">
      <w:pPr>
        <w:jc w:val="both"/>
        <w:rPr>
          <w:rFonts w:ascii="Arial" w:hAnsi="Arial" w:cs="Arial"/>
          <w:sz w:val="22"/>
          <w:szCs w:val="22"/>
        </w:rPr>
      </w:pPr>
    </w:p>
    <w:p w:rsidR="00E21970" w:rsidRPr="00F808F2" w:rsidRDefault="00E21970" w:rsidP="00E21970">
      <w:pPr>
        <w:jc w:val="both"/>
        <w:rPr>
          <w:rFonts w:ascii="Arial" w:hAnsi="Arial" w:cs="Arial"/>
          <w:b/>
          <w:sz w:val="22"/>
          <w:szCs w:val="22"/>
        </w:rPr>
      </w:pPr>
      <w:r w:rsidRPr="00F808F2">
        <w:rPr>
          <w:rFonts w:ascii="Arial" w:hAnsi="Arial" w:cs="Arial"/>
          <w:b/>
          <w:sz w:val="22"/>
          <w:szCs w:val="22"/>
        </w:rPr>
        <w:t>Une interface conviviale, similaire à vos applications de bureau, pour éditer en toute simplicité</w:t>
      </w:r>
      <w:r w:rsidR="00F808F2" w:rsidRPr="00F808F2">
        <w:rPr>
          <w:rFonts w:ascii="Arial" w:hAnsi="Arial" w:cs="Arial"/>
          <w:b/>
          <w:sz w:val="22"/>
          <w:szCs w:val="22"/>
        </w:rPr>
        <w:t> :</w:t>
      </w:r>
    </w:p>
    <w:p w:rsidR="00E21970" w:rsidRPr="00056A30" w:rsidRDefault="00E21970" w:rsidP="00E21970">
      <w:pPr>
        <w:jc w:val="both"/>
        <w:rPr>
          <w:rFonts w:ascii="Arial" w:hAnsi="Arial" w:cs="Arial"/>
          <w:sz w:val="22"/>
          <w:szCs w:val="22"/>
        </w:rPr>
      </w:pPr>
      <w:r w:rsidRPr="00056A30">
        <w:rPr>
          <w:rFonts w:ascii="Arial" w:hAnsi="Arial" w:cs="Arial"/>
          <w:sz w:val="22"/>
          <w:szCs w:val="22"/>
        </w:rPr>
        <w:t>Un simple clic sur les boutons de la barre d'outils vous permet d'appliquer le formatage de votre choix : gras, souligné, texte en retrait, modification de la police, format numérique, couleur d'arrière-plan des cellules. Ce ne sont là que quelques exemples.</w:t>
      </w:r>
    </w:p>
    <w:p w:rsidR="00E21970" w:rsidRPr="00056A30" w:rsidRDefault="00705C74" w:rsidP="00E21970">
      <w:pPr>
        <w:rPr>
          <w:rFonts w:ascii="Arial" w:hAnsi="Arial" w:cs="Arial"/>
          <w:sz w:val="22"/>
          <w:szCs w:val="22"/>
        </w:rPr>
      </w:pPr>
      <w:hyperlink r:id="rId36" w:history="1">
        <w:r w:rsidR="00E21970" w:rsidRPr="00056A30">
          <w:rPr>
            <w:rStyle w:val="Lienhypertexte"/>
            <w:rFonts w:ascii="Arial" w:hAnsi="Arial" w:cs="Arial"/>
            <w:sz w:val="22"/>
            <w:szCs w:val="22"/>
          </w:rPr>
          <w:t>http://www.google.com/google-d-s/intl/fr/tour1.html</w:t>
        </w:r>
      </w:hyperlink>
      <w:r w:rsidR="00E21970" w:rsidRPr="00056A30">
        <w:rPr>
          <w:rFonts w:ascii="Arial" w:hAnsi="Arial" w:cs="Arial"/>
          <w:sz w:val="22"/>
          <w:szCs w:val="22"/>
        </w:rPr>
        <w:t xml:space="preserve"> </w:t>
      </w:r>
    </w:p>
    <w:p w:rsidR="00E21970" w:rsidRPr="00056A30" w:rsidRDefault="00E21970" w:rsidP="00E21970">
      <w:pPr>
        <w:rPr>
          <w:rFonts w:ascii="Arial" w:hAnsi="Arial" w:cs="Arial"/>
          <w:sz w:val="22"/>
          <w:szCs w:val="22"/>
        </w:rPr>
      </w:pPr>
    </w:p>
    <w:p w:rsidR="00E21970" w:rsidRPr="00F808F2" w:rsidRDefault="00F808F2" w:rsidP="00A6083D">
      <w:pPr>
        <w:jc w:val="both"/>
        <w:rPr>
          <w:rFonts w:ascii="Arial" w:hAnsi="Arial" w:cs="Arial"/>
          <w:b/>
          <w:bCs/>
          <w:sz w:val="22"/>
          <w:szCs w:val="22"/>
        </w:rPr>
      </w:pPr>
      <w:r w:rsidRPr="00F808F2">
        <w:rPr>
          <w:rFonts w:ascii="Arial" w:hAnsi="Arial" w:cs="Arial"/>
          <w:b/>
          <w:bCs/>
          <w:sz w:val="22"/>
          <w:szCs w:val="22"/>
        </w:rPr>
        <w:t xml:space="preserve">Google Documents </w:t>
      </w:r>
      <w:r w:rsidR="00A6083D" w:rsidRPr="00F808F2">
        <w:rPr>
          <w:rFonts w:ascii="Arial" w:hAnsi="Arial" w:cs="Arial"/>
          <w:b/>
          <w:bCs/>
          <w:sz w:val="22"/>
          <w:szCs w:val="22"/>
        </w:rPr>
        <w:t>est désormais intégré à Google Drive</w:t>
      </w:r>
      <w:r w:rsidR="00F25ED7" w:rsidRPr="00F808F2">
        <w:rPr>
          <w:rFonts w:ascii="Arial" w:hAnsi="Arial" w:cs="Arial"/>
          <w:b/>
          <w:bCs/>
          <w:sz w:val="22"/>
          <w:szCs w:val="22"/>
        </w:rPr>
        <w:t> :</w:t>
      </w:r>
    </w:p>
    <w:p w:rsidR="00F25ED7" w:rsidRPr="00056A30" w:rsidRDefault="00F25ED7" w:rsidP="00F25ED7">
      <w:pPr>
        <w:jc w:val="both"/>
        <w:rPr>
          <w:rFonts w:ascii="Arial" w:hAnsi="Arial" w:cs="Arial"/>
          <w:bCs/>
          <w:sz w:val="22"/>
          <w:szCs w:val="22"/>
        </w:rPr>
      </w:pPr>
      <w:r w:rsidRPr="00056A30">
        <w:rPr>
          <w:rFonts w:ascii="Arial" w:hAnsi="Arial" w:cs="Arial"/>
          <w:bCs/>
          <w:sz w:val="22"/>
          <w:szCs w:val="22"/>
        </w:rPr>
        <w:t xml:space="preserve">Google Drive est un service de stockage et </w:t>
      </w:r>
      <w:r w:rsidR="00F808F2">
        <w:rPr>
          <w:rFonts w:ascii="Arial" w:hAnsi="Arial" w:cs="Arial"/>
          <w:bCs/>
          <w:sz w:val="22"/>
          <w:szCs w:val="22"/>
        </w:rPr>
        <w:t>de partage de fichiers dans le C</w:t>
      </w:r>
      <w:r w:rsidRPr="00056A30">
        <w:rPr>
          <w:rFonts w:ascii="Arial" w:hAnsi="Arial" w:cs="Arial"/>
          <w:bCs/>
          <w:sz w:val="22"/>
          <w:szCs w:val="22"/>
        </w:rPr>
        <w:t>loud lancé par la société Google.</w:t>
      </w:r>
    </w:p>
    <w:p w:rsidR="00F25ED7" w:rsidRPr="00056A30" w:rsidRDefault="00F25ED7" w:rsidP="00F25ED7">
      <w:pPr>
        <w:jc w:val="both"/>
        <w:rPr>
          <w:rFonts w:ascii="Arial" w:hAnsi="Arial" w:cs="Arial"/>
          <w:bCs/>
          <w:sz w:val="22"/>
          <w:szCs w:val="22"/>
        </w:rPr>
      </w:pPr>
    </w:p>
    <w:p w:rsidR="00F25ED7" w:rsidRPr="00056A30" w:rsidRDefault="00F25ED7" w:rsidP="00F25ED7">
      <w:pPr>
        <w:jc w:val="both"/>
        <w:rPr>
          <w:rFonts w:ascii="Arial" w:hAnsi="Arial" w:cs="Arial"/>
          <w:bCs/>
          <w:sz w:val="22"/>
          <w:szCs w:val="22"/>
        </w:rPr>
      </w:pPr>
      <w:r w:rsidRPr="00056A30">
        <w:rPr>
          <w:rFonts w:ascii="Arial" w:hAnsi="Arial" w:cs="Arial"/>
          <w:bCs/>
          <w:sz w:val="22"/>
          <w:szCs w:val="22"/>
        </w:rPr>
        <w:t>Google Drive remplace Google Docs une fois actif. Les documents existant déjà sur Google Docs sont automatiquement transférés sur Google Drive. Il sert à synchroniser, partager et modifier les données entre plusieurs ordinateurs et/ou utilisateurs.</w:t>
      </w:r>
    </w:p>
    <w:p w:rsidR="00F25ED7" w:rsidRPr="00056A30" w:rsidRDefault="00705C74" w:rsidP="00A6083D">
      <w:pPr>
        <w:jc w:val="both"/>
        <w:rPr>
          <w:rFonts w:ascii="Arial" w:hAnsi="Arial" w:cs="Arial"/>
          <w:bCs/>
          <w:sz w:val="22"/>
          <w:szCs w:val="22"/>
        </w:rPr>
      </w:pPr>
      <w:hyperlink r:id="rId37" w:history="1">
        <w:r w:rsidR="00F25ED7" w:rsidRPr="00056A30">
          <w:rPr>
            <w:rStyle w:val="Lienhypertexte"/>
            <w:rFonts w:ascii="Arial" w:hAnsi="Arial" w:cs="Arial"/>
            <w:bCs/>
            <w:sz w:val="22"/>
            <w:szCs w:val="22"/>
          </w:rPr>
          <w:t>http://fr.wikipedia.org/wiki/Google_Drive</w:t>
        </w:r>
      </w:hyperlink>
      <w:r w:rsidR="00F25ED7" w:rsidRPr="00056A30">
        <w:rPr>
          <w:rFonts w:ascii="Arial" w:hAnsi="Arial" w:cs="Arial"/>
          <w:bCs/>
          <w:sz w:val="22"/>
          <w:szCs w:val="22"/>
        </w:rPr>
        <w:t xml:space="preserve"> </w:t>
      </w:r>
    </w:p>
    <w:p w:rsidR="00356E74" w:rsidRDefault="00356E74" w:rsidP="00A6083D">
      <w:pPr>
        <w:jc w:val="both"/>
        <w:rPr>
          <w:rFonts w:ascii="Arial" w:hAnsi="Arial" w:cs="Arial"/>
          <w:bCs/>
          <w:sz w:val="22"/>
          <w:szCs w:val="22"/>
        </w:rPr>
      </w:pPr>
    </w:p>
    <w:p w:rsidR="00B52075" w:rsidRPr="00056A30" w:rsidRDefault="00B52075" w:rsidP="00A6083D">
      <w:pPr>
        <w:jc w:val="both"/>
        <w:rPr>
          <w:rFonts w:ascii="Arial" w:hAnsi="Arial" w:cs="Arial"/>
          <w:bCs/>
          <w:sz w:val="22"/>
          <w:szCs w:val="22"/>
        </w:rPr>
      </w:pPr>
    </w:p>
    <w:p w:rsidR="00F568E8" w:rsidRPr="00056A30" w:rsidRDefault="00705C74" w:rsidP="00A6083D">
      <w:pPr>
        <w:jc w:val="both"/>
        <w:rPr>
          <w:rFonts w:ascii="Arial" w:hAnsi="Arial" w:cs="Arial"/>
          <w:bCs/>
          <w:sz w:val="22"/>
          <w:szCs w:val="22"/>
        </w:rPr>
      </w:pPr>
      <w:r>
        <w:rPr>
          <w:rFonts w:ascii="Arial" w:hAnsi="Arial" w:cs="Arial"/>
          <w:bCs/>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79.1pt;margin-top:18.9pt;width:261pt;height:22.55pt;z-index:251659264" o:connectortype="straight" strokecolor="#c0504d [3205]">
            <v:stroke endarrow="block"/>
          </v:shape>
        </w:pict>
      </w:r>
      <w:r w:rsidR="00356E74" w:rsidRPr="00056A30">
        <w:rPr>
          <w:rFonts w:ascii="Arial" w:hAnsi="Arial" w:cs="Arial"/>
          <w:bCs/>
          <w:sz w:val="22"/>
          <w:szCs w:val="22"/>
        </w:rPr>
        <w:t xml:space="preserve">Pour accéder à votre espace Drive : </w:t>
      </w:r>
      <w:hyperlink r:id="rId38" w:history="1">
        <w:r w:rsidR="00356E74" w:rsidRPr="00056A30">
          <w:rPr>
            <w:rStyle w:val="Lienhypertexte"/>
            <w:rFonts w:ascii="Arial" w:hAnsi="Arial" w:cs="Arial"/>
            <w:bCs/>
            <w:sz w:val="22"/>
            <w:szCs w:val="22"/>
          </w:rPr>
          <w:t>http://drive.google.com</w:t>
        </w:r>
      </w:hyperlink>
      <w:r w:rsidR="00D026E4" w:rsidRPr="00056A30">
        <w:rPr>
          <w:rFonts w:ascii="Arial" w:hAnsi="Arial" w:cs="Arial"/>
          <w:bCs/>
          <w:sz w:val="22"/>
          <w:szCs w:val="22"/>
        </w:rPr>
        <w:t xml:space="preserve"> ou cliquer sur Drive dans</w:t>
      </w:r>
      <w:r w:rsidR="00356E74" w:rsidRPr="00056A30">
        <w:rPr>
          <w:rFonts w:ascii="Arial" w:hAnsi="Arial" w:cs="Arial"/>
          <w:bCs/>
          <w:sz w:val="22"/>
          <w:szCs w:val="22"/>
        </w:rPr>
        <w:t xml:space="preserve"> la barre Google :</w:t>
      </w:r>
    </w:p>
    <w:p w:rsidR="00F568E8" w:rsidRDefault="00F568E8" w:rsidP="00A6083D">
      <w:pPr>
        <w:jc w:val="both"/>
        <w:rPr>
          <w:rFonts w:ascii="Arial" w:hAnsi="Arial" w:cs="Arial"/>
          <w:bCs/>
          <w:sz w:val="24"/>
          <w:szCs w:val="24"/>
        </w:rPr>
      </w:pPr>
    </w:p>
    <w:p w:rsidR="00356E74" w:rsidRDefault="00356E74" w:rsidP="00A6083D">
      <w:pPr>
        <w:jc w:val="both"/>
        <w:rPr>
          <w:rFonts w:ascii="Arial" w:hAnsi="Arial" w:cs="Arial"/>
          <w:bCs/>
          <w:sz w:val="24"/>
          <w:szCs w:val="24"/>
        </w:rPr>
      </w:pPr>
      <w:r>
        <w:rPr>
          <w:rFonts w:ascii="Arial" w:hAnsi="Arial" w:cs="Arial"/>
          <w:bCs/>
          <w:noProof/>
          <w:sz w:val="24"/>
          <w:szCs w:val="24"/>
        </w:rPr>
        <w:drawing>
          <wp:inline distT="0" distB="0" distL="0" distR="0">
            <wp:extent cx="5759450" cy="274681"/>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5759450" cy="274681"/>
                    </a:xfrm>
                    <a:prstGeom prst="rect">
                      <a:avLst/>
                    </a:prstGeom>
                    <a:noFill/>
                    <a:ln w="9525">
                      <a:noFill/>
                      <a:miter lim="800000"/>
                      <a:headEnd/>
                      <a:tailEnd/>
                    </a:ln>
                  </pic:spPr>
                </pic:pic>
              </a:graphicData>
            </a:graphic>
          </wp:inline>
        </w:drawing>
      </w:r>
    </w:p>
    <w:p w:rsidR="00F568E8" w:rsidRDefault="00F568E8" w:rsidP="00A6083D">
      <w:pPr>
        <w:jc w:val="both"/>
        <w:rPr>
          <w:rFonts w:ascii="Arial" w:hAnsi="Arial" w:cs="Arial"/>
          <w:bCs/>
          <w:sz w:val="24"/>
          <w:szCs w:val="24"/>
        </w:rPr>
      </w:pPr>
    </w:p>
    <w:p w:rsidR="00F808F2" w:rsidRDefault="00F808F2" w:rsidP="00A6083D">
      <w:pPr>
        <w:jc w:val="both"/>
        <w:rPr>
          <w:rFonts w:ascii="Arial" w:hAnsi="Arial" w:cs="Arial"/>
          <w:b/>
          <w:bCs/>
          <w:sz w:val="22"/>
          <w:szCs w:val="22"/>
        </w:rPr>
      </w:pPr>
    </w:p>
    <w:p w:rsidR="00F568E8" w:rsidRPr="00F808F2" w:rsidRDefault="0041705D" w:rsidP="00A6083D">
      <w:pPr>
        <w:jc w:val="both"/>
        <w:rPr>
          <w:rFonts w:ascii="Arial" w:hAnsi="Arial" w:cs="Arial"/>
          <w:b/>
          <w:bCs/>
          <w:sz w:val="22"/>
          <w:szCs w:val="22"/>
        </w:rPr>
      </w:pPr>
      <w:r w:rsidRPr="00F808F2">
        <w:rPr>
          <w:rFonts w:ascii="Arial" w:hAnsi="Arial" w:cs="Arial"/>
          <w:b/>
          <w:bCs/>
          <w:sz w:val="22"/>
          <w:szCs w:val="22"/>
        </w:rPr>
        <w:t>T</w:t>
      </w:r>
      <w:r w:rsidR="00777E84" w:rsidRPr="00F808F2">
        <w:rPr>
          <w:rFonts w:ascii="Arial" w:hAnsi="Arial" w:cs="Arial"/>
          <w:b/>
          <w:bCs/>
          <w:sz w:val="22"/>
          <w:szCs w:val="22"/>
        </w:rPr>
        <w:t>utoriel</w:t>
      </w:r>
      <w:r w:rsidRPr="00F808F2">
        <w:rPr>
          <w:rFonts w:ascii="Arial" w:hAnsi="Arial" w:cs="Arial"/>
          <w:b/>
          <w:bCs/>
          <w:sz w:val="22"/>
          <w:szCs w:val="22"/>
        </w:rPr>
        <w:t>s</w:t>
      </w:r>
      <w:r w:rsidR="00777E84" w:rsidRPr="00F808F2">
        <w:rPr>
          <w:rFonts w:ascii="Arial" w:hAnsi="Arial" w:cs="Arial"/>
          <w:b/>
          <w:bCs/>
          <w:sz w:val="22"/>
          <w:szCs w:val="22"/>
        </w:rPr>
        <w:t xml:space="preserve"> en ligne :</w:t>
      </w:r>
    </w:p>
    <w:p w:rsidR="00777E84" w:rsidRPr="00056A30" w:rsidRDefault="00705C74" w:rsidP="00A6083D">
      <w:pPr>
        <w:jc w:val="both"/>
        <w:rPr>
          <w:rFonts w:ascii="Arial" w:hAnsi="Arial" w:cs="Arial"/>
          <w:bCs/>
          <w:sz w:val="22"/>
          <w:szCs w:val="22"/>
        </w:rPr>
      </w:pPr>
      <w:hyperlink r:id="rId40" w:history="1">
        <w:r w:rsidR="00777E84" w:rsidRPr="00056A30">
          <w:rPr>
            <w:rStyle w:val="Lienhypertexte"/>
            <w:rFonts w:ascii="Arial" w:hAnsi="Arial" w:cs="Arial"/>
            <w:bCs/>
            <w:sz w:val="22"/>
            <w:szCs w:val="22"/>
          </w:rPr>
          <w:t>http://www.6ma.fr/tuto/google+drive+installation+utilisation-688</w:t>
        </w:r>
      </w:hyperlink>
      <w:r w:rsidR="00777E84" w:rsidRPr="00056A30">
        <w:rPr>
          <w:rFonts w:ascii="Arial" w:hAnsi="Arial" w:cs="Arial"/>
          <w:bCs/>
          <w:sz w:val="22"/>
          <w:szCs w:val="22"/>
        </w:rPr>
        <w:t xml:space="preserve"> </w:t>
      </w:r>
    </w:p>
    <w:p w:rsidR="0083536C" w:rsidRPr="00056A30" w:rsidRDefault="00705C74" w:rsidP="00A6083D">
      <w:pPr>
        <w:jc w:val="both"/>
        <w:rPr>
          <w:rFonts w:ascii="Arial" w:hAnsi="Arial" w:cs="Arial"/>
          <w:bCs/>
          <w:sz w:val="22"/>
          <w:szCs w:val="22"/>
        </w:rPr>
      </w:pPr>
      <w:hyperlink r:id="rId41" w:history="1">
        <w:r w:rsidR="0083536C" w:rsidRPr="00056A30">
          <w:rPr>
            <w:rStyle w:val="Lienhypertexte"/>
            <w:rFonts w:ascii="Arial" w:hAnsi="Arial" w:cs="Arial"/>
            <w:bCs/>
            <w:sz w:val="22"/>
            <w:szCs w:val="22"/>
          </w:rPr>
          <w:t>http://www.technocoll.info/fichiers/fiche_formation_gdrive.pdf</w:t>
        </w:r>
      </w:hyperlink>
      <w:r w:rsidR="0083536C" w:rsidRPr="00056A30">
        <w:rPr>
          <w:rFonts w:ascii="Arial" w:hAnsi="Arial" w:cs="Arial"/>
          <w:bCs/>
          <w:sz w:val="22"/>
          <w:szCs w:val="22"/>
        </w:rPr>
        <w:t xml:space="preserve"> </w:t>
      </w:r>
    </w:p>
    <w:p w:rsidR="0039491E" w:rsidRPr="00056A30" w:rsidRDefault="0039491E" w:rsidP="00A6083D">
      <w:pPr>
        <w:jc w:val="both"/>
        <w:rPr>
          <w:rFonts w:ascii="Arial" w:hAnsi="Arial" w:cs="Arial"/>
          <w:bCs/>
          <w:sz w:val="22"/>
          <w:szCs w:val="22"/>
        </w:rPr>
      </w:pPr>
    </w:p>
    <w:p w:rsidR="00F808F2" w:rsidRDefault="00F808F2" w:rsidP="00A6083D">
      <w:pPr>
        <w:jc w:val="both"/>
        <w:rPr>
          <w:rFonts w:ascii="Arial" w:hAnsi="Arial" w:cs="Arial"/>
          <w:b/>
          <w:bCs/>
          <w:sz w:val="22"/>
          <w:szCs w:val="22"/>
        </w:rPr>
      </w:pPr>
    </w:p>
    <w:p w:rsidR="0039491E" w:rsidRPr="00056A30" w:rsidRDefault="0039491E" w:rsidP="00A6083D">
      <w:pPr>
        <w:jc w:val="both"/>
        <w:rPr>
          <w:rFonts w:ascii="Arial" w:hAnsi="Arial" w:cs="Arial"/>
          <w:bCs/>
          <w:sz w:val="22"/>
          <w:szCs w:val="22"/>
        </w:rPr>
      </w:pPr>
      <w:r w:rsidRPr="00056A30">
        <w:rPr>
          <w:rFonts w:ascii="Arial" w:hAnsi="Arial" w:cs="Arial"/>
          <w:b/>
          <w:bCs/>
          <w:sz w:val="22"/>
          <w:szCs w:val="22"/>
        </w:rPr>
        <w:t xml:space="preserve">Et sur </w:t>
      </w:r>
      <w:proofErr w:type="spellStart"/>
      <w:r w:rsidRPr="00056A30">
        <w:rPr>
          <w:rFonts w:ascii="Arial" w:hAnsi="Arial" w:cs="Arial"/>
          <w:b/>
          <w:bCs/>
          <w:sz w:val="22"/>
          <w:szCs w:val="22"/>
        </w:rPr>
        <w:t>Vodéclic</w:t>
      </w:r>
      <w:proofErr w:type="spellEnd"/>
      <w:r w:rsidRPr="00056A30">
        <w:rPr>
          <w:rFonts w:ascii="Arial" w:hAnsi="Arial" w:cs="Arial"/>
          <w:b/>
          <w:bCs/>
          <w:sz w:val="22"/>
          <w:szCs w:val="22"/>
        </w:rPr>
        <w:t xml:space="preserve"> à la médiathèque</w:t>
      </w:r>
      <w:r w:rsidRPr="00056A30">
        <w:rPr>
          <w:rFonts w:ascii="Arial" w:hAnsi="Arial" w:cs="Arial"/>
          <w:bCs/>
          <w:sz w:val="22"/>
          <w:szCs w:val="22"/>
        </w:rPr>
        <w:t>, dans les cabines d’autoformation.</w:t>
      </w:r>
    </w:p>
    <w:sectPr w:rsidR="0039491E" w:rsidRPr="00056A30" w:rsidSect="00A00A00">
      <w:headerReference w:type="default" r:id="rId42"/>
      <w:footerReference w:type="default" r:id="rId43"/>
      <w:footnotePr>
        <w:pos w:val="beneathText"/>
      </w:footnotePr>
      <w:pgSz w:w="11906" w:h="16838"/>
      <w:pgMar w:top="851" w:right="1418" w:bottom="1362" w:left="1418" w:header="720" w:footer="851" w:gutter="0"/>
      <w:pgBorders>
        <w:top w:val="single" w:sz="2" w:space="14" w:color="000000" w:shadow="1"/>
        <w:left w:val="single" w:sz="2" w:space="14" w:color="000000" w:shadow="1"/>
        <w:bottom w:val="single" w:sz="2" w:space="14" w:color="000000" w:shadow="1"/>
        <w:right w:val="single" w:sz="2" w:space="14" w:color="000000" w:shadow="1"/>
      </w:pgBorders>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51" w:rsidRDefault="00A70A51">
      <w:r>
        <w:separator/>
      </w:r>
    </w:p>
  </w:endnote>
  <w:endnote w:type="continuationSeparator" w:id="0">
    <w:p w:rsidR="00A70A51" w:rsidRDefault="00A70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51" w:rsidRDefault="00A70A51">
    <w:pPr>
      <w:pStyle w:val="En-tte"/>
    </w:pPr>
    <w:r>
      <w:t>Initiation</w:t>
    </w:r>
    <w:r>
      <w:tab/>
      <w:t xml:space="preserve">Page </w:t>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361E4D">
      <w:rPr>
        <w:rStyle w:val="Numrodepage"/>
        <w:noProof/>
        <w:sz w:val="20"/>
        <w:szCs w:val="20"/>
      </w:rPr>
      <w:t>5</w:t>
    </w:r>
    <w:r>
      <w:rPr>
        <w:rStyle w:val="Numrodepage"/>
        <w:sz w:val="20"/>
        <w:szCs w:val="20"/>
      </w:rPr>
      <w:fldChar w:fldCharType="end"/>
    </w:r>
    <w:r>
      <w:t xml:space="preserve"> / </w:t>
    </w:r>
    <w:r>
      <w:rPr>
        <w:rStyle w:val="Numrodepage"/>
        <w:sz w:val="20"/>
        <w:szCs w:val="20"/>
      </w:rPr>
      <w:fldChar w:fldCharType="begin"/>
    </w:r>
    <w:r>
      <w:rPr>
        <w:rStyle w:val="Numrodepage"/>
        <w:sz w:val="20"/>
        <w:szCs w:val="20"/>
      </w:rPr>
      <w:instrText xml:space="preserve"> NUMPAGES </w:instrText>
    </w:r>
    <w:r>
      <w:rPr>
        <w:rStyle w:val="Numrodepage"/>
        <w:sz w:val="20"/>
        <w:szCs w:val="20"/>
      </w:rPr>
      <w:fldChar w:fldCharType="separate"/>
    </w:r>
    <w:r w:rsidR="00361E4D">
      <w:rPr>
        <w:rStyle w:val="Numrodepage"/>
        <w:noProof/>
        <w:sz w:val="20"/>
        <w:szCs w:val="20"/>
      </w:rPr>
      <w:t>5</w:t>
    </w:r>
    <w:r>
      <w:rPr>
        <w:rStyle w:val="Numrodepage"/>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51" w:rsidRDefault="00A70A51">
      <w:r>
        <w:separator/>
      </w:r>
    </w:p>
  </w:footnote>
  <w:footnote w:type="continuationSeparator" w:id="0">
    <w:p w:rsidR="00A70A51" w:rsidRDefault="00A70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51" w:rsidRPr="000F7368" w:rsidRDefault="00A70A51" w:rsidP="000F7368">
    <w:pPr>
      <w:pStyle w:val="En-tte"/>
      <w:jc w:val="right"/>
      <w:rPr>
        <w:i/>
        <w:iCs/>
      </w:rPr>
    </w:pPr>
    <w:r w:rsidRPr="000F7368">
      <w:rPr>
        <w:i/>
        <w:iCs/>
      </w:rPr>
      <w:t xml:space="preserve">Initiation </w:t>
    </w:r>
    <w:r>
      <w:rPr>
        <w:i/>
        <w:iCs/>
      </w:rPr>
      <w:t>Mars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
    <w:nsid w:val="00000002"/>
    <w:multiLevelType w:val="multilevel"/>
    <w:tmpl w:val="00000002"/>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6">
    <w:nsid w:val="00000007"/>
    <w:multiLevelType w:val="multilevel"/>
    <w:tmpl w:val="00000007"/>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nsid w:val="00000008"/>
    <w:multiLevelType w:val="multilevel"/>
    <w:tmpl w:val="00000008"/>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8">
    <w:nsid w:val="00000009"/>
    <w:multiLevelType w:val="multilevel"/>
    <w:tmpl w:val="00000009"/>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9">
    <w:nsid w:val="0000000A"/>
    <w:multiLevelType w:val="multilevel"/>
    <w:tmpl w:val="0000000A"/>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0">
    <w:nsid w:val="16EF0B71"/>
    <w:multiLevelType w:val="multilevel"/>
    <w:tmpl w:val="348E9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3B367B"/>
    <w:multiLevelType w:val="hybridMultilevel"/>
    <w:tmpl w:val="E884A51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5574B64"/>
    <w:multiLevelType w:val="hybridMultilevel"/>
    <w:tmpl w:val="7F4AC4D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EB07F0E"/>
    <w:multiLevelType w:val="hybridMultilevel"/>
    <w:tmpl w:val="25E2A9A0"/>
    <w:lvl w:ilvl="0" w:tplc="300828C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240678"/>
    <w:multiLevelType w:val="hybridMultilevel"/>
    <w:tmpl w:val="3E468126"/>
    <w:lvl w:ilvl="0" w:tplc="409E64EC">
      <w:numFmt w:val="bullet"/>
      <w:lvlText w:val="-"/>
      <w:lvlJc w:val="left"/>
      <w:pPr>
        <w:ind w:left="720" w:hanging="360"/>
      </w:pPr>
      <w:rPr>
        <w:rFonts w:ascii="Comic Sans MS" w:eastAsia="Times New Roman"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pos w:val="beneathText"/>
    <w:footnote w:id="-1"/>
    <w:footnote w:id="0"/>
  </w:footnotePr>
  <w:endnotePr>
    <w:endnote w:id="-1"/>
    <w:endnote w:id="0"/>
  </w:endnotePr>
  <w:compat/>
  <w:rsids>
    <w:rsidRoot w:val="00D10F0F"/>
    <w:rsid w:val="00014464"/>
    <w:rsid w:val="00020A34"/>
    <w:rsid w:val="000240EF"/>
    <w:rsid w:val="000266A6"/>
    <w:rsid w:val="00032D48"/>
    <w:rsid w:val="00034794"/>
    <w:rsid w:val="00043B7A"/>
    <w:rsid w:val="00055C90"/>
    <w:rsid w:val="00056A30"/>
    <w:rsid w:val="00057203"/>
    <w:rsid w:val="00060227"/>
    <w:rsid w:val="000607E7"/>
    <w:rsid w:val="000619DE"/>
    <w:rsid w:val="00066267"/>
    <w:rsid w:val="00066B50"/>
    <w:rsid w:val="000674FF"/>
    <w:rsid w:val="00073053"/>
    <w:rsid w:val="00075E46"/>
    <w:rsid w:val="00077506"/>
    <w:rsid w:val="00077B4A"/>
    <w:rsid w:val="00082898"/>
    <w:rsid w:val="00086716"/>
    <w:rsid w:val="000A213A"/>
    <w:rsid w:val="000A7D20"/>
    <w:rsid w:val="000A7F20"/>
    <w:rsid w:val="000B0B5E"/>
    <w:rsid w:val="000C3C5B"/>
    <w:rsid w:val="000C5B18"/>
    <w:rsid w:val="000D04B7"/>
    <w:rsid w:val="000D3199"/>
    <w:rsid w:val="000D49C0"/>
    <w:rsid w:val="000E0F33"/>
    <w:rsid w:val="000E6452"/>
    <w:rsid w:val="000F1A2F"/>
    <w:rsid w:val="000F37D7"/>
    <w:rsid w:val="000F5B8A"/>
    <w:rsid w:val="000F7368"/>
    <w:rsid w:val="00102373"/>
    <w:rsid w:val="00102806"/>
    <w:rsid w:val="001057E5"/>
    <w:rsid w:val="001062D2"/>
    <w:rsid w:val="0011668E"/>
    <w:rsid w:val="001273C4"/>
    <w:rsid w:val="00135B50"/>
    <w:rsid w:val="00137930"/>
    <w:rsid w:val="00137C19"/>
    <w:rsid w:val="001472EA"/>
    <w:rsid w:val="001532BB"/>
    <w:rsid w:val="001554C8"/>
    <w:rsid w:val="00155974"/>
    <w:rsid w:val="0015731D"/>
    <w:rsid w:val="001645B9"/>
    <w:rsid w:val="00171628"/>
    <w:rsid w:val="0017401E"/>
    <w:rsid w:val="00176A5E"/>
    <w:rsid w:val="001770DF"/>
    <w:rsid w:val="0017741C"/>
    <w:rsid w:val="00180526"/>
    <w:rsid w:val="00182E86"/>
    <w:rsid w:val="00196A11"/>
    <w:rsid w:val="001A13E4"/>
    <w:rsid w:val="001A2A20"/>
    <w:rsid w:val="001B036B"/>
    <w:rsid w:val="001C18B6"/>
    <w:rsid w:val="001D2C5A"/>
    <w:rsid w:val="001D3E40"/>
    <w:rsid w:val="001E0917"/>
    <w:rsid w:val="001F5A7F"/>
    <w:rsid w:val="00203E58"/>
    <w:rsid w:val="0022004B"/>
    <w:rsid w:val="00221003"/>
    <w:rsid w:val="002244A8"/>
    <w:rsid w:val="00226548"/>
    <w:rsid w:val="00230707"/>
    <w:rsid w:val="00235474"/>
    <w:rsid w:val="002405B5"/>
    <w:rsid w:val="0024262E"/>
    <w:rsid w:val="002646BB"/>
    <w:rsid w:val="0027354E"/>
    <w:rsid w:val="0027590E"/>
    <w:rsid w:val="00277776"/>
    <w:rsid w:val="00281D4B"/>
    <w:rsid w:val="00293046"/>
    <w:rsid w:val="00295ADD"/>
    <w:rsid w:val="00296E4C"/>
    <w:rsid w:val="002A0756"/>
    <w:rsid w:val="002A2181"/>
    <w:rsid w:val="002A2819"/>
    <w:rsid w:val="002A3A8C"/>
    <w:rsid w:val="002A3F32"/>
    <w:rsid w:val="002A4F71"/>
    <w:rsid w:val="002B2295"/>
    <w:rsid w:val="002B5A83"/>
    <w:rsid w:val="002B5F90"/>
    <w:rsid w:val="002C0F61"/>
    <w:rsid w:val="002C1A90"/>
    <w:rsid w:val="002C1F33"/>
    <w:rsid w:val="002C45FD"/>
    <w:rsid w:val="002C4C12"/>
    <w:rsid w:val="002C64D5"/>
    <w:rsid w:val="002C7BCF"/>
    <w:rsid w:val="002D60F3"/>
    <w:rsid w:val="002E322D"/>
    <w:rsid w:val="002F0008"/>
    <w:rsid w:val="002F53EB"/>
    <w:rsid w:val="003005EA"/>
    <w:rsid w:val="003074CF"/>
    <w:rsid w:val="003074E0"/>
    <w:rsid w:val="00313D1D"/>
    <w:rsid w:val="00331E91"/>
    <w:rsid w:val="00333409"/>
    <w:rsid w:val="003342CF"/>
    <w:rsid w:val="003433FA"/>
    <w:rsid w:val="00344923"/>
    <w:rsid w:val="0035387C"/>
    <w:rsid w:val="00353EDA"/>
    <w:rsid w:val="00356E74"/>
    <w:rsid w:val="00361E4D"/>
    <w:rsid w:val="00364E4A"/>
    <w:rsid w:val="00372C07"/>
    <w:rsid w:val="00372F83"/>
    <w:rsid w:val="00374BAF"/>
    <w:rsid w:val="0038033C"/>
    <w:rsid w:val="003869F8"/>
    <w:rsid w:val="0039437E"/>
    <w:rsid w:val="003945A5"/>
    <w:rsid w:val="0039491E"/>
    <w:rsid w:val="003A1396"/>
    <w:rsid w:val="003A182C"/>
    <w:rsid w:val="003A3318"/>
    <w:rsid w:val="003A46F5"/>
    <w:rsid w:val="003A5BAF"/>
    <w:rsid w:val="003B65CF"/>
    <w:rsid w:val="003C273F"/>
    <w:rsid w:val="003D20E0"/>
    <w:rsid w:val="003D41B6"/>
    <w:rsid w:val="003E2829"/>
    <w:rsid w:val="003E3141"/>
    <w:rsid w:val="003F60D6"/>
    <w:rsid w:val="003F63D5"/>
    <w:rsid w:val="003F641E"/>
    <w:rsid w:val="003F6515"/>
    <w:rsid w:val="00400C2A"/>
    <w:rsid w:val="00401C8A"/>
    <w:rsid w:val="00404C26"/>
    <w:rsid w:val="00405AEB"/>
    <w:rsid w:val="00407ED9"/>
    <w:rsid w:val="00407F7D"/>
    <w:rsid w:val="00410619"/>
    <w:rsid w:val="00413CDE"/>
    <w:rsid w:val="0041705D"/>
    <w:rsid w:val="004278C5"/>
    <w:rsid w:val="00452A26"/>
    <w:rsid w:val="00453078"/>
    <w:rsid w:val="0045309A"/>
    <w:rsid w:val="0045524E"/>
    <w:rsid w:val="004553DD"/>
    <w:rsid w:val="004555B4"/>
    <w:rsid w:val="00455FE8"/>
    <w:rsid w:val="0045710E"/>
    <w:rsid w:val="0048029A"/>
    <w:rsid w:val="00483223"/>
    <w:rsid w:val="004835A4"/>
    <w:rsid w:val="00494A65"/>
    <w:rsid w:val="00497659"/>
    <w:rsid w:val="004A26DF"/>
    <w:rsid w:val="004A2A8B"/>
    <w:rsid w:val="004A3479"/>
    <w:rsid w:val="004A6131"/>
    <w:rsid w:val="004B2127"/>
    <w:rsid w:val="004B6A3A"/>
    <w:rsid w:val="004C0179"/>
    <w:rsid w:val="004C08E6"/>
    <w:rsid w:val="004C132F"/>
    <w:rsid w:val="004C3BE1"/>
    <w:rsid w:val="004D22D6"/>
    <w:rsid w:val="004D40B8"/>
    <w:rsid w:val="004E0147"/>
    <w:rsid w:val="004E50C5"/>
    <w:rsid w:val="00501BD7"/>
    <w:rsid w:val="00505816"/>
    <w:rsid w:val="00507B99"/>
    <w:rsid w:val="0051398A"/>
    <w:rsid w:val="00517A71"/>
    <w:rsid w:val="00530279"/>
    <w:rsid w:val="005349E0"/>
    <w:rsid w:val="00541C6C"/>
    <w:rsid w:val="00543A6E"/>
    <w:rsid w:val="00544B95"/>
    <w:rsid w:val="005504C4"/>
    <w:rsid w:val="005512D1"/>
    <w:rsid w:val="00553402"/>
    <w:rsid w:val="00557CB4"/>
    <w:rsid w:val="0056284E"/>
    <w:rsid w:val="0056290F"/>
    <w:rsid w:val="005777F7"/>
    <w:rsid w:val="00583026"/>
    <w:rsid w:val="00585F12"/>
    <w:rsid w:val="005966E7"/>
    <w:rsid w:val="005A25A6"/>
    <w:rsid w:val="005A4ACA"/>
    <w:rsid w:val="005B222C"/>
    <w:rsid w:val="005C3A2A"/>
    <w:rsid w:val="005D032A"/>
    <w:rsid w:val="005D1FC7"/>
    <w:rsid w:val="005D57FE"/>
    <w:rsid w:val="005D7AD1"/>
    <w:rsid w:val="005E18BF"/>
    <w:rsid w:val="005E2A25"/>
    <w:rsid w:val="005E6866"/>
    <w:rsid w:val="006003AA"/>
    <w:rsid w:val="00600A81"/>
    <w:rsid w:val="00602BD3"/>
    <w:rsid w:val="00610E49"/>
    <w:rsid w:val="00611169"/>
    <w:rsid w:val="00611D05"/>
    <w:rsid w:val="00614BE5"/>
    <w:rsid w:val="006162B4"/>
    <w:rsid w:val="00617772"/>
    <w:rsid w:val="0062608D"/>
    <w:rsid w:val="006267EC"/>
    <w:rsid w:val="00631DAD"/>
    <w:rsid w:val="00641DA9"/>
    <w:rsid w:val="00643D5B"/>
    <w:rsid w:val="006472D9"/>
    <w:rsid w:val="006507DE"/>
    <w:rsid w:val="00656FA7"/>
    <w:rsid w:val="00660396"/>
    <w:rsid w:val="00672E53"/>
    <w:rsid w:val="00673E00"/>
    <w:rsid w:val="006802FF"/>
    <w:rsid w:val="006A2EEA"/>
    <w:rsid w:val="006A3F8C"/>
    <w:rsid w:val="006D36E9"/>
    <w:rsid w:val="006D47BB"/>
    <w:rsid w:val="006E540F"/>
    <w:rsid w:val="006E62F1"/>
    <w:rsid w:val="006F2BDB"/>
    <w:rsid w:val="006F5CDA"/>
    <w:rsid w:val="006F77CF"/>
    <w:rsid w:val="0070162F"/>
    <w:rsid w:val="00703369"/>
    <w:rsid w:val="00705C74"/>
    <w:rsid w:val="00710CE2"/>
    <w:rsid w:val="0071569F"/>
    <w:rsid w:val="0072043D"/>
    <w:rsid w:val="007223BE"/>
    <w:rsid w:val="007364FD"/>
    <w:rsid w:val="007373B9"/>
    <w:rsid w:val="0073781B"/>
    <w:rsid w:val="00741287"/>
    <w:rsid w:val="00743A3F"/>
    <w:rsid w:val="00744640"/>
    <w:rsid w:val="0075081D"/>
    <w:rsid w:val="0075379B"/>
    <w:rsid w:val="007541B2"/>
    <w:rsid w:val="00755B93"/>
    <w:rsid w:val="00755C26"/>
    <w:rsid w:val="0075601D"/>
    <w:rsid w:val="0076636B"/>
    <w:rsid w:val="007707C4"/>
    <w:rsid w:val="00777E84"/>
    <w:rsid w:val="0078309C"/>
    <w:rsid w:val="0078316F"/>
    <w:rsid w:val="007863C3"/>
    <w:rsid w:val="007923BA"/>
    <w:rsid w:val="0079339A"/>
    <w:rsid w:val="00795DDE"/>
    <w:rsid w:val="00795FF3"/>
    <w:rsid w:val="007A4A43"/>
    <w:rsid w:val="007A732A"/>
    <w:rsid w:val="007A7F35"/>
    <w:rsid w:val="007C0D99"/>
    <w:rsid w:val="007C1076"/>
    <w:rsid w:val="007C30F7"/>
    <w:rsid w:val="007C3593"/>
    <w:rsid w:val="007C3C21"/>
    <w:rsid w:val="007D0076"/>
    <w:rsid w:val="007D1C29"/>
    <w:rsid w:val="007D4FB4"/>
    <w:rsid w:val="007D60FF"/>
    <w:rsid w:val="007D6624"/>
    <w:rsid w:val="007E056D"/>
    <w:rsid w:val="007F0982"/>
    <w:rsid w:val="008114F0"/>
    <w:rsid w:val="00817DB8"/>
    <w:rsid w:val="00824436"/>
    <w:rsid w:val="00831AA0"/>
    <w:rsid w:val="00831FE9"/>
    <w:rsid w:val="00833D3E"/>
    <w:rsid w:val="0083536C"/>
    <w:rsid w:val="00836B4A"/>
    <w:rsid w:val="0084233A"/>
    <w:rsid w:val="00847548"/>
    <w:rsid w:val="00847B79"/>
    <w:rsid w:val="008531C3"/>
    <w:rsid w:val="0086281B"/>
    <w:rsid w:val="008740D7"/>
    <w:rsid w:val="008777C0"/>
    <w:rsid w:val="00884B54"/>
    <w:rsid w:val="00887135"/>
    <w:rsid w:val="008872FA"/>
    <w:rsid w:val="0089154D"/>
    <w:rsid w:val="008967F4"/>
    <w:rsid w:val="008A0AF9"/>
    <w:rsid w:val="008A3868"/>
    <w:rsid w:val="008A4CE0"/>
    <w:rsid w:val="008A711A"/>
    <w:rsid w:val="008B69AE"/>
    <w:rsid w:val="008C1F9A"/>
    <w:rsid w:val="008D40A6"/>
    <w:rsid w:val="008D52B2"/>
    <w:rsid w:val="008D5DE4"/>
    <w:rsid w:val="008D6231"/>
    <w:rsid w:val="008D7B52"/>
    <w:rsid w:val="008E5B09"/>
    <w:rsid w:val="008F71EE"/>
    <w:rsid w:val="008F728D"/>
    <w:rsid w:val="0090085E"/>
    <w:rsid w:val="00906CDE"/>
    <w:rsid w:val="00907A40"/>
    <w:rsid w:val="009130F1"/>
    <w:rsid w:val="00913C04"/>
    <w:rsid w:val="009149CB"/>
    <w:rsid w:val="00925854"/>
    <w:rsid w:val="009371E0"/>
    <w:rsid w:val="00937D58"/>
    <w:rsid w:val="009524EF"/>
    <w:rsid w:val="00953F0A"/>
    <w:rsid w:val="009560EF"/>
    <w:rsid w:val="00965F20"/>
    <w:rsid w:val="00973BC6"/>
    <w:rsid w:val="00977CD9"/>
    <w:rsid w:val="009828BC"/>
    <w:rsid w:val="009857FF"/>
    <w:rsid w:val="009A0522"/>
    <w:rsid w:val="009A207E"/>
    <w:rsid w:val="009A21CA"/>
    <w:rsid w:val="009A2856"/>
    <w:rsid w:val="009A7651"/>
    <w:rsid w:val="009B4400"/>
    <w:rsid w:val="009B5336"/>
    <w:rsid w:val="009C2979"/>
    <w:rsid w:val="009C37BD"/>
    <w:rsid w:val="009C756C"/>
    <w:rsid w:val="009D1124"/>
    <w:rsid w:val="009D3551"/>
    <w:rsid w:val="009E3C2A"/>
    <w:rsid w:val="009E5ED6"/>
    <w:rsid w:val="009F2702"/>
    <w:rsid w:val="009F561B"/>
    <w:rsid w:val="009F5939"/>
    <w:rsid w:val="009F5CE9"/>
    <w:rsid w:val="00A00A00"/>
    <w:rsid w:val="00A00A64"/>
    <w:rsid w:val="00A013EB"/>
    <w:rsid w:val="00A059AC"/>
    <w:rsid w:val="00A05C7A"/>
    <w:rsid w:val="00A162DD"/>
    <w:rsid w:val="00A17D9E"/>
    <w:rsid w:val="00A20591"/>
    <w:rsid w:val="00A25AEE"/>
    <w:rsid w:val="00A26AC3"/>
    <w:rsid w:val="00A300EE"/>
    <w:rsid w:val="00A32766"/>
    <w:rsid w:val="00A32C1B"/>
    <w:rsid w:val="00A5256B"/>
    <w:rsid w:val="00A53EF0"/>
    <w:rsid w:val="00A55505"/>
    <w:rsid w:val="00A56139"/>
    <w:rsid w:val="00A6083D"/>
    <w:rsid w:val="00A60E12"/>
    <w:rsid w:val="00A653C2"/>
    <w:rsid w:val="00A70A51"/>
    <w:rsid w:val="00A71188"/>
    <w:rsid w:val="00A76A27"/>
    <w:rsid w:val="00A82F9E"/>
    <w:rsid w:val="00A85715"/>
    <w:rsid w:val="00A8574D"/>
    <w:rsid w:val="00A903E0"/>
    <w:rsid w:val="00A91FFD"/>
    <w:rsid w:val="00A940B2"/>
    <w:rsid w:val="00A9734D"/>
    <w:rsid w:val="00AA2A68"/>
    <w:rsid w:val="00AA3ABA"/>
    <w:rsid w:val="00AA4598"/>
    <w:rsid w:val="00AA4977"/>
    <w:rsid w:val="00AC6E3E"/>
    <w:rsid w:val="00AD6AB5"/>
    <w:rsid w:val="00AE1398"/>
    <w:rsid w:val="00AE1F96"/>
    <w:rsid w:val="00AE6A4E"/>
    <w:rsid w:val="00AF42B1"/>
    <w:rsid w:val="00AF6705"/>
    <w:rsid w:val="00B027FB"/>
    <w:rsid w:val="00B034E8"/>
    <w:rsid w:val="00B03B4A"/>
    <w:rsid w:val="00B054E6"/>
    <w:rsid w:val="00B06995"/>
    <w:rsid w:val="00B07A56"/>
    <w:rsid w:val="00B15E15"/>
    <w:rsid w:val="00B1640E"/>
    <w:rsid w:val="00B16C7D"/>
    <w:rsid w:val="00B209E3"/>
    <w:rsid w:val="00B20E2A"/>
    <w:rsid w:val="00B24891"/>
    <w:rsid w:val="00B272CB"/>
    <w:rsid w:val="00B30608"/>
    <w:rsid w:val="00B307BC"/>
    <w:rsid w:val="00B34119"/>
    <w:rsid w:val="00B401DB"/>
    <w:rsid w:val="00B4224A"/>
    <w:rsid w:val="00B43A8F"/>
    <w:rsid w:val="00B449AF"/>
    <w:rsid w:val="00B45248"/>
    <w:rsid w:val="00B46B78"/>
    <w:rsid w:val="00B52075"/>
    <w:rsid w:val="00B56CE7"/>
    <w:rsid w:val="00B573F9"/>
    <w:rsid w:val="00B677D1"/>
    <w:rsid w:val="00B70006"/>
    <w:rsid w:val="00B705C5"/>
    <w:rsid w:val="00B71DAA"/>
    <w:rsid w:val="00B81467"/>
    <w:rsid w:val="00B82DC8"/>
    <w:rsid w:val="00B90681"/>
    <w:rsid w:val="00B93209"/>
    <w:rsid w:val="00B94A48"/>
    <w:rsid w:val="00B96246"/>
    <w:rsid w:val="00BC4A3B"/>
    <w:rsid w:val="00BD23C2"/>
    <w:rsid w:val="00BD29D2"/>
    <w:rsid w:val="00BD7B04"/>
    <w:rsid w:val="00BE0405"/>
    <w:rsid w:val="00BE0688"/>
    <w:rsid w:val="00BE647B"/>
    <w:rsid w:val="00BE7936"/>
    <w:rsid w:val="00BF4446"/>
    <w:rsid w:val="00BF7996"/>
    <w:rsid w:val="00C0055D"/>
    <w:rsid w:val="00C02ED3"/>
    <w:rsid w:val="00C03DEC"/>
    <w:rsid w:val="00C04DB5"/>
    <w:rsid w:val="00C066B7"/>
    <w:rsid w:val="00C0693B"/>
    <w:rsid w:val="00C12728"/>
    <w:rsid w:val="00C13C5D"/>
    <w:rsid w:val="00C215E5"/>
    <w:rsid w:val="00C32834"/>
    <w:rsid w:val="00C345B6"/>
    <w:rsid w:val="00C35F12"/>
    <w:rsid w:val="00C43B49"/>
    <w:rsid w:val="00C46E6D"/>
    <w:rsid w:val="00C47558"/>
    <w:rsid w:val="00C476D1"/>
    <w:rsid w:val="00C51AF8"/>
    <w:rsid w:val="00C523AD"/>
    <w:rsid w:val="00C52864"/>
    <w:rsid w:val="00C544B4"/>
    <w:rsid w:val="00C56120"/>
    <w:rsid w:val="00C56ECF"/>
    <w:rsid w:val="00C57DBB"/>
    <w:rsid w:val="00C65F1F"/>
    <w:rsid w:val="00C7065D"/>
    <w:rsid w:val="00C759B1"/>
    <w:rsid w:val="00C75FFC"/>
    <w:rsid w:val="00C81960"/>
    <w:rsid w:val="00CB2EEC"/>
    <w:rsid w:val="00CC6108"/>
    <w:rsid w:val="00CD6712"/>
    <w:rsid w:val="00CD6B07"/>
    <w:rsid w:val="00CE34CC"/>
    <w:rsid w:val="00CE561C"/>
    <w:rsid w:val="00CE6811"/>
    <w:rsid w:val="00CF0B8A"/>
    <w:rsid w:val="00CF6CF2"/>
    <w:rsid w:val="00D00994"/>
    <w:rsid w:val="00D026E4"/>
    <w:rsid w:val="00D05A68"/>
    <w:rsid w:val="00D06503"/>
    <w:rsid w:val="00D0658E"/>
    <w:rsid w:val="00D06B63"/>
    <w:rsid w:val="00D10F0F"/>
    <w:rsid w:val="00D13C71"/>
    <w:rsid w:val="00D13D18"/>
    <w:rsid w:val="00D15207"/>
    <w:rsid w:val="00D203C1"/>
    <w:rsid w:val="00D2349E"/>
    <w:rsid w:val="00D3279B"/>
    <w:rsid w:val="00D40D42"/>
    <w:rsid w:val="00D5159E"/>
    <w:rsid w:val="00D54683"/>
    <w:rsid w:val="00D55A2D"/>
    <w:rsid w:val="00D60F12"/>
    <w:rsid w:val="00D61192"/>
    <w:rsid w:val="00D63D64"/>
    <w:rsid w:val="00D76756"/>
    <w:rsid w:val="00D808A9"/>
    <w:rsid w:val="00D83AD4"/>
    <w:rsid w:val="00D90A23"/>
    <w:rsid w:val="00D94939"/>
    <w:rsid w:val="00D952E8"/>
    <w:rsid w:val="00DB0948"/>
    <w:rsid w:val="00DB5DD4"/>
    <w:rsid w:val="00DC62E5"/>
    <w:rsid w:val="00DD7C53"/>
    <w:rsid w:val="00DF5C5A"/>
    <w:rsid w:val="00E01FFF"/>
    <w:rsid w:val="00E02930"/>
    <w:rsid w:val="00E16056"/>
    <w:rsid w:val="00E21970"/>
    <w:rsid w:val="00E22683"/>
    <w:rsid w:val="00E27E57"/>
    <w:rsid w:val="00E34C0E"/>
    <w:rsid w:val="00E36404"/>
    <w:rsid w:val="00E437F3"/>
    <w:rsid w:val="00E45B71"/>
    <w:rsid w:val="00E5093D"/>
    <w:rsid w:val="00E557B9"/>
    <w:rsid w:val="00E5762A"/>
    <w:rsid w:val="00E647FE"/>
    <w:rsid w:val="00E719F1"/>
    <w:rsid w:val="00E73C70"/>
    <w:rsid w:val="00E7695A"/>
    <w:rsid w:val="00E801D4"/>
    <w:rsid w:val="00E8666C"/>
    <w:rsid w:val="00EA66E7"/>
    <w:rsid w:val="00EA7BCC"/>
    <w:rsid w:val="00EB088B"/>
    <w:rsid w:val="00EB2A64"/>
    <w:rsid w:val="00EB658F"/>
    <w:rsid w:val="00EC49F4"/>
    <w:rsid w:val="00EC51B0"/>
    <w:rsid w:val="00EC6605"/>
    <w:rsid w:val="00EC6CBC"/>
    <w:rsid w:val="00ED1A4E"/>
    <w:rsid w:val="00ED20CB"/>
    <w:rsid w:val="00ED4476"/>
    <w:rsid w:val="00EE5CE1"/>
    <w:rsid w:val="00EF6C0E"/>
    <w:rsid w:val="00F034F5"/>
    <w:rsid w:val="00F03D33"/>
    <w:rsid w:val="00F07875"/>
    <w:rsid w:val="00F14801"/>
    <w:rsid w:val="00F17790"/>
    <w:rsid w:val="00F245E9"/>
    <w:rsid w:val="00F25ED7"/>
    <w:rsid w:val="00F26D90"/>
    <w:rsid w:val="00F351CA"/>
    <w:rsid w:val="00F35F25"/>
    <w:rsid w:val="00F407C9"/>
    <w:rsid w:val="00F43EEA"/>
    <w:rsid w:val="00F459BF"/>
    <w:rsid w:val="00F51093"/>
    <w:rsid w:val="00F530A2"/>
    <w:rsid w:val="00F5521F"/>
    <w:rsid w:val="00F568E8"/>
    <w:rsid w:val="00F60E24"/>
    <w:rsid w:val="00F6404E"/>
    <w:rsid w:val="00F65935"/>
    <w:rsid w:val="00F7069A"/>
    <w:rsid w:val="00F714AF"/>
    <w:rsid w:val="00F770F9"/>
    <w:rsid w:val="00F808F2"/>
    <w:rsid w:val="00F814AD"/>
    <w:rsid w:val="00F91B98"/>
    <w:rsid w:val="00F928EF"/>
    <w:rsid w:val="00F93064"/>
    <w:rsid w:val="00F9506F"/>
    <w:rsid w:val="00F9739F"/>
    <w:rsid w:val="00FA2507"/>
    <w:rsid w:val="00FA277B"/>
    <w:rsid w:val="00FA6459"/>
    <w:rsid w:val="00FB00CF"/>
    <w:rsid w:val="00FB0246"/>
    <w:rsid w:val="00FB0C9A"/>
    <w:rsid w:val="00FB16B3"/>
    <w:rsid w:val="00FB23F1"/>
    <w:rsid w:val="00FB69D2"/>
    <w:rsid w:val="00FC4593"/>
    <w:rsid w:val="00FC7FA1"/>
    <w:rsid w:val="00FD1E25"/>
    <w:rsid w:val="00FD2D8C"/>
    <w:rsid w:val="00FE2CE5"/>
    <w:rsid w:val="00FE6028"/>
    <w:rsid w:val="00FE6402"/>
    <w:rsid w:val="00FE6B92"/>
    <w:rsid w:val="00FF24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strokecolor="none [3205]"/>
    </o:shapedefaults>
    <o:shapelayout v:ext="edit">
      <o:idmap v:ext="edit" data="1"/>
      <o:rules v:ext="edit">
        <o:r id="V:Rule2" type="connector" idref="#_x0000_s10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00"/>
    <w:pPr>
      <w:widowControl w:val="0"/>
      <w:suppressAutoHyphens/>
    </w:pPr>
    <w:rPr>
      <w:rFonts w:ascii="Comic Sans MS" w:hAnsi="Comic Sans MS" w:cs="Comic Sans MS"/>
    </w:rPr>
  </w:style>
  <w:style w:type="paragraph" w:styleId="Titre2">
    <w:name w:val="heading 2"/>
    <w:basedOn w:val="Normal"/>
    <w:qFormat/>
    <w:rsid w:val="005504C4"/>
    <w:pPr>
      <w:widowControl/>
      <w:suppressAutoHyphens w:val="0"/>
      <w:spacing w:before="200" w:after="80"/>
      <w:outlineLvl w:val="1"/>
    </w:pPr>
    <w:rPr>
      <w:b/>
      <w:bCs/>
      <w:sz w:val="22"/>
      <w:szCs w:val="22"/>
    </w:rPr>
  </w:style>
  <w:style w:type="paragraph" w:styleId="Titre3">
    <w:name w:val="heading 3"/>
    <w:basedOn w:val="Normal"/>
    <w:qFormat/>
    <w:rsid w:val="005504C4"/>
    <w:pPr>
      <w:widowControl/>
      <w:suppressAutoHyphens w:val="0"/>
      <w:spacing w:before="160" w:after="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A00A00"/>
  </w:style>
  <w:style w:type="character" w:customStyle="1" w:styleId="Puces">
    <w:name w:val="Puces"/>
    <w:rsid w:val="00A00A00"/>
    <w:rPr>
      <w:rFonts w:ascii="StarSymbol" w:eastAsia="Times New Roman" w:hAnsi="StarSymbol" w:cs="StarSymbol"/>
      <w:sz w:val="18"/>
      <w:szCs w:val="18"/>
    </w:rPr>
  </w:style>
  <w:style w:type="character" w:customStyle="1" w:styleId="Normal2">
    <w:name w:val="Normal2"/>
    <w:rsid w:val="00A00A00"/>
    <w:rPr>
      <w:sz w:val="20"/>
      <w:szCs w:val="20"/>
      <w:lang w:val="fr-FR"/>
    </w:rPr>
  </w:style>
  <w:style w:type="paragraph" w:styleId="Corpsdetexte">
    <w:name w:val="Body Text"/>
    <w:basedOn w:val="Normal1"/>
    <w:rsid w:val="00A00A00"/>
    <w:pPr>
      <w:jc w:val="both"/>
    </w:pPr>
  </w:style>
  <w:style w:type="paragraph" w:styleId="En-tte">
    <w:name w:val="header"/>
    <w:basedOn w:val="Normal"/>
    <w:rsid w:val="00A00A00"/>
    <w:pPr>
      <w:suppressLineNumbers/>
      <w:tabs>
        <w:tab w:val="center" w:pos="4818"/>
        <w:tab w:val="right" w:pos="9637"/>
      </w:tabs>
    </w:pPr>
    <w:rPr>
      <w:sz w:val="16"/>
      <w:szCs w:val="16"/>
    </w:rPr>
  </w:style>
  <w:style w:type="paragraph" w:styleId="Pieddepage">
    <w:name w:val="footer"/>
    <w:basedOn w:val="Normal"/>
    <w:rsid w:val="00A00A00"/>
    <w:pPr>
      <w:suppressLineNumbers/>
      <w:tabs>
        <w:tab w:val="center" w:pos="4819"/>
        <w:tab w:val="right" w:pos="9638"/>
      </w:tabs>
    </w:pPr>
  </w:style>
  <w:style w:type="paragraph" w:customStyle="1" w:styleId="Contenudetableau">
    <w:name w:val="Contenu de tableau"/>
    <w:basedOn w:val="Corpsdetexte"/>
    <w:rsid w:val="00A00A00"/>
    <w:pPr>
      <w:suppressLineNumbers/>
      <w:autoSpaceDE/>
      <w:spacing w:after="283"/>
      <w:jc w:val="left"/>
    </w:pPr>
  </w:style>
  <w:style w:type="paragraph" w:customStyle="1" w:styleId="Titredetableau">
    <w:name w:val="Titre de tableau"/>
    <w:basedOn w:val="Contenudetableau"/>
    <w:rsid w:val="00A00A00"/>
    <w:pPr>
      <w:jc w:val="center"/>
    </w:pPr>
    <w:rPr>
      <w:b/>
      <w:bCs/>
    </w:rPr>
  </w:style>
  <w:style w:type="paragraph" w:customStyle="1" w:styleId="Contenuducadre">
    <w:name w:val="Contenu du cadre"/>
    <w:basedOn w:val="Corpsdetexte"/>
    <w:rsid w:val="00A00A00"/>
    <w:pPr>
      <w:autoSpaceDE/>
      <w:spacing w:after="283"/>
      <w:jc w:val="left"/>
    </w:pPr>
  </w:style>
  <w:style w:type="paragraph" w:customStyle="1" w:styleId="Normal1">
    <w:name w:val="Normal1"/>
    <w:basedOn w:val="Normal"/>
    <w:rsid w:val="00A00A00"/>
    <w:pPr>
      <w:autoSpaceDE w:val="0"/>
    </w:pPr>
  </w:style>
  <w:style w:type="character" w:customStyle="1" w:styleId="t4">
    <w:name w:val="t4"/>
    <w:basedOn w:val="Policepardfaut"/>
    <w:rsid w:val="00C345B6"/>
    <w:rPr>
      <w:rFonts w:ascii="Verdana" w:hAnsi="Verdana" w:cs="Verdana"/>
      <w:sz w:val="20"/>
      <w:szCs w:val="20"/>
    </w:rPr>
  </w:style>
  <w:style w:type="character" w:styleId="Lienhypertexte">
    <w:name w:val="Hyperlink"/>
    <w:basedOn w:val="Policepardfaut"/>
    <w:rsid w:val="00400C2A"/>
    <w:rPr>
      <w:color w:val="0000FF"/>
      <w:u w:val="single"/>
      <w:lang w:val="fr-FR"/>
    </w:rPr>
  </w:style>
  <w:style w:type="paragraph" w:styleId="NormalWeb">
    <w:name w:val="Normal (Web)"/>
    <w:basedOn w:val="Normal"/>
    <w:rsid w:val="005504C4"/>
    <w:pPr>
      <w:widowControl/>
      <w:suppressAutoHyphens w:val="0"/>
      <w:spacing w:before="40" w:after="200"/>
    </w:pPr>
    <w:rPr>
      <w:sz w:val="24"/>
      <w:szCs w:val="24"/>
    </w:rPr>
  </w:style>
  <w:style w:type="paragraph" w:customStyle="1" w:styleId="spip">
    <w:name w:val="spip"/>
    <w:basedOn w:val="Normal"/>
    <w:rsid w:val="007D60FF"/>
    <w:pPr>
      <w:widowControl/>
      <w:suppressAutoHyphens w:val="0"/>
      <w:spacing w:before="100" w:beforeAutospacing="1" w:after="100" w:afterAutospacing="1"/>
    </w:pPr>
    <w:rPr>
      <w:sz w:val="24"/>
      <w:szCs w:val="24"/>
    </w:rPr>
  </w:style>
  <w:style w:type="paragraph" w:customStyle="1" w:styleId="StyleNormal1">
    <w:name w:val="Style Normal1"/>
    <w:basedOn w:val="Normal1"/>
    <w:rsid w:val="00281D4B"/>
    <w:pPr>
      <w:spacing w:line="360" w:lineRule="auto"/>
    </w:pPr>
  </w:style>
  <w:style w:type="character" w:styleId="Lienhypertextesuivivisit">
    <w:name w:val="FollowedHyperlink"/>
    <w:basedOn w:val="Policepardfaut"/>
    <w:rsid w:val="007C3593"/>
    <w:rPr>
      <w:color w:val="800080"/>
      <w:u w:val="single"/>
    </w:rPr>
  </w:style>
  <w:style w:type="character" w:styleId="Numrodepage">
    <w:name w:val="page number"/>
    <w:basedOn w:val="Policepardfaut"/>
    <w:rsid w:val="00A82F9E"/>
  </w:style>
  <w:style w:type="paragraph" w:styleId="Textedebulles">
    <w:name w:val="Balloon Text"/>
    <w:basedOn w:val="Normal"/>
    <w:link w:val="TextedebullesCar"/>
    <w:rsid w:val="00497659"/>
    <w:rPr>
      <w:rFonts w:ascii="Tahoma" w:hAnsi="Tahoma" w:cs="Tahoma"/>
      <w:sz w:val="16"/>
      <w:szCs w:val="16"/>
    </w:rPr>
  </w:style>
  <w:style w:type="character" w:customStyle="1" w:styleId="TextedebullesCar">
    <w:name w:val="Texte de bulles Car"/>
    <w:basedOn w:val="Policepardfaut"/>
    <w:link w:val="Textedebulles"/>
    <w:rsid w:val="00497659"/>
    <w:rPr>
      <w:rFonts w:ascii="Tahoma" w:hAnsi="Tahoma" w:cs="Tahoma"/>
      <w:sz w:val="16"/>
      <w:szCs w:val="16"/>
    </w:rPr>
  </w:style>
  <w:style w:type="paragraph" w:styleId="Paragraphedeliste">
    <w:name w:val="List Paragraph"/>
    <w:basedOn w:val="Normal"/>
    <w:uiPriority w:val="34"/>
    <w:qFormat/>
    <w:rsid w:val="000D3199"/>
    <w:pPr>
      <w:ind w:left="720"/>
      <w:contextualSpacing/>
    </w:pPr>
  </w:style>
  <w:style w:type="character" w:styleId="lev">
    <w:name w:val="Strong"/>
    <w:basedOn w:val="Policepardfaut"/>
    <w:qFormat/>
    <w:rsid w:val="00A56139"/>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80441">
      <w:bodyDiv w:val="1"/>
      <w:marLeft w:val="0"/>
      <w:marRight w:val="0"/>
      <w:marTop w:val="0"/>
      <w:marBottom w:val="0"/>
      <w:divBdr>
        <w:top w:val="none" w:sz="0" w:space="0" w:color="auto"/>
        <w:left w:val="none" w:sz="0" w:space="0" w:color="auto"/>
        <w:bottom w:val="none" w:sz="0" w:space="0" w:color="auto"/>
        <w:right w:val="none" w:sz="0" w:space="0" w:color="auto"/>
      </w:divBdr>
      <w:divsChild>
        <w:div w:id="128129120">
          <w:marLeft w:val="0"/>
          <w:marRight w:val="0"/>
          <w:marTop w:val="0"/>
          <w:marBottom w:val="0"/>
          <w:divBdr>
            <w:top w:val="none" w:sz="0" w:space="0" w:color="auto"/>
            <w:left w:val="none" w:sz="0" w:space="0" w:color="auto"/>
            <w:bottom w:val="none" w:sz="0" w:space="0" w:color="auto"/>
            <w:right w:val="none" w:sz="0" w:space="0" w:color="auto"/>
          </w:divBdr>
          <w:divsChild>
            <w:div w:id="1219786630">
              <w:marLeft w:val="0"/>
              <w:marRight w:val="0"/>
              <w:marTop w:val="0"/>
              <w:marBottom w:val="0"/>
              <w:divBdr>
                <w:top w:val="none" w:sz="0" w:space="0" w:color="auto"/>
                <w:left w:val="none" w:sz="0" w:space="0" w:color="auto"/>
                <w:bottom w:val="none" w:sz="0" w:space="0" w:color="auto"/>
                <w:right w:val="none" w:sz="0" w:space="0" w:color="auto"/>
              </w:divBdr>
              <w:divsChild>
                <w:div w:id="341322443">
                  <w:marLeft w:val="0"/>
                  <w:marRight w:val="180"/>
                  <w:marTop w:val="0"/>
                  <w:marBottom w:val="0"/>
                  <w:divBdr>
                    <w:top w:val="none" w:sz="0" w:space="0" w:color="auto"/>
                    <w:left w:val="none" w:sz="0" w:space="0" w:color="auto"/>
                    <w:bottom w:val="none" w:sz="0" w:space="0" w:color="auto"/>
                    <w:right w:val="none" w:sz="0" w:space="0" w:color="auto"/>
                  </w:divBdr>
                  <w:divsChild>
                    <w:div w:id="1559239986">
                      <w:marLeft w:val="0"/>
                      <w:marRight w:val="0"/>
                      <w:marTop w:val="0"/>
                      <w:marBottom w:val="0"/>
                      <w:divBdr>
                        <w:top w:val="none" w:sz="0" w:space="0" w:color="auto"/>
                        <w:left w:val="none" w:sz="0" w:space="0" w:color="auto"/>
                        <w:bottom w:val="none" w:sz="0" w:space="0" w:color="auto"/>
                        <w:right w:val="none" w:sz="0" w:space="0" w:color="auto"/>
                      </w:divBdr>
                      <w:divsChild>
                        <w:div w:id="1062369564">
                          <w:marLeft w:val="0"/>
                          <w:marRight w:val="9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7473558">
      <w:bodyDiv w:val="1"/>
      <w:marLeft w:val="0"/>
      <w:marRight w:val="0"/>
      <w:marTop w:val="0"/>
      <w:marBottom w:val="0"/>
      <w:divBdr>
        <w:top w:val="none" w:sz="0" w:space="0" w:color="auto"/>
        <w:left w:val="none" w:sz="0" w:space="0" w:color="auto"/>
        <w:bottom w:val="none" w:sz="0" w:space="0" w:color="auto"/>
        <w:right w:val="none" w:sz="0" w:space="0" w:color="auto"/>
      </w:divBdr>
      <w:divsChild>
        <w:div w:id="1765153336">
          <w:marLeft w:val="0"/>
          <w:marRight w:val="0"/>
          <w:marTop w:val="0"/>
          <w:marBottom w:val="0"/>
          <w:divBdr>
            <w:top w:val="none" w:sz="0" w:space="0" w:color="auto"/>
            <w:left w:val="none" w:sz="0" w:space="0" w:color="auto"/>
            <w:bottom w:val="none" w:sz="0" w:space="0" w:color="auto"/>
            <w:right w:val="none" w:sz="0" w:space="0" w:color="auto"/>
          </w:divBdr>
          <w:divsChild>
            <w:div w:id="2030452219">
              <w:marLeft w:val="0"/>
              <w:marRight w:val="0"/>
              <w:marTop w:val="0"/>
              <w:marBottom w:val="0"/>
              <w:divBdr>
                <w:top w:val="none" w:sz="0" w:space="0" w:color="auto"/>
                <w:left w:val="none" w:sz="0" w:space="0" w:color="auto"/>
                <w:bottom w:val="none" w:sz="0" w:space="0" w:color="auto"/>
                <w:right w:val="none" w:sz="0" w:space="0" w:color="auto"/>
              </w:divBdr>
              <w:divsChild>
                <w:div w:id="3141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theques.portesessonne.fr/opacwebaloes/index.aspx?IdPage=273" TargetMode="External"/><Relationship Id="rId13" Type="http://schemas.openxmlformats.org/officeDocument/2006/relationships/hyperlink" Target="http://www.pcastuces.com/pratique/internet/telecharger_wikipedia/page1.htm" TargetMode="External"/><Relationship Id="rId18" Type="http://schemas.openxmlformats.org/officeDocument/2006/relationships/hyperlink" Target="http://fr.wikiquote.org/wiki/Accueil" TargetMode="External"/><Relationship Id="rId26" Type="http://schemas.openxmlformats.org/officeDocument/2006/relationships/hyperlink" Target="http://fr.wikia.com/"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fr.wikinews.org/wiki/Accueil" TargetMode="External"/><Relationship Id="rId34" Type="http://schemas.openxmlformats.org/officeDocument/2006/relationships/hyperlink" Target="http://books.google.fr/books?id=Qd-XaWtDK0oC&amp;printsec=frontcover&amp;hl=fr"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fr.wikipedia.org/wiki/Wikip%C3%A9dia" TargetMode="External"/><Relationship Id="rId17" Type="http://schemas.openxmlformats.org/officeDocument/2006/relationships/hyperlink" Target="http://fr.wiktionary.org/wiki/Wiktionnaire:Page_d%E2%80%99accueil" TargetMode="External"/><Relationship Id="rId25" Type="http://schemas.openxmlformats.org/officeDocument/2006/relationships/hyperlink" Target="http://linuxfr.org/news/projet-wikira-recherche-wikiecrivain-de-science-fiction" TargetMode="External"/><Relationship Id="rId33" Type="http://schemas.openxmlformats.org/officeDocument/2006/relationships/hyperlink" Target="http://fr.scribd.com/doc/23792103/Les-Wikis-Espace-de-l-intelligence-collective-Jerome-Delacroix" TargetMode="External"/><Relationship Id="rId38" Type="http://schemas.openxmlformats.org/officeDocument/2006/relationships/hyperlink" Target="http://drive.google.com" TargetMode="External"/><Relationship Id="rId2" Type="http://schemas.openxmlformats.org/officeDocument/2006/relationships/styles" Target="styles.xml"/><Relationship Id="rId16" Type="http://schemas.openxmlformats.org/officeDocument/2006/relationships/hyperlink" Target="http://commons.wikimedia.org/wiki/Main_Page?uselang=fr" TargetMode="External"/><Relationship Id="rId20" Type="http://schemas.openxmlformats.org/officeDocument/2006/relationships/hyperlink" Target="http://species.wikimedia.org/wiki/Accueil" TargetMode="External"/><Relationship Id="rId29" Type="http://schemas.openxmlformats.org/officeDocument/2006/relationships/hyperlink" Target="http://aide.wikia.com/wiki/Aide:Contenu" TargetMode="External"/><Relationship Id="rId41" Type="http://schemas.openxmlformats.org/officeDocument/2006/relationships/hyperlink" Target="http://www.technocoll.info/fichiers/fiche_formation_gdriv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Wiki" TargetMode="External"/><Relationship Id="rId24" Type="http://schemas.openxmlformats.org/officeDocument/2006/relationships/hyperlink" Target="http://www.bourgnon.net/wakka.php?wiki=PagePrincipale" TargetMode="External"/><Relationship Id="rId32" Type="http://schemas.openxmlformats.org/officeDocument/2006/relationships/hyperlink" Target="http://fr.wikipedia.org/wiki/DokuWiki" TargetMode="External"/><Relationship Id="rId37" Type="http://schemas.openxmlformats.org/officeDocument/2006/relationships/hyperlink" Target="http://fr.wikipedia.org/wiki/Google_Drive" TargetMode="External"/><Relationship Id="rId40" Type="http://schemas.openxmlformats.org/officeDocument/2006/relationships/hyperlink" Target="http://www.6ma.fr/tuto/google+drive+installation+utilisation-68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r.wikisource.org/wiki/Accueil" TargetMode="External"/><Relationship Id="rId23" Type="http://schemas.openxmlformats.org/officeDocument/2006/relationships/hyperlink" Target="http://fr.nvcwiki.com/index.php/Exemples_de_sites_wiki_que_nous_aimons" TargetMode="External"/><Relationship Id="rId28" Type="http://schemas.openxmlformats.org/officeDocument/2006/relationships/hyperlink" Target="http://fr.wikia.com/" TargetMode="External"/><Relationship Id="rId36" Type="http://schemas.openxmlformats.org/officeDocument/2006/relationships/hyperlink" Target="http://www.google.com/google-d-s/intl/fr/tour1.html" TargetMode="External"/><Relationship Id="rId10" Type="http://schemas.openxmlformats.org/officeDocument/2006/relationships/image" Target="media/image2.png"/><Relationship Id="rId19" Type="http://schemas.openxmlformats.org/officeDocument/2006/relationships/hyperlink" Target="http://fr.wikibooks.org/wiki/Accueil" TargetMode="External"/><Relationship Id="rId31" Type="http://schemas.openxmlformats.org/officeDocument/2006/relationships/hyperlink" Target="https://www.dokuwiki.org/start?id=fr:dokuwik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nilien.fr/a0m4bq" TargetMode="External"/><Relationship Id="rId14" Type="http://schemas.openxmlformats.org/officeDocument/2006/relationships/hyperlink" Target="http://www.larousse.fr/dictionnaires" TargetMode="External"/><Relationship Id="rId22" Type="http://schemas.openxmlformats.org/officeDocument/2006/relationships/hyperlink" Target="http://www.wiki-rennes.fr/Accueil" TargetMode="External"/><Relationship Id="rId27" Type="http://schemas.openxmlformats.org/officeDocument/2006/relationships/hyperlink" Target="http://fr.mashable.com/2008/07/30/30-solutions-pour-creer-votre-propre-wiki/" TargetMode="External"/><Relationship Id="rId30" Type="http://schemas.openxmlformats.org/officeDocument/2006/relationships/hyperlink" Target="http://www.mediawiki.org/wiki/MediaWiki/fr" TargetMode="External"/><Relationship Id="rId35" Type="http://schemas.openxmlformats.org/officeDocument/2006/relationships/hyperlink" Target="http://books.google.fr/books?id=Qd-XaWtDK0oC&amp;printsec=frontcover&amp;hl=fr" TargetMode="External"/><Relationship Id="rId43"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5</Pages>
  <Words>1108</Words>
  <Characters>9609</Characters>
  <Application>Microsoft Office Word</Application>
  <DocSecurity>0</DocSecurity>
  <Lines>80</Lines>
  <Paragraphs>21</Paragraphs>
  <ScaleCrop>false</ScaleCrop>
  <HeadingPairs>
    <vt:vector size="2" baseType="variant">
      <vt:variant>
        <vt:lpstr>Titre</vt:lpstr>
      </vt:variant>
      <vt:variant>
        <vt:i4>1</vt:i4>
      </vt:variant>
    </vt:vector>
  </HeadingPairs>
  <TitlesOfParts>
    <vt:vector size="1" baseType="lpstr">
      <vt:lpstr>FORMAT ET EXTENSION DES IMAGES</vt:lpstr>
    </vt:vector>
  </TitlesOfParts>
  <Company>Calpe</Company>
  <LinksUpToDate>false</LinksUpToDate>
  <CharactersWithSpaces>10696</CharactersWithSpaces>
  <SharedDoc>false</SharedDoc>
  <HLinks>
    <vt:vector size="150" baseType="variant">
      <vt:variant>
        <vt:i4>1048696</vt:i4>
      </vt:variant>
      <vt:variant>
        <vt:i4>75</vt:i4>
      </vt:variant>
      <vt:variant>
        <vt:i4>0</vt:i4>
      </vt:variant>
      <vt:variant>
        <vt:i4>5</vt:i4>
      </vt:variant>
      <vt:variant>
        <vt:lpwstr>http://www.youtube.com/watch?list=PLWz5AesZGxKYeIl5VRpw4V8RyhUnfpqOv&amp;v=-FAN7nFk6Xo&amp;feature=player_embedded</vt:lpwstr>
      </vt:variant>
      <vt:variant>
        <vt:lpwstr/>
      </vt:variant>
      <vt:variant>
        <vt:i4>4849667</vt:i4>
      </vt:variant>
      <vt:variant>
        <vt:i4>72</vt:i4>
      </vt:variant>
      <vt:variant>
        <vt:i4>0</vt:i4>
      </vt:variant>
      <vt:variant>
        <vt:i4>5</vt:i4>
      </vt:variant>
      <vt:variant>
        <vt:lpwstr>http://www.google.com/doodles/finder/2012/France</vt:lpwstr>
      </vt:variant>
      <vt:variant>
        <vt:lpwstr/>
      </vt:variant>
      <vt:variant>
        <vt:i4>5636125</vt:i4>
      </vt:variant>
      <vt:variant>
        <vt:i4>69</vt:i4>
      </vt:variant>
      <vt:variant>
        <vt:i4>0</vt:i4>
      </vt:variant>
      <vt:variant>
        <vt:i4>5</vt:i4>
      </vt:variant>
      <vt:variant>
        <vt:lpwstr>http://delcampe.net/</vt:lpwstr>
      </vt:variant>
      <vt:variant>
        <vt:lpwstr/>
      </vt:variant>
      <vt:variant>
        <vt:i4>6619193</vt:i4>
      </vt:variant>
      <vt:variant>
        <vt:i4>66</vt:i4>
      </vt:variant>
      <vt:variant>
        <vt:i4>0</vt:i4>
      </vt:variant>
      <vt:variant>
        <vt:i4>5</vt:i4>
      </vt:variant>
      <vt:variant>
        <vt:lpwstr>http://www.google.com/sky/</vt:lpwstr>
      </vt:variant>
      <vt:variant>
        <vt:lpwstr/>
      </vt:variant>
      <vt:variant>
        <vt:i4>4849758</vt:i4>
      </vt:variant>
      <vt:variant>
        <vt:i4>63</vt:i4>
      </vt:variant>
      <vt:variant>
        <vt:i4>0</vt:i4>
      </vt:variant>
      <vt:variant>
        <vt:i4>5</vt:i4>
      </vt:variant>
      <vt:variant>
        <vt:lpwstr>http://maps.veniceconnected.it/fr</vt:lpwstr>
      </vt:variant>
      <vt:variant>
        <vt:lpwstr/>
      </vt:variant>
      <vt:variant>
        <vt:i4>8061019</vt:i4>
      </vt:variant>
      <vt:variant>
        <vt:i4>60</vt:i4>
      </vt:variant>
      <vt:variant>
        <vt:i4>0</vt:i4>
      </vt:variant>
      <vt:variant>
        <vt:i4>5</vt:i4>
      </vt:variant>
      <vt:variant>
        <vt:lpwstr>http://www.oddcast.com/home/demos/tts/tts_example.php</vt:lpwstr>
      </vt:variant>
      <vt:variant>
        <vt:lpwstr/>
      </vt:variant>
      <vt:variant>
        <vt:i4>6291491</vt:i4>
      </vt:variant>
      <vt:variant>
        <vt:i4>57</vt:i4>
      </vt:variant>
      <vt:variant>
        <vt:i4>0</vt:i4>
      </vt:variant>
      <vt:variant>
        <vt:i4>5</vt:i4>
      </vt:variant>
      <vt:variant>
        <vt:lpwstr>http://playtv.fr/television</vt:lpwstr>
      </vt:variant>
      <vt:variant>
        <vt:lpwstr/>
      </vt:variant>
      <vt:variant>
        <vt:i4>1179660</vt:i4>
      </vt:variant>
      <vt:variant>
        <vt:i4>54</vt:i4>
      </vt:variant>
      <vt:variant>
        <vt:i4>0</vt:i4>
      </vt:variant>
      <vt:variant>
        <vt:i4>5</vt:i4>
      </vt:variant>
      <vt:variant>
        <vt:lpwstr>http://playtv.fr/</vt:lpwstr>
      </vt:variant>
      <vt:variant>
        <vt:lpwstr/>
      </vt:variant>
      <vt:variant>
        <vt:i4>5963855</vt:i4>
      </vt:variant>
      <vt:variant>
        <vt:i4>51</vt:i4>
      </vt:variant>
      <vt:variant>
        <vt:i4>0</vt:i4>
      </vt:variant>
      <vt:variant>
        <vt:i4>5</vt:i4>
      </vt:variant>
      <vt:variant>
        <vt:lpwstr>http://www.staggeringbeauty.com/</vt:lpwstr>
      </vt:variant>
      <vt:variant>
        <vt:lpwstr/>
      </vt:variant>
      <vt:variant>
        <vt:i4>2752572</vt:i4>
      </vt:variant>
      <vt:variant>
        <vt:i4>48</vt:i4>
      </vt:variant>
      <vt:variant>
        <vt:i4>0</vt:i4>
      </vt:variant>
      <vt:variant>
        <vt:i4>5</vt:i4>
      </vt:variant>
      <vt:variant>
        <vt:lpwstr>http://www.koalastothemax.com/</vt:lpwstr>
      </vt:variant>
      <vt:variant>
        <vt:lpwstr/>
      </vt:variant>
      <vt:variant>
        <vt:i4>5046298</vt:i4>
      </vt:variant>
      <vt:variant>
        <vt:i4>45</vt:i4>
      </vt:variant>
      <vt:variant>
        <vt:i4>0</vt:i4>
      </vt:variant>
      <vt:variant>
        <vt:i4>5</vt:i4>
      </vt:variant>
      <vt:variant>
        <vt:lpwstr>http://www.theuselessweb.com/</vt:lpwstr>
      </vt:variant>
      <vt:variant>
        <vt:lpwstr/>
      </vt:variant>
      <vt:variant>
        <vt:i4>4849742</vt:i4>
      </vt:variant>
      <vt:variant>
        <vt:i4>42</vt:i4>
      </vt:variant>
      <vt:variant>
        <vt:i4>0</vt:i4>
      </vt:variant>
      <vt:variant>
        <vt:i4>5</vt:i4>
      </vt:variant>
      <vt:variant>
        <vt:lpwstr>http://issuu.com/</vt:lpwstr>
      </vt:variant>
      <vt:variant>
        <vt:lpwstr/>
      </vt:variant>
      <vt:variant>
        <vt:i4>6815864</vt:i4>
      </vt:variant>
      <vt:variant>
        <vt:i4>39</vt:i4>
      </vt:variant>
      <vt:variant>
        <vt:i4>0</vt:i4>
      </vt:variant>
      <vt:variant>
        <vt:i4>5</vt:i4>
      </vt:variant>
      <vt:variant>
        <vt:lpwstr>http://fr.calameo.com/</vt:lpwstr>
      </vt:variant>
      <vt:variant>
        <vt:lpwstr/>
      </vt:variant>
      <vt:variant>
        <vt:i4>3932213</vt:i4>
      </vt:variant>
      <vt:variant>
        <vt:i4>36</vt:i4>
      </vt:variant>
      <vt:variant>
        <vt:i4>0</vt:i4>
      </vt:variant>
      <vt:variant>
        <vt:i4>5</vt:i4>
      </vt:variant>
      <vt:variant>
        <vt:lpwstr>http://www.dokeo-comprendrecommentcamarche.com/</vt:lpwstr>
      </vt:variant>
      <vt:variant>
        <vt:lpwstr/>
      </vt:variant>
      <vt:variant>
        <vt:i4>5373952</vt:i4>
      </vt:variant>
      <vt:variant>
        <vt:i4>33</vt:i4>
      </vt:variant>
      <vt:variant>
        <vt:i4>0</vt:i4>
      </vt:variant>
      <vt:variant>
        <vt:i4>5</vt:i4>
      </vt:variant>
      <vt:variant>
        <vt:lpwstr>http://www.contenus-en-ligne.com/tres-bon-exemple-de-realite-augmente</vt:lpwstr>
      </vt:variant>
      <vt:variant>
        <vt:lpwstr/>
      </vt:variant>
      <vt:variant>
        <vt:i4>6160392</vt:i4>
      </vt:variant>
      <vt:variant>
        <vt:i4>30</vt:i4>
      </vt:variant>
      <vt:variant>
        <vt:i4>0</vt:i4>
      </vt:variant>
      <vt:variant>
        <vt:i4>5</vt:i4>
      </vt:variant>
      <vt:variant>
        <vt:lpwstr>http://www.monqrcode.com/</vt:lpwstr>
      </vt:variant>
      <vt:variant>
        <vt:lpwstr/>
      </vt:variant>
      <vt:variant>
        <vt:i4>3539026</vt:i4>
      </vt:variant>
      <vt:variant>
        <vt:i4>24</vt:i4>
      </vt:variant>
      <vt:variant>
        <vt:i4>0</vt:i4>
      </vt:variant>
      <vt:variant>
        <vt:i4>5</vt:i4>
      </vt:variant>
      <vt:variant>
        <vt:lpwstr>http://fr.wikipedia.org/wiki/Code_QR</vt:lpwstr>
      </vt:variant>
      <vt:variant>
        <vt:lpwstr/>
      </vt:variant>
      <vt:variant>
        <vt:i4>5439573</vt:i4>
      </vt:variant>
      <vt:variant>
        <vt:i4>21</vt:i4>
      </vt:variant>
      <vt:variant>
        <vt:i4>0</vt:i4>
      </vt:variant>
      <vt:variant>
        <vt:i4>5</vt:i4>
      </vt:variant>
      <vt:variant>
        <vt:lpwstr>http://www.deezer.com/fr/</vt:lpwstr>
      </vt:variant>
      <vt:variant>
        <vt:lpwstr/>
      </vt:variant>
      <vt:variant>
        <vt:i4>6619259</vt:i4>
      </vt:variant>
      <vt:variant>
        <vt:i4>18</vt:i4>
      </vt:variant>
      <vt:variant>
        <vt:i4>0</vt:i4>
      </vt:variant>
      <vt:variant>
        <vt:i4>5</vt:i4>
      </vt:variant>
      <vt:variant>
        <vt:lpwstr>http://gallica.bnf.fr/</vt:lpwstr>
      </vt:variant>
      <vt:variant>
        <vt:lpwstr/>
      </vt:variant>
      <vt:variant>
        <vt:i4>851985</vt:i4>
      </vt:variant>
      <vt:variant>
        <vt:i4>15</vt:i4>
      </vt:variant>
      <vt:variant>
        <vt:i4>0</vt:i4>
      </vt:variant>
      <vt:variant>
        <vt:i4>5</vt:i4>
      </vt:variant>
      <vt:variant>
        <vt:lpwstr>http://pinterest.com/GallicaBnF/</vt:lpwstr>
      </vt:variant>
      <vt:variant>
        <vt:lpwstr/>
      </vt:variant>
      <vt:variant>
        <vt:i4>2752611</vt:i4>
      </vt:variant>
      <vt:variant>
        <vt:i4>12</vt:i4>
      </vt:variant>
      <vt:variant>
        <vt:i4>0</vt:i4>
      </vt:variant>
      <vt:variant>
        <vt:i4>5</vt:i4>
      </vt:variant>
      <vt:variant>
        <vt:lpwstr>http://www.grandpalais.fr/bohemes360/bohemes_360_web/tour.html</vt:lpwstr>
      </vt:variant>
      <vt:variant>
        <vt:lpwstr/>
      </vt:variant>
      <vt:variant>
        <vt:i4>5177438</vt:i4>
      </vt:variant>
      <vt:variant>
        <vt:i4>9</vt:i4>
      </vt:variant>
      <vt:variant>
        <vt:i4>0</vt:i4>
      </vt:variant>
      <vt:variant>
        <vt:i4>5</vt:i4>
      </vt:variant>
      <vt:variant>
        <vt:lpwstr>https://www.google.fr/imghp?hl=fr&amp;tab=ii</vt:lpwstr>
      </vt:variant>
      <vt:variant>
        <vt:lpwstr/>
      </vt:variant>
      <vt:variant>
        <vt:i4>5701652</vt:i4>
      </vt:variant>
      <vt:variant>
        <vt:i4>6</vt:i4>
      </vt:variant>
      <vt:variant>
        <vt:i4>0</vt:i4>
      </vt:variant>
      <vt:variant>
        <vt:i4>5</vt:i4>
      </vt:variant>
      <vt:variant>
        <vt:lpwstr>http://www.culture.gouv.fr/documentation/joconde/fr/pres.htm</vt:lpwstr>
      </vt:variant>
      <vt:variant>
        <vt:lpwstr/>
      </vt:variant>
      <vt:variant>
        <vt:i4>327764</vt:i4>
      </vt:variant>
      <vt:variant>
        <vt:i4>3</vt:i4>
      </vt:variant>
      <vt:variant>
        <vt:i4>0</vt:i4>
      </vt:variant>
      <vt:variant>
        <vt:i4>5</vt:i4>
      </vt:variant>
      <vt:variant>
        <vt:lpwstr>http://www.bbc.co.uk/arts/yourpaintings/</vt:lpwstr>
      </vt:variant>
      <vt:variant>
        <vt:lpwstr/>
      </vt:variant>
      <vt:variant>
        <vt:i4>3145763</vt:i4>
      </vt:variant>
      <vt:variant>
        <vt:i4>0</vt:i4>
      </vt:variant>
      <vt:variant>
        <vt:i4>0</vt:i4>
      </vt:variant>
      <vt:variant>
        <vt:i4>5</vt:i4>
      </vt:variant>
      <vt:variant>
        <vt:lpwstr>http://mediatheques.portesessonne.fr/opacwebaloes/index.aspx?IdPage=273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ET EXTENSION DES IMAGES</dc:title>
  <dc:creator>- -</dc:creator>
  <cp:lastModifiedBy>dgressy</cp:lastModifiedBy>
  <cp:revision>72</cp:revision>
  <cp:lastPrinted>2013-03-08T09:04:00Z</cp:lastPrinted>
  <dcterms:created xsi:type="dcterms:W3CDTF">2013-02-15T13:56:00Z</dcterms:created>
  <dcterms:modified xsi:type="dcterms:W3CDTF">2013-03-08T11:26:00Z</dcterms:modified>
</cp:coreProperties>
</file>