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35DBF" w:rsidRDefault="00835DBF" w:rsidP="006A0099">
      <w:pPr>
        <w:jc w:val="center"/>
        <w:rPr>
          <w:rFonts w:ascii="Arial" w:hAnsi="Arial" w:cs="Arial"/>
          <w:b/>
          <w:sz w:val="36"/>
          <w:szCs w:val="36"/>
        </w:rPr>
      </w:pPr>
    </w:p>
    <w:p w:rsidR="00835DBF" w:rsidRDefault="00835DBF" w:rsidP="006A0099">
      <w:pPr>
        <w:jc w:val="center"/>
        <w:rPr>
          <w:rFonts w:ascii="Arial" w:hAnsi="Arial" w:cs="Arial"/>
          <w:b/>
          <w:sz w:val="36"/>
          <w:szCs w:val="36"/>
        </w:rPr>
      </w:pPr>
    </w:p>
    <w:p w:rsidR="006A0099" w:rsidRDefault="00FD52E8" w:rsidP="006A009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Médiathèques L</w:t>
      </w:r>
      <w:r w:rsidR="006A0099">
        <w:rPr>
          <w:rFonts w:ascii="Arial" w:hAnsi="Arial" w:cs="Arial"/>
          <w:b/>
          <w:sz w:val="36"/>
          <w:szCs w:val="36"/>
        </w:rPr>
        <w:t xml:space="preserve">es Portes de l’Essonne    </w:t>
      </w:r>
    </w:p>
    <w:p w:rsidR="006A0099" w:rsidRDefault="006A0099" w:rsidP="006A0099">
      <w:pPr>
        <w:jc w:val="center"/>
        <w:rPr>
          <w:rFonts w:ascii="Arial" w:hAnsi="Arial" w:cs="Arial"/>
        </w:rPr>
      </w:pPr>
    </w:p>
    <w:p w:rsidR="006A0099" w:rsidRDefault="006A0099" w:rsidP="006A0099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SÉANCE-DÉCOUVERTE À l’INFORMATIQUE</w:t>
      </w:r>
    </w:p>
    <w:p w:rsidR="006A0099" w:rsidRDefault="006A0099" w:rsidP="006A00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MÉDIATHÈQUE SIMONE de BEAUVOIR</w:t>
      </w:r>
      <w:r>
        <w:pict>
          <v:rect id="_x0000_s1028" style="position:absolute;left:0;text-align:left;margin-left:-240.35pt;margin-top:712.45pt;width:877.5pt;height:264.6pt;z-index:251657215;mso-position-horizontal-relative:text;mso-position-vertical-relative:page" fillcolor="#c00000" stroked="f" strokecolor="#f2f2f2" strokeweight="3pt">
            <v:shadow on="t" type="perspective" color="#243f60" opacity=".5" offset="1pt" offset2="-1pt"/>
            <w10:wrap anchory="page"/>
          </v:rect>
        </w:pict>
      </w:r>
      <w:r>
        <w:rPr>
          <w:rFonts w:ascii="Arial" w:hAnsi="Arial" w:cs="Arial"/>
          <w:sz w:val="28"/>
          <w:szCs w:val="28"/>
        </w:rPr>
        <w:t xml:space="preserve"> </w:t>
      </w:r>
    </w:p>
    <w:p w:rsidR="006A0099" w:rsidRDefault="006A0099" w:rsidP="006A0099">
      <w:pPr>
        <w:rPr>
          <w:rFonts w:ascii="Arial" w:hAnsi="Arial" w:cs="Arial"/>
          <w:b/>
          <w:bCs/>
          <w:sz w:val="36"/>
          <w:szCs w:val="36"/>
        </w:rPr>
      </w:pPr>
    </w:p>
    <w:p w:rsidR="006A0099" w:rsidRDefault="006A0099" w:rsidP="006A00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35DBF" w:rsidRDefault="00835DBF" w:rsidP="006A00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35DBF" w:rsidRDefault="00835DBF" w:rsidP="006A00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A0099" w:rsidRDefault="006A0099" w:rsidP="006A00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A0099" w:rsidRDefault="006A0099" w:rsidP="006A0099">
      <w:pPr>
        <w:rPr>
          <w:rFonts w:ascii="Arial" w:hAnsi="Arial" w:cs="Arial"/>
          <w:b/>
          <w:bCs/>
          <w:sz w:val="24"/>
          <w:szCs w:val="24"/>
        </w:rPr>
      </w:pPr>
    </w:p>
    <w:p w:rsidR="006A0099" w:rsidRDefault="006A0099" w:rsidP="006A009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You Tube et la vidéo sur le Net</w:t>
      </w:r>
    </w:p>
    <w:p w:rsidR="006A0099" w:rsidRDefault="006A0099" w:rsidP="006A00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Mise à jour 06 Août 2013</w:t>
      </w:r>
    </w:p>
    <w:p w:rsidR="006A0099" w:rsidRDefault="006A0099" w:rsidP="006A0099">
      <w:pPr>
        <w:rPr>
          <w:rFonts w:ascii="Arial" w:hAnsi="Arial" w:cs="Arial"/>
          <w:b/>
          <w:bCs/>
          <w:sz w:val="24"/>
          <w:szCs w:val="24"/>
        </w:rPr>
      </w:pPr>
    </w:p>
    <w:p w:rsidR="006A0099" w:rsidRDefault="006A0099" w:rsidP="006A0099">
      <w:pPr>
        <w:rPr>
          <w:rFonts w:ascii="Arial" w:hAnsi="Arial" w:cs="Arial"/>
          <w:b/>
          <w:bCs/>
          <w:sz w:val="24"/>
          <w:szCs w:val="24"/>
        </w:rPr>
      </w:pPr>
    </w:p>
    <w:p w:rsidR="006A0099" w:rsidRDefault="006A0099" w:rsidP="006A00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documentation des séances découverte est accessible à l’adresse :</w:t>
      </w:r>
    </w:p>
    <w:p w:rsidR="006A0099" w:rsidRDefault="006A0099" w:rsidP="006A0099">
      <w:pPr>
        <w:jc w:val="center"/>
      </w:pPr>
      <w:hyperlink r:id="rId7" w:history="1">
        <w:r>
          <w:rPr>
            <w:rStyle w:val="Lienhypertexte"/>
            <w:rFonts w:ascii="Arial" w:hAnsi="Arial" w:cs="Arial"/>
            <w:b/>
            <w:bCs/>
          </w:rPr>
          <w:t>http://mediatheques.portesessonne.fr/opacwebaloes/index.aspx?IdPage=273</w:t>
        </w:r>
      </w:hyperlink>
    </w:p>
    <w:p w:rsidR="006A0099" w:rsidRDefault="006A0099" w:rsidP="006A0099">
      <w:pPr>
        <w:jc w:val="center"/>
        <w:rPr>
          <w:rFonts w:ascii="Arial" w:hAnsi="Arial" w:cs="Arial"/>
          <w:lang w:val="en-US"/>
        </w:rPr>
      </w:pPr>
      <w:hyperlink r:id="rId8" w:history="1">
        <w:r>
          <w:rPr>
            <w:rStyle w:val="Lienhypertexte"/>
            <w:rFonts w:ascii="Arial" w:hAnsi="Arial" w:cs="Arial"/>
            <w:lang w:val="en-US"/>
          </w:rPr>
          <w:t>http://minilien.fr/a0m4bq</w:t>
        </w:r>
      </w:hyperlink>
      <w:r>
        <w:rPr>
          <w:rFonts w:ascii="Arial" w:hAnsi="Arial" w:cs="Arial"/>
          <w:lang w:val="en-US"/>
        </w:rPr>
        <w:t xml:space="preserve"> </w:t>
      </w:r>
    </w:p>
    <w:p w:rsidR="000D3F4F" w:rsidRPr="008B1F41" w:rsidRDefault="000D3F4F" w:rsidP="00BD29D2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</w:p>
    <w:p w:rsidR="000D3F4F" w:rsidRPr="008B1F41" w:rsidRDefault="000D3F4F" w:rsidP="00BD29D2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</w:p>
    <w:p w:rsidR="00C65F1F" w:rsidRPr="008B1F41" w:rsidRDefault="00A6083D" w:rsidP="00BD29D2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2734945</wp:posOffset>
            </wp:positionV>
            <wp:extent cx="2319655" cy="2257425"/>
            <wp:effectExtent l="19050" t="0" r="4445" b="0"/>
            <wp:wrapNone/>
            <wp:docPr id="6" name="Image 1" descr="Logo calpe sans ville couleur (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lpe sans ville couleur (blanc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960" w:rsidRPr="008B1F41">
        <w:rPr>
          <w:rFonts w:ascii="Arial" w:hAnsi="Arial" w:cs="Arial"/>
          <w:b/>
          <w:bCs/>
          <w:u w:val="single"/>
          <w:shd w:val="clear" w:color="auto" w:fill="E6E6E6"/>
          <w:lang w:val="en-US"/>
        </w:rPr>
        <w:br w:type="page"/>
      </w:r>
    </w:p>
    <w:p w:rsidR="00374BAF" w:rsidRPr="008B1F41" w:rsidRDefault="00374BAF" w:rsidP="00374BAF">
      <w:pPr>
        <w:rPr>
          <w:rFonts w:ascii="Arial" w:hAnsi="Arial" w:cs="Arial"/>
          <w:b/>
          <w:bCs/>
          <w:u w:val="single"/>
          <w:shd w:val="clear" w:color="auto" w:fill="E6E6E6"/>
          <w:lang w:val="en-US"/>
        </w:rPr>
      </w:pPr>
    </w:p>
    <w:p w:rsidR="00374BAF" w:rsidRPr="006A0099" w:rsidRDefault="00B319AC" w:rsidP="00374BAF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6A0099">
        <w:rPr>
          <w:rFonts w:ascii="Arial" w:hAnsi="Arial" w:cs="Arial"/>
          <w:b/>
          <w:bCs/>
          <w:sz w:val="32"/>
          <w:szCs w:val="32"/>
          <w:lang w:val="en-US"/>
        </w:rPr>
        <w:t>You Tube</w:t>
      </w:r>
    </w:p>
    <w:p w:rsidR="00CE6BEE" w:rsidRPr="00CE6BEE" w:rsidRDefault="00CE6BEE" w:rsidP="00CE6BEE">
      <w:pPr>
        <w:jc w:val="both"/>
        <w:rPr>
          <w:rFonts w:ascii="Arial" w:hAnsi="Arial" w:cs="Arial"/>
          <w:bCs/>
          <w:i/>
        </w:rPr>
      </w:pPr>
      <w:proofErr w:type="spellStart"/>
      <w:r w:rsidRPr="00CE6BEE">
        <w:rPr>
          <w:rFonts w:ascii="Arial" w:hAnsi="Arial" w:cs="Arial"/>
          <w:bCs/>
          <w:i/>
        </w:rPr>
        <w:t>YouTube</w:t>
      </w:r>
      <w:proofErr w:type="spellEnd"/>
      <w:r w:rsidRPr="00CE6BEE">
        <w:rPr>
          <w:rFonts w:ascii="Arial" w:hAnsi="Arial" w:cs="Arial"/>
          <w:bCs/>
          <w:i/>
        </w:rPr>
        <w:t xml:space="preserve"> est un site web d’hébergement de vidéos sur lequel les utilisateurs peuvent envoyer, visualiser et partager des séquences vidéo. Il a été créé en février 2005 par Steve Chen, </w:t>
      </w:r>
      <w:proofErr w:type="spellStart"/>
      <w:r w:rsidRPr="00CE6BEE">
        <w:rPr>
          <w:rFonts w:ascii="Arial" w:hAnsi="Arial" w:cs="Arial"/>
          <w:bCs/>
          <w:i/>
        </w:rPr>
        <w:t>Chad</w:t>
      </w:r>
      <w:proofErr w:type="spellEnd"/>
      <w:r w:rsidRPr="00CE6BEE">
        <w:rPr>
          <w:rFonts w:ascii="Arial" w:hAnsi="Arial" w:cs="Arial"/>
          <w:bCs/>
          <w:i/>
        </w:rPr>
        <w:t xml:space="preserve"> Hurley et </w:t>
      </w:r>
      <w:proofErr w:type="spellStart"/>
      <w:r w:rsidRPr="00CE6BEE">
        <w:rPr>
          <w:rFonts w:ascii="Arial" w:hAnsi="Arial" w:cs="Arial"/>
          <w:bCs/>
          <w:i/>
        </w:rPr>
        <w:t>Jawed</w:t>
      </w:r>
      <w:proofErr w:type="spellEnd"/>
      <w:r w:rsidRPr="00CE6BEE">
        <w:rPr>
          <w:rFonts w:ascii="Arial" w:hAnsi="Arial" w:cs="Arial"/>
          <w:bCs/>
          <w:i/>
        </w:rPr>
        <w:t xml:space="preserve"> Karim, trois anciens employés de </w:t>
      </w:r>
      <w:proofErr w:type="spellStart"/>
      <w:r w:rsidRPr="00CE6BEE">
        <w:rPr>
          <w:rFonts w:ascii="Arial" w:hAnsi="Arial" w:cs="Arial"/>
          <w:bCs/>
          <w:i/>
        </w:rPr>
        <w:t>PayPal</w:t>
      </w:r>
      <w:proofErr w:type="spellEnd"/>
      <w:r w:rsidRPr="00CE6BEE">
        <w:rPr>
          <w:rFonts w:ascii="Arial" w:hAnsi="Arial" w:cs="Arial"/>
          <w:bCs/>
          <w:i/>
        </w:rPr>
        <w:t xml:space="preserve">. Le service situé à San Bruno en Californie (États-Unis) emploie la technologie Adobe Flash et/ou HTML5 pour afficher toutes sortes de vidéos : des extraits de films, d’émissions de télé et des clips de musique, mais aussi des vidéos amateurs. Le 23 avril 2005 à 20h 27 a été uploadée la première vidéo par </w:t>
      </w:r>
      <w:proofErr w:type="spellStart"/>
      <w:r w:rsidRPr="00CE6BEE">
        <w:rPr>
          <w:rFonts w:ascii="Arial" w:hAnsi="Arial" w:cs="Arial"/>
          <w:bCs/>
          <w:i/>
        </w:rPr>
        <w:t>Jawed</w:t>
      </w:r>
      <w:proofErr w:type="spellEnd"/>
      <w:r w:rsidRPr="00CE6BEE">
        <w:rPr>
          <w:rFonts w:ascii="Arial" w:hAnsi="Arial" w:cs="Arial"/>
          <w:bCs/>
          <w:i/>
        </w:rPr>
        <w:t xml:space="preserve"> Karim, l'un des 3 fondateurs du site. A partir de juin 2005, il est possible d'intégrer un lecteur vidéo </w:t>
      </w:r>
      <w:proofErr w:type="spellStart"/>
      <w:r w:rsidRPr="00CE6BEE">
        <w:rPr>
          <w:rFonts w:ascii="Arial" w:hAnsi="Arial" w:cs="Arial"/>
          <w:bCs/>
          <w:i/>
        </w:rPr>
        <w:t>Youtube</w:t>
      </w:r>
      <w:proofErr w:type="spellEnd"/>
      <w:r w:rsidRPr="00CE6BEE">
        <w:rPr>
          <w:rFonts w:ascii="Arial" w:hAnsi="Arial" w:cs="Arial"/>
          <w:bCs/>
          <w:i/>
        </w:rPr>
        <w:t xml:space="preserve"> sur n'importe quelle page web. En juillet 2006, une vidéo a atteint 1 million de vues pour la première fois. En octobre 2006, Google a annoncé qu’après avoir conclu un accord, il deviendrait le propriétaire de l’entreprise en échange d’actions Google d’une valeur totale de 1,65 milliard de dollars américains. La transactio</w:t>
      </w:r>
      <w:r>
        <w:rPr>
          <w:rFonts w:ascii="Arial" w:hAnsi="Arial" w:cs="Arial"/>
          <w:bCs/>
          <w:i/>
        </w:rPr>
        <w:t>n prit fin le 13 novembre 2006</w:t>
      </w:r>
      <w:r w:rsidRPr="00CE6BEE">
        <w:rPr>
          <w:rFonts w:ascii="Arial" w:hAnsi="Arial" w:cs="Arial"/>
          <w:bCs/>
          <w:i/>
        </w:rPr>
        <w:t>.</w:t>
      </w:r>
    </w:p>
    <w:p w:rsidR="00CE6BEE" w:rsidRPr="00CE6BEE" w:rsidRDefault="00CE6BEE" w:rsidP="00CE6BEE">
      <w:pPr>
        <w:jc w:val="both"/>
        <w:rPr>
          <w:rFonts w:ascii="Arial" w:hAnsi="Arial" w:cs="Arial"/>
          <w:bCs/>
          <w:i/>
        </w:rPr>
      </w:pPr>
    </w:p>
    <w:p w:rsidR="007D7786" w:rsidRPr="00444398" w:rsidRDefault="00CE6BEE" w:rsidP="00CE6BEE">
      <w:pPr>
        <w:jc w:val="both"/>
        <w:rPr>
          <w:rFonts w:ascii="Arial" w:hAnsi="Arial" w:cs="Arial"/>
          <w:bCs/>
          <w:i/>
        </w:rPr>
      </w:pPr>
      <w:r w:rsidRPr="00CE6BEE">
        <w:rPr>
          <w:rFonts w:ascii="Arial" w:hAnsi="Arial" w:cs="Arial"/>
          <w:bCs/>
          <w:i/>
        </w:rPr>
        <w:t>En 2009, 350 millions de personnes visitent chaque mois</w:t>
      </w:r>
      <w:r>
        <w:rPr>
          <w:rFonts w:ascii="Arial" w:hAnsi="Arial" w:cs="Arial"/>
          <w:bCs/>
          <w:i/>
        </w:rPr>
        <w:t xml:space="preserve"> ce site de partage de vidéos</w:t>
      </w:r>
      <w:r w:rsidRPr="00CE6BEE">
        <w:rPr>
          <w:rFonts w:ascii="Arial" w:hAnsi="Arial" w:cs="Arial"/>
          <w:bCs/>
          <w:i/>
        </w:rPr>
        <w:t xml:space="preserve">. En mai 2010, </w:t>
      </w:r>
      <w:proofErr w:type="spellStart"/>
      <w:r w:rsidRPr="00CE6BEE">
        <w:rPr>
          <w:rFonts w:ascii="Arial" w:hAnsi="Arial" w:cs="Arial"/>
          <w:bCs/>
          <w:i/>
        </w:rPr>
        <w:t>YouTube</w:t>
      </w:r>
      <w:proofErr w:type="spellEnd"/>
      <w:r w:rsidRPr="00CE6BEE">
        <w:rPr>
          <w:rFonts w:ascii="Arial" w:hAnsi="Arial" w:cs="Arial"/>
          <w:bCs/>
          <w:i/>
        </w:rPr>
        <w:t xml:space="preserve"> annonce avoir franchi le cap des deux milliards de vidéos vues quot</w:t>
      </w:r>
      <w:r>
        <w:rPr>
          <w:rFonts w:ascii="Arial" w:hAnsi="Arial" w:cs="Arial"/>
          <w:bCs/>
          <w:i/>
        </w:rPr>
        <w:t>idiennement</w:t>
      </w:r>
      <w:r w:rsidRPr="00CE6BEE">
        <w:rPr>
          <w:rFonts w:ascii="Arial" w:hAnsi="Arial" w:cs="Arial"/>
          <w:bCs/>
          <w:i/>
        </w:rPr>
        <w:t xml:space="preserve">. Le 28 octobre 2010, l'ensemble des chaînes de </w:t>
      </w:r>
      <w:proofErr w:type="spellStart"/>
      <w:r w:rsidRPr="00CE6BEE">
        <w:rPr>
          <w:rFonts w:ascii="Arial" w:hAnsi="Arial" w:cs="Arial"/>
          <w:bCs/>
          <w:i/>
        </w:rPr>
        <w:t>YouTube</w:t>
      </w:r>
      <w:proofErr w:type="spellEnd"/>
      <w:r>
        <w:rPr>
          <w:rFonts w:ascii="Arial" w:hAnsi="Arial" w:cs="Arial"/>
          <w:bCs/>
          <w:i/>
        </w:rPr>
        <w:t xml:space="preserve"> atteint le milliard d'abonnés</w:t>
      </w:r>
      <w:r w:rsidRPr="00CE6BEE">
        <w:rPr>
          <w:rFonts w:ascii="Arial" w:hAnsi="Arial" w:cs="Arial"/>
          <w:bCs/>
          <w:i/>
        </w:rPr>
        <w:t xml:space="preserve">. Son principal concurrent est le site </w:t>
      </w:r>
      <w:proofErr w:type="spellStart"/>
      <w:r w:rsidRPr="00CE6BEE">
        <w:rPr>
          <w:rFonts w:ascii="Arial" w:hAnsi="Arial" w:cs="Arial"/>
          <w:bCs/>
          <w:i/>
        </w:rPr>
        <w:t>Dailymotion</w:t>
      </w:r>
      <w:proofErr w:type="spellEnd"/>
    </w:p>
    <w:p w:rsidR="0011668E" w:rsidRPr="008E75DB" w:rsidRDefault="002A383B" w:rsidP="00501BD7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CE6BEE" w:rsidRPr="008008E4">
          <w:rPr>
            <w:rStyle w:val="Lienhypertexte"/>
          </w:rPr>
          <w:t>http://fr.wikipedia.org/wiki/YouTube</w:t>
        </w:r>
      </w:hyperlink>
      <w:r w:rsidR="00CE6BEE">
        <w:t xml:space="preserve"> </w:t>
      </w:r>
    </w:p>
    <w:p w:rsidR="00704A7A" w:rsidRPr="00444398" w:rsidRDefault="00704A7A" w:rsidP="00501BD7">
      <w:pPr>
        <w:jc w:val="both"/>
        <w:rPr>
          <w:rFonts w:ascii="Arial" w:hAnsi="Arial" w:cs="Arial"/>
          <w:sz w:val="24"/>
          <w:szCs w:val="24"/>
        </w:rPr>
      </w:pPr>
    </w:p>
    <w:p w:rsidR="00704A7A" w:rsidRPr="00444398" w:rsidRDefault="000602F4" w:rsidP="00501B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 Web</w:t>
      </w:r>
    </w:p>
    <w:p w:rsidR="00704A7A" w:rsidRDefault="002A383B" w:rsidP="00501BD7">
      <w:pPr>
        <w:jc w:val="both"/>
      </w:pPr>
      <w:hyperlink r:id="rId11" w:history="1">
        <w:r w:rsidR="000602F4" w:rsidRPr="008008E4">
          <w:rPr>
            <w:rStyle w:val="Lienhypertexte"/>
          </w:rPr>
          <w:t>http://www.youtube.com/?gl=FR&amp;hl=fr</w:t>
        </w:r>
      </w:hyperlink>
      <w:r w:rsidR="000602F4">
        <w:t xml:space="preserve"> </w:t>
      </w:r>
    </w:p>
    <w:p w:rsidR="000602F4" w:rsidRDefault="000602F4" w:rsidP="00501BD7">
      <w:pPr>
        <w:jc w:val="both"/>
      </w:pPr>
    </w:p>
    <w:p w:rsidR="000602F4" w:rsidRDefault="000602F4" w:rsidP="00501BD7">
      <w:pPr>
        <w:jc w:val="both"/>
      </w:pPr>
      <w:r>
        <w:t>C’est aussi et surtout en fait un réseau social comme Facebook où l’on peut « aimer » ou « ne pas aimer » une vidéo si l’on est inscrit. Possibilité de mettre des commentaires comme sur un blog.</w:t>
      </w:r>
      <w:r w:rsidR="0045142F">
        <w:t xml:space="preserve"> Et le plus courant est de partager les vidéos sur un autre réseau, sur un site ou sur un blog.</w:t>
      </w:r>
    </w:p>
    <w:p w:rsidR="0045142F" w:rsidRDefault="0045142F" w:rsidP="00501BD7">
      <w:pPr>
        <w:jc w:val="both"/>
      </w:pPr>
      <w:r>
        <w:t>Un « </w:t>
      </w:r>
      <w:proofErr w:type="spellStart"/>
      <w:r>
        <w:t>permalien</w:t>
      </w:r>
      <w:proofErr w:type="spellEnd"/>
      <w:r>
        <w:t> » renvoie à l’adresse web de la vidéo pour l’envoyer par mail ou l’intégrer sur Facebook.</w:t>
      </w:r>
    </w:p>
    <w:p w:rsidR="000602F4" w:rsidRPr="008E75DB" w:rsidRDefault="000602F4" w:rsidP="00501B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9450" cy="1504889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0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7A" w:rsidRDefault="0045142F" w:rsidP="00501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principe d’intégration d’une vidéo dans un site ou un blog se fait par un code dit </w:t>
      </w:r>
      <w:r w:rsidRPr="0045142F">
        <w:rPr>
          <w:rFonts w:ascii="Arial" w:hAnsi="Arial" w:cs="Arial"/>
          <w:i/>
          <w:sz w:val="24"/>
          <w:szCs w:val="24"/>
        </w:rPr>
        <w:t>embarqué</w:t>
      </w:r>
      <w:r>
        <w:rPr>
          <w:rFonts w:ascii="Arial" w:hAnsi="Arial" w:cs="Arial"/>
          <w:sz w:val="24"/>
          <w:szCs w:val="24"/>
        </w:rPr>
        <w:t xml:space="preserve"> (on dit souvent </w:t>
      </w:r>
      <w:proofErr w:type="spellStart"/>
      <w:r w:rsidRPr="0045142F">
        <w:rPr>
          <w:rFonts w:ascii="Arial" w:hAnsi="Arial" w:cs="Arial"/>
          <w:i/>
          <w:sz w:val="24"/>
          <w:szCs w:val="24"/>
        </w:rPr>
        <w:t>embed</w:t>
      </w:r>
      <w:proofErr w:type="spellEnd"/>
      <w:r>
        <w:rPr>
          <w:rFonts w:ascii="Arial" w:hAnsi="Arial" w:cs="Arial"/>
          <w:sz w:val="24"/>
          <w:szCs w:val="24"/>
        </w:rPr>
        <w:t>) </w:t>
      </w:r>
      <w:r w:rsidR="00062576">
        <w:rPr>
          <w:rFonts w:ascii="Arial" w:hAnsi="Arial" w:cs="Arial"/>
          <w:sz w:val="24"/>
          <w:szCs w:val="24"/>
        </w:rPr>
        <w:t xml:space="preserve">en toute légalité </w:t>
      </w:r>
      <w:r>
        <w:rPr>
          <w:rFonts w:ascii="Arial" w:hAnsi="Arial" w:cs="Arial"/>
          <w:sz w:val="24"/>
          <w:szCs w:val="24"/>
        </w:rPr>
        <w:t>:</w:t>
      </w:r>
    </w:p>
    <w:p w:rsidR="0045142F" w:rsidRPr="00444398" w:rsidRDefault="0045142F" w:rsidP="00501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81575" cy="1628775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7F" w:rsidRDefault="00504D7F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062576" w:rsidRDefault="00062576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 contre, les vidéos elles-mêmes ne sont pas toujours légales (copie d’émissions ou de films sans autorisation principalement). </w:t>
      </w:r>
      <w:proofErr w:type="spellStart"/>
      <w:r>
        <w:rPr>
          <w:rFonts w:ascii="Arial" w:hAnsi="Arial" w:cs="Arial"/>
          <w:bCs/>
          <w:sz w:val="24"/>
          <w:szCs w:val="24"/>
        </w:rPr>
        <w:t>YouTube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donne tous les droits pour supprimer (ou pas) les vidéos qui ne respectent pas la charte américaine.</w:t>
      </w:r>
    </w:p>
    <w:p w:rsidR="005E3549" w:rsidRDefault="005E3549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Il n’est théoriquement pas autorisé à télécharger les contenus de </w:t>
      </w:r>
      <w:proofErr w:type="spellStart"/>
      <w:r>
        <w:rPr>
          <w:rFonts w:ascii="Arial" w:hAnsi="Arial" w:cs="Arial"/>
          <w:bCs/>
          <w:sz w:val="24"/>
          <w:szCs w:val="24"/>
        </w:rPr>
        <w:t>YouTube</w:t>
      </w:r>
      <w:proofErr w:type="spellEnd"/>
      <w:r>
        <w:rPr>
          <w:rFonts w:ascii="Arial" w:hAnsi="Arial" w:cs="Arial"/>
          <w:bCs/>
          <w:sz w:val="24"/>
          <w:szCs w:val="24"/>
        </w:rPr>
        <w:t> :</w:t>
      </w:r>
    </w:p>
    <w:p w:rsidR="005E3549" w:rsidRPr="005E3549" w:rsidRDefault="005E3549" w:rsidP="00501BD7">
      <w:pPr>
        <w:jc w:val="both"/>
        <w:rPr>
          <w:rFonts w:ascii="Arial" w:hAnsi="Arial" w:cs="Arial"/>
          <w:bCs/>
          <w:i/>
        </w:rPr>
      </w:pPr>
      <w:r w:rsidRPr="005E3549">
        <w:rPr>
          <w:rFonts w:ascii="Arial" w:hAnsi="Arial" w:cs="Arial"/>
          <w:bCs/>
          <w:i/>
        </w:rPr>
        <w:t xml:space="preserve">Vous vous engagez à ne pas accéder au Contenu par quelque moyen que ce soit autre que les pages de lecture vidéo du Site Internet lui-même, le Lecteur </w:t>
      </w:r>
      <w:proofErr w:type="spellStart"/>
      <w:r w:rsidRPr="005E3549">
        <w:rPr>
          <w:rFonts w:ascii="Arial" w:hAnsi="Arial" w:cs="Arial"/>
          <w:bCs/>
          <w:i/>
        </w:rPr>
        <w:t>YouTube</w:t>
      </w:r>
      <w:proofErr w:type="spellEnd"/>
      <w:r w:rsidRPr="005E3549">
        <w:rPr>
          <w:rFonts w:ascii="Arial" w:hAnsi="Arial" w:cs="Arial"/>
          <w:bCs/>
          <w:i/>
        </w:rPr>
        <w:t xml:space="preserve"> ou tout autre moyen que </w:t>
      </w:r>
      <w:proofErr w:type="spellStart"/>
      <w:r w:rsidRPr="005E3549">
        <w:rPr>
          <w:rFonts w:ascii="Arial" w:hAnsi="Arial" w:cs="Arial"/>
          <w:bCs/>
          <w:i/>
        </w:rPr>
        <w:t>YouTube</w:t>
      </w:r>
      <w:proofErr w:type="spellEnd"/>
      <w:r w:rsidRPr="005E3549">
        <w:rPr>
          <w:rFonts w:ascii="Arial" w:hAnsi="Arial" w:cs="Arial"/>
          <w:bCs/>
          <w:i/>
        </w:rPr>
        <w:t xml:space="preserve"> peut expl</w:t>
      </w:r>
      <w:r>
        <w:rPr>
          <w:rFonts w:ascii="Arial" w:hAnsi="Arial" w:cs="Arial"/>
          <w:bCs/>
          <w:i/>
        </w:rPr>
        <w:t>icitement désigner à cet effet.</w:t>
      </w:r>
    </w:p>
    <w:p w:rsidR="009F7793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9F7793" w:rsidRPr="008008E4">
          <w:rPr>
            <w:rStyle w:val="Lienhypertexte"/>
            <w:rFonts w:ascii="Arial" w:hAnsi="Arial" w:cs="Arial"/>
            <w:bCs/>
            <w:sz w:val="24"/>
            <w:szCs w:val="24"/>
          </w:rPr>
          <w:t>http://www.youtube.com/t/terms</w:t>
        </w:r>
      </w:hyperlink>
      <w:r w:rsidR="009F7793">
        <w:rPr>
          <w:rFonts w:ascii="Arial" w:hAnsi="Arial" w:cs="Arial"/>
          <w:bCs/>
          <w:sz w:val="24"/>
          <w:szCs w:val="24"/>
        </w:rPr>
        <w:t xml:space="preserve"> </w:t>
      </w:r>
    </w:p>
    <w:p w:rsidR="000F0336" w:rsidRDefault="000F0336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0F0336" w:rsidRDefault="000F0336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Mais il y a plein de façons de faire :</w:t>
      </w:r>
    </w:p>
    <w:p w:rsidR="000F0336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15" w:history="1">
        <w:r w:rsidR="000F0336" w:rsidRPr="008008E4">
          <w:rPr>
            <w:rStyle w:val="Lienhypertexte"/>
            <w:rFonts w:ascii="Arial" w:hAnsi="Arial" w:cs="Arial"/>
            <w:bCs/>
            <w:sz w:val="24"/>
            <w:szCs w:val="24"/>
          </w:rPr>
          <w:t>http://lehollandaisvolant.net/tuto/wattv/</w:t>
        </w:r>
      </w:hyperlink>
      <w:r w:rsidR="000F0336">
        <w:rPr>
          <w:rFonts w:ascii="Arial" w:hAnsi="Arial" w:cs="Arial"/>
          <w:bCs/>
          <w:sz w:val="24"/>
          <w:szCs w:val="24"/>
        </w:rPr>
        <w:t xml:space="preserve"> </w:t>
      </w:r>
    </w:p>
    <w:p w:rsidR="00E665FB" w:rsidRDefault="00E665FB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Notamment le module </w:t>
      </w:r>
      <w:proofErr w:type="spellStart"/>
      <w:r>
        <w:rPr>
          <w:rFonts w:ascii="Arial" w:hAnsi="Arial" w:cs="Arial"/>
          <w:bCs/>
          <w:sz w:val="24"/>
          <w:szCs w:val="24"/>
        </w:rPr>
        <w:t>Video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DownloadHelper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Firefox</w:t>
      </w:r>
      <w:proofErr w:type="spellEnd"/>
      <w:r w:rsidR="00566094">
        <w:rPr>
          <w:rFonts w:ascii="Arial" w:hAnsi="Arial" w:cs="Arial"/>
          <w:bCs/>
          <w:sz w:val="24"/>
          <w:szCs w:val="24"/>
        </w:rPr>
        <w:t xml:space="preserve"> ou le logiciel </w:t>
      </w:r>
      <w:proofErr w:type="spellStart"/>
      <w:r w:rsidR="00566094">
        <w:rPr>
          <w:rFonts w:ascii="Arial" w:hAnsi="Arial" w:cs="Arial"/>
          <w:bCs/>
          <w:sz w:val="24"/>
          <w:szCs w:val="24"/>
        </w:rPr>
        <w:t>TubeMaster</w:t>
      </w:r>
      <w:proofErr w:type="spellEnd"/>
      <w:r w:rsidR="00566094">
        <w:rPr>
          <w:rFonts w:ascii="Arial" w:hAnsi="Arial" w:cs="Arial"/>
          <w:bCs/>
          <w:sz w:val="24"/>
          <w:szCs w:val="24"/>
        </w:rPr>
        <w:t xml:space="preserve"> ++</w:t>
      </w:r>
      <w:r w:rsidR="004D3A2B">
        <w:rPr>
          <w:rFonts w:ascii="Arial" w:hAnsi="Arial" w:cs="Arial"/>
          <w:bCs/>
          <w:sz w:val="24"/>
          <w:szCs w:val="24"/>
        </w:rPr>
        <w:t xml:space="preserve"> (source : </w:t>
      </w:r>
      <w:proofErr w:type="spellStart"/>
      <w:r w:rsidR="004D3A2B">
        <w:rPr>
          <w:rFonts w:ascii="Arial" w:hAnsi="Arial" w:cs="Arial"/>
          <w:bCs/>
          <w:sz w:val="24"/>
          <w:szCs w:val="24"/>
        </w:rPr>
        <w:t>PresseLivre</w:t>
      </w:r>
      <w:proofErr w:type="spellEnd"/>
      <w:r w:rsidR="004D3A2B">
        <w:rPr>
          <w:rFonts w:ascii="Arial" w:hAnsi="Arial" w:cs="Arial"/>
          <w:bCs/>
          <w:sz w:val="24"/>
          <w:szCs w:val="24"/>
        </w:rPr>
        <w:t xml:space="preserve"> informatique)</w:t>
      </w:r>
      <w:r>
        <w:rPr>
          <w:rFonts w:ascii="Arial" w:hAnsi="Arial" w:cs="Arial"/>
          <w:bCs/>
          <w:sz w:val="24"/>
          <w:szCs w:val="24"/>
        </w:rPr>
        <w:t>. Tout comme les images, vous ne risquez rien… si vous ne les rediffusez pas (évidemment).</w:t>
      </w:r>
    </w:p>
    <w:p w:rsidR="000F0336" w:rsidRDefault="000F0336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0F0336" w:rsidRDefault="003A6FFF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YouTube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est gratuit mais propose des solutions professionnelles et vient de lancer un service de chaînes télévisées.</w:t>
      </w:r>
    </w:p>
    <w:p w:rsidR="009F7793" w:rsidRDefault="009F7793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062576" w:rsidRDefault="00062576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2362200" cy="22098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576" w:rsidRDefault="00062576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peut choisir la qualité de la vidéo (le choix peut être différent d’une vidéo à l’autre</w:t>
      </w:r>
      <w:r w:rsidR="0043659C">
        <w:rPr>
          <w:rFonts w:ascii="Arial" w:hAnsi="Arial" w:cs="Arial"/>
          <w:bCs/>
          <w:sz w:val="24"/>
          <w:szCs w:val="24"/>
        </w:rPr>
        <w:t xml:space="preserve">) en cliquant sur la mollette </w:t>
      </w:r>
      <w:r w:rsidR="0043659C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276225" cy="23812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5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ou de la regarder en plein </w:t>
      </w:r>
      <w:proofErr w:type="gramStart"/>
      <w:r w:rsidR="0043659C">
        <w:rPr>
          <w:rFonts w:ascii="Arial" w:hAnsi="Arial" w:cs="Arial"/>
          <w:bCs/>
          <w:sz w:val="24"/>
          <w:szCs w:val="24"/>
        </w:rPr>
        <w:t xml:space="preserve">écran </w:t>
      </w:r>
      <w:proofErr w:type="gramEnd"/>
      <w:r w:rsidR="0043659C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295275" cy="2571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>.</w:t>
      </w:r>
    </w:p>
    <w:p w:rsidR="00062576" w:rsidRPr="00F51BF2" w:rsidRDefault="00062576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BD6FFA" w:rsidRPr="005B43B2" w:rsidRDefault="005B43B2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5B43B2">
        <w:rPr>
          <w:rFonts w:ascii="Arial" w:hAnsi="Arial" w:cs="Arial"/>
          <w:bCs/>
          <w:sz w:val="24"/>
          <w:szCs w:val="24"/>
        </w:rPr>
        <w:t xml:space="preserve">Pour envoyer des vidéos sur </w:t>
      </w:r>
      <w:proofErr w:type="spellStart"/>
      <w:r w:rsidRPr="005B43B2">
        <w:rPr>
          <w:rFonts w:ascii="Arial" w:hAnsi="Arial" w:cs="Arial"/>
          <w:bCs/>
          <w:sz w:val="24"/>
          <w:szCs w:val="24"/>
        </w:rPr>
        <w:t>YouTube</w:t>
      </w:r>
      <w:proofErr w:type="spellEnd"/>
      <w:r w:rsidRPr="005B43B2">
        <w:rPr>
          <w:rFonts w:ascii="Arial" w:hAnsi="Arial" w:cs="Arial"/>
          <w:bCs/>
          <w:sz w:val="24"/>
          <w:szCs w:val="24"/>
        </w:rPr>
        <w:t>, il faut un compte Google.</w:t>
      </w:r>
      <w:r w:rsidR="00035FF0">
        <w:rPr>
          <w:rFonts w:ascii="Arial" w:hAnsi="Arial" w:cs="Arial"/>
          <w:bCs/>
          <w:sz w:val="24"/>
          <w:szCs w:val="24"/>
        </w:rPr>
        <w:t xml:space="preserve"> La capacité de stockage n’est pas précisée, la taille du fichier peut atteindre 2 Go et il faut une activation pour les films de plus de 15 mn. Les formats acceptés </w:t>
      </w:r>
      <w:r w:rsidR="0012260D">
        <w:rPr>
          <w:rFonts w:ascii="Arial" w:hAnsi="Arial" w:cs="Arial"/>
          <w:bCs/>
          <w:sz w:val="24"/>
          <w:szCs w:val="24"/>
        </w:rPr>
        <w:t>s</w:t>
      </w:r>
      <w:r w:rsidR="00035FF0">
        <w:rPr>
          <w:rFonts w:ascii="Arial" w:hAnsi="Arial" w:cs="Arial"/>
          <w:bCs/>
          <w:sz w:val="24"/>
          <w:szCs w:val="24"/>
        </w:rPr>
        <w:t>ont les plus courants.</w:t>
      </w:r>
    </w:p>
    <w:p w:rsidR="00BD6FFA" w:rsidRDefault="00BD6FFA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6FFA" w:rsidRPr="009F561B" w:rsidRDefault="00BD6FFA" w:rsidP="00BD6FFA">
      <w:pPr>
        <w:rPr>
          <w:rFonts w:ascii="Arial" w:hAnsi="Arial" w:cs="Arial"/>
          <w:b/>
          <w:bCs/>
          <w:u w:val="single"/>
          <w:shd w:val="clear" w:color="auto" w:fill="E6E6E6"/>
        </w:rPr>
      </w:pPr>
    </w:p>
    <w:p w:rsidR="00BD6FFA" w:rsidRPr="009F561B" w:rsidRDefault="00BD6FFA" w:rsidP="00BD6FFA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La vidéo sur le Net</w:t>
      </w:r>
    </w:p>
    <w:p w:rsidR="00BD6FFA" w:rsidRDefault="00BD6FFA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5B43B2">
        <w:rPr>
          <w:rFonts w:ascii="Arial" w:hAnsi="Arial" w:cs="Arial"/>
          <w:bCs/>
          <w:i/>
          <w:sz w:val="24"/>
          <w:szCs w:val="24"/>
        </w:rPr>
        <w:t xml:space="preserve">Le concurrent direct de </w:t>
      </w:r>
      <w:proofErr w:type="spellStart"/>
      <w:r w:rsidRPr="005B43B2">
        <w:rPr>
          <w:rFonts w:ascii="Arial" w:hAnsi="Arial" w:cs="Arial"/>
          <w:bCs/>
          <w:i/>
          <w:sz w:val="24"/>
          <w:szCs w:val="24"/>
        </w:rPr>
        <w:t>YouTube</w:t>
      </w:r>
      <w:proofErr w:type="spellEnd"/>
      <w:r w:rsidRPr="005B43B2">
        <w:rPr>
          <w:rFonts w:ascii="Arial" w:hAnsi="Arial" w:cs="Arial"/>
          <w:bCs/>
          <w:i/>
          <w:sz w:val="24"/>
          <w:szCs w:val="24"/>
        </w:rPr>
        <w:t xml:space="preserve"> est le site français </w:t>
      </w:r>
      <w:proofErr w:type="spellStart"/>
      <w:r w:rsidRPr="005B43B2">
        <w:rPr>
          <w:rFonts w:ascii="Arial" w:hAnsi="Arial" w:cs="Arial"/>
          <w:bCs/>
          <w:i/>
          <w:sz w:val="24"/>
          <w:szCs w:val="24"/>
        </w:rPr>
        <w:t>DailyMotion</w:t>
      </w:r>
      <w:proofErr w:type="spellEnd"/>
      <w:r w:rsidRPr="005B43B2">
        <w:rPr>
          <w:rFonts w:ascii="Arial" w:hAnsi="Arial" w:cs="Arial"/>
          <w:bCs/>
          <w:i/>
          <w:sz w:val="24"/>
          <w:szCs w:val="24"/>
        </w:rPr>
        <w:t>.</w:t>
      </w:r>
    </w:p>
    <w:p w:rsidR="004B1920" w:rsidRPr="005B43B2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19" w:history="1">
        <w:r w:rsidR="004B1920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http://www.dailymotion.com/fr</w:t>
        </w:r>
      </w:hyperlink>
      <w:r w:rsidR="004B1920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BD6FFA" w:rsidRDefault="00BD6FFA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5B43B2">
        <w:rPr>
          <w:rFonts w:ascii="Arial" w:hAnsi="Arial" w:cs="Arial"/>
          <w:bCs/>
          <w:i/>
          <w:sz w:val="24"/>
          <w:szCs w:val="24"/>
        </w:rPr>
        <w:t xml:space="preserve">Il existe d’autres plateformes </w:t>
      </w:r>
      <w:proofErr w:type="gramStart"/>
      <w:r w:rsidRPr="005B43B2">
        <w:rPr>
          <w:rFonts w:ascii="Arial" w:hAnsi="Arial" w:cs="Arial"/>
          <w:bCs/>
          <w:i/>
          <w:sz w:val="24"/>
          <w:szCs w:val="24"/>
        </w:rPr>
        <w:t>vidéos</w:t>
      </w:r>
      <w:proofErr w:type="gramEnd"/>
      <w:r w:rsidRPr="005B43B2">
        <w:rPr>
          <w:rFonts w:ascii="Arial" w:hAnsi="Arial" w:cs="Arial"/>
          <w:bCs/>
          <w:i/>
          <w:sz w:val="24"/>
          <w:szCs w:val="24"/>
        </w:rPr>
        <w:t xml:space="preserve"> comme </w:t>
      </w:r>
      <w:proofErr w:type="spellStart"/>
      <w:r w:rsidR="00D239E2" w:rsidRPr="005B43B2">
        <w:rPr>
          <w:rFonts w:ascii="Arial" w:hAnsi="Arial" w:cs="Arial"/>
          <w:bCs/>
          <w:i/>
          <w:sz w:val="24"/>
          <w:szCs w:val="24"/>
        </w:rPr>
        <w:t>Wat</w:t>
      </w:r>
      <w:proofErr w:type="spellEnd"/>
      <w:r w:rsidR="00D239E2" w:rsidRPr="005B43B2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C63961" w:rsidRPr="005B43B2">
        <w:rPr>
          <w:rFonts w:ascii="Arial" w:hAnsi="Arial" w:cs="Arial"/>
          <w:bCs/>
          <w:i/>
          <w:sz w:val="24"/>
          <w:szCs w:val="24"/>
        </w:rPr>
        <w:t>Viméo</w:t>
      </w:r>
      <w:proofErr w:type="spellEnd"/>
      <w:r w:rsidR="00D239E2" w:rsidRPr="005B43B2">
        <w:rPr>
          <w:rFonts w:ascii="Arial" w:hAnsi="Arial" w:cs="Arial"/>
          <w:bCs/>
          <w:i/>
          <w:sz w:val="24"/>
          <w:szCs w:val="24"/>
        </w:rPr>
        <w:t>,</w:t>
      </w:r>
      <w:r w:rsidR="00B146CA" w:rsidRPr="005B43B2">
        <w:rPr>
          <w:rFonts w:ascii="Arial" w:hAnsi="Arial" w:cs="Arial"/>
          <w:bCs/>
          <w:i/>
          <w:sz w:val="24"/>
          <w:szCs w:val="24"/>
        </w:rPr>
        <w:t xml:space="preserve"> Vine etc.</w:t>
      </w:r>
    </w:p>
    <w:p w:rsidR="004B1920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20" w:history="1">
        <w:r w:rsidR="004B1920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http://www.wat.tv/</w:t>
        </w:r>
      </w:hyperlink>
      <w:r w:rsidR="004B1920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4B1920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21" w:history="1">
        <w:r w:rsidR="004B1920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https://vimeo.com/</w:t>
        </w:r>
      </w:hyperlink>
      <w:r w:rsidR="004B1920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4B1920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22" w:history="1">
        <w:r w:rsidR="004B1920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https://vine.co/</w:t>
        </w:r>
      </w:hyperlink>
      <w:r w:rsidR="004B1920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5B43B2" w:rsidRDefault="005B43B2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A noter que Facebook permet aussi de </w:t>
      </w:r>
      <w:r w:rsidR="002F4F36">
        <w:rPr>
          <w:rFonts w:ascii="Arial" w:hAnsi="Arial" w:cs="Arial"/>
          <w:bCs/>
          <w:i/>
          <w:sz w:val="24"/>
          <w:szCs w:val="24"/>
        </w:rPr>
        <w:t>poster</w:t>
      </w:r>
      <w:r>
        <w:rPr>
          <w:rFonts w:ascii="Arial" w:hAnsi="Arial" w:cs="Arial"/>
          <w:bCs/>
          <w:i/>
          <w:sz w:val="24"/>
          <w:szCs w:val="24"/>
        </w:rPr>
        <w:t xml:space="preserve"> des vidéos</w:t>
      </w:r>
      <w:r w:rsidR="002F4F36">
        <w:rPr>
          <w:rFonts w:ascii="Arial" w:hAnsi="Arial" w:cs="Arial"/>
          <w:bCs/>
          <w:i/>
          <w:sz w:val="24"/>
          <w:szCs w:val="24"/>
        </w:rPr>
        <w:t xml:space="preserve"> sur sa page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AA646F" w:rsidRDefault="00AA646F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AA646F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23" w:history="1">
        <w:r w:rsidR="00AA646F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http://www.dailymotion.com/video/xaj34t_les-100-meilleures-videos-du-net-en_fun</w:t>
        </w:r>
      </w:hyperlink>
      <w:r w:rsidR="00AA646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9D5890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24" w:history="1">
        <w:r w:rsidR="009D5890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http://www.videobuzzy.com/</w:t>
        </w:r>
      </w:hyperlink>
      <w:r w:rsidR="009D5890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566094" w:rsidRDefault="00566094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457F58" w:rsidRPr="00457F58" w:rsidRDefault="00457F58" w:rsidP="00BD6F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7F58">
        <w:rPr>
          <w:rFonts w:ascii="Arial" w:hAnsi="Arial" w:cs="Arial"/>
          <w:b/>
          <w:bCs/>
          <w:sz w:val="24"/>
          <w:szCs w:val="24"/>
        </w:rPr>
        <w:t>Sites proposant des films</w:t>
      </w:r>
    </w:p>
    <w:p w:rsidR="00566094" w:rsidRDefault="00566094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INA</w:t>
      </w:r>
      <w:r w:rsidR="00885997">
        <w:rPr>
          <w:rFonts w:ascii="Arial" w:hAnsi="Arial" w:cs="Arial"/>
          <w:bCs/>
          <w:i/>
          <w:sz w:val="24"/>
          <w:szCs w:val="24"/>
        </w:rPr>
        <w:t xml:space="preserve"> : </w:t>
      </w:r>
      <w:hyperlink r:id="rId25" w:history="1">
        <w:r w:rsidR="00885997" w:rsidRPr="00760200">
          <w:rPr>
            <w:rStyle w:val="Lienhypertexte"/>
            <w:rFonts w:ascii="Arial" w:hAnsi="Arial" w:cs="Arial"/>
            <w:bCs/>
            <w:i/>
            <w:sz w:val="24"/>
            <w:szCs w:val="24"/>
          </w:rPr>
          <w:t>www.ina.fr</w:t>
        </w:r>
      </w:hyperlink>
      <w:r w:rsidR="00885997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457F58" w:rsidRDefault="002A383B" w:rsidP="00457F58">
      <w:pPr>
        <w:rPr>
          <w:rFonts w:ascii="Arial" w:hAnsi="Arial" w:cs="Arial"/>
          <w:bCs/>
          <w:i/>
          <w:sz w:val="24"/>
          <w:szCs w:val="24"/>
        </w:rPr>
      </w:pPr>
      <w:hyperlink r:id="rId26" w:history="1">
        <w:r w:rsidR="00457F58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http://www.europafilmtreasures.eu/</w:t>
        </w:r>
      </w:hyperlink>
      <w:r w:rsidR="00885997">
        <w:t xml:space="preserve"> (en travaux malheureusement)</w:t>
      </w:r>
    </w:p>
    <w:p w:rsidR="00457F58" w:rsidRDefault="00457F58" w:rsidP="00457F58">
      <w:pPr>
        <w:rPr>
          <w:rFonts w:ascii="Arial" w:hAnsi="Arial" w:cs="Arial"/>
          <w:bCs/>
          <w:i/>
          <w:sz w:val="24"/>
          <w:szCs w:val="24"/>
        </w:rPr>
      </w:pPr>
    </w:p>
    <w:p w:rsidR="00457F58" w:rsidRDefault="00457F58" w:rsidP="00457F58">
      <w:p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Une liste de sites : </w:t>
      </w:r>
    </w:p>
    <w:p w:rsidR="00457F58" w:rsidRDefault="002A383B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hyperlink r:id="rId27" w:history="1">
        <w:r w:rsidR="00457F58" w:rsidRPr="00FF196A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http://mediathequideale.canalblog.com/archives/2012/02/01/23411445.html</w:t>
        </w:r>
      </w:hyperlink>
      <w:r w:rsidR="00457F58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98353A" w:rsidRDefault="0098353A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98353A" w:rsidRPr="0098353A" w:rsidRDefault="0098353A" w:rsidP="00BD6FFA">
      <w:pPr>
        <w:jc w:val="both"/>
        <w:rPr>
          <w:rFonts w:ascii="Arial" w:hAnsi="Arial" w:cs="Arial"/>
          <w:bCs/>
          <w:sz w:val="24"/>
          <w:szCs w:val="24"/>
        </w:rPr>
      </w:pPr>
      <w:r w:rsidRPr="0098353A">
        <w:rPr>
          <w:rFonts w:ascii="Arial" w:hAnsi="Arial" w:cs="Arial"/>
          <w:bCs/>
          <w:sz w:val="24"/>
          <w:szCs w:val="24"/>
        </w:rPr>
        <w:t>Les sites proposant des sites du commerce en streaming ou en téléchargement sont tous illégaux même si le streaming proprement dit est toléré</w:t>
      </w:r>
      <w:r w:rsidR="00AF5A6F">
        <w:rPr>
          <w:rFonts w:ascii="Arial" w:hAnsi="Arial" w:cs="Arial"/>
          <w:bCs/>
          <w:sz w:val="24"/>
          <w:szCs w:val="24"/>
        </w:rPr>
        <w:t xml:space="preserve"> ou si certains</w:t>
      </w:r>
      <w:r w:rsidR="00D828E9">
        <w:rPr>
          <w:rFonts w:ascii="Arial" w:hAnsi="Arial" w:cs="Arial"/>
          <w:bCs/>
          <w:sz w:val="24"/>
          <w:szCs w:val="24"/>
        </w:rPr>
        <w:t xml:space="preserve"> sites se réfugient sous le fait qu’ils n’hébergent pas les vidéos.</w:t>
      </w:r>
    </w:p>
    <w:p w:rsidR="00566094" w:rsidRDefault="00566094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566094" w:rsidRPr="00566094" w:rsidRDefault="00566094" w:rsidP="00BD6F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6094">
        <w:rPr>
          <w:rFonts w:ascii="Arial" w:hAnsi="Arial" w:cs="Arial"/>
          <w:b/>
          <w:bCs/>
          <w:sz w:val="24"/>
          <w:szCs w:val="24"/>
        </w:rPr>
        <w:t>Moteurs de recherche vidéo</w:t>
      </w:r>
    </w:p>
    <w:p w:rsidR="00566094" w:rsidRPr="00885997" w:rsidRDefault="00566094" w:rsidP="00BD6FFA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885997">
        <w:rPr>
          <w:rFonts w:ascii="Arial" w:hAnsi="Arial" w:cs="Arial"/>
          <w:bCs/>
          <w:i/>
          <w:sz w:val="24"/>
          <w:szCs w:val="24"/>
        </w:rPr>
        <w:t>Google</w:t>
      </w:r>
      <w:r w:rsidR="00457F58" w:rsidRPr="00885997">
        <w:rPr>
          <w:rFonts w:ascii="Arial" w:hAnsi="Arial" w:cs="Arial"/>
          <w:bCs/>
          <w:i/>
          <w:sz w:val="24"/>
          <w:szCs w:val="24"/>
        </w:rPr>
        <w:t xml:space="preserve"> : </w:t>
      </w:r>
      <w:hyperlink r:id="rId28" w:history="1">
        <w:r w:rsidR="00457F58" w:rsidRPr="00885997">
          <w:rPr>
            <w:rStyle w:val="Lienhypertexte"/>
            <w:rFonts w:ascii="Arial" w:hAnsi="Arial" w:cs="Arial"/>
            <w:bCs/>
            <w:i/>
            <w:sz w:val="24"/>
            <w:szCs w:val="24"/>
          </w:rPr>
          <w:t>http://www.google.fr/videohp?hl=fr</w:t>
        </w:r>
      </w:hyperlink>
      <w:r w:rsidR="00457F58" w:rsidRPr="00885997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566094" w:rsidRPr="00457F58" w:rsidRDefault="00566094" w:rsidP="00BD6FFA">
      <w:pPr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  <w:proofErr w:type="gramStart"/>
      <w:r w:rsidRPr="00457F58">
        <w:rPr>
          <w:rFonts w:ascii="Arial" w:hAnsi="Arial" w:cs="Arial"/>
          <w:bCs/>
          <w:i/>
          <w:sz w:val="24"/>
          <w:szCs w:val="24"/>
          <w:lang w:val="en-US"/>
        </w:rPr>
        <w:t>Bing</w:t>
      </w:r>
      <w:r w:rsidR="00457F58" w:rsidRPr="00457F58">
        <w:rPr>
          <w:rFonts w:ascii="Arial" w:hAnsi="Arial" w:cs="Arial"/>
          <w:bCs/>
          <w:i/>
          <w:sz w:val="24"/>
          <w:szCs w:val="24"/>
          <w:lang w:val="en-US"/>
        </w:rPr>
        <w:t> :</w:t>
      </w:r>
      <w:proofErr w:type="gramEnd"/>
      <w:r w:rsidR="00457F58" w:rsidRPr="00457F58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hyperlink r:id="rId29" w:history="1">
        <w:r w:rsidR="00457F58" w:rsidRPr="00FF196A">
          <w:rPr>
            <w:rStyle w:val="Lienhypertexte"/>
            <w:rFonts w:ascii="Arial" w:hAnsi="Arial" w:cs="Arial"/>
            <w:bCs/>
            <w:i/>
            <w:sz w:val="24"/>
            <w:szCs w:val="24"/>
            <w:lang w:val="en-US"/>
          </w:rPr>
          <w:t>http://www.bing.com/videos</w:t>
        </w:r>
      </w:hyperlink>
      <w:r w:rsidR="00457F58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</w:p>
    <w:p w:rsidR="00BD6FFA" w:rsidRPr="00502682" w:rsidRDefault="00566094" w:rsidP="00501BD7">
      <w:pPr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  <w:proofErr w:type="spellStart"/>
      <w:proofErr w:type="gramStart"/>
      <w:r w:rsidRPr="00502682">
        <w:rPr>
          <w:rFonts w:ascii="Arial" w:hAnsi="Arial" w:cs="Arial"/>
          <w:bCs/>
          <w:i/>
          <w:sz w:val="24"/>
          <w:szCs w:val="24"/>
          <w:lang w:val="en-US"/>
        </w:rPr>
        <w:t>IxQuick</w:t>
      </w:r>
      <w:proofErr w:type="spellEnd"/>
      <w:r w:rsidR="00502682" w:rsidRPr="00502682">
        <w:rPr>
          <w:rFonts w:ascii="Arial" w:hAnsi="Arial" w:cs="Arial"/>
          <w:bCs/>
          <w:i/>
          <w:sz w:val="24"/>
          <w:szCs w:val="24"/>
          <w:lang w:val="en-US"/>
        </w:rPr>
        <w:t> :</w:t>
      </w:r>
      <w:proofErr w:type="gramEnd"/>
      <w:r w:rsidR="00502682" w:rsidRPr="00502682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hyperlink r:id="rId30" w:history="1">
        <w:r w:rsidR="00502682" w:rsidRPr="00FF196A">
          <w:rPr>
            <w:rStyle w:val="Lienhypertexte"/>
            <w:rFonts w:ascii="Arial" w:hAnsi="Arial" w:cs="Arial"/>
            <w:bCs/>
            <w:i/>
            <w:sz w:val="24"/>
            <w:szCs w:val="24"/>
            <w:lang w:val="en-US"/>
          </w:rPr>
          <w:t>https://www.ixquick.com/</w:t>
        </w:r>
      </w:hyperlink>
      <w:r w:rsidR="00502682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</w:p>
    <w:p w:rsidR="00457F58" w:rsidRPr="00502682" w:rsidRDefault="00457F58" w:rsidP="00501BD7">
      <w:pPr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</w:p>
    <w:p w:rsidR="00BD6FFA" w:rsidRPr="009D47EC" w:rsidRDefault="003A6FFF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47EC">
        <w:rPr>
          <w:rFonts w:ascii="Arial" w:hAnsi="Arial" w:cs="Arial"/>
          <w:b/>
          <w:bCs/>
          <w:sz w:val="24"/>
          <w:szCs w:val="24"/>
        </w:rPr>
        <w:t>VOD</w:t>
      </w:r>
      <w:r w:rsidR="008B1F41" w:rsidRPr="009D47EC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8B1F41" w:rsidRPr="009D47EC">
        <w:rPr>
          <w:rFonts w:ascii="Arial" w:hAnsi="Arial" w:cs="Arial"/>
          <w:b/>
          <w:bCs/>
          <w:sz w:val="24"/>
          <w:szCs w:val="24"/>
        </w:rPr>
        <w:t>video</w:t>
      </w:r>
      <w:proofErr w:type="spellEnd"/>
      <w:r w:rsidR="008B1F41" w:rsidRPr="009D47EC">
        <w:rPr>
          <w:rFonts w:ascii="Arial" w:hAnsi="Arial" w:cs="Arial"/>
          <w:b/>
          <w:bCs/>
          <w:sz w:val="24"/>
          <w:szCs w:val="24"/>
        </w:rPr>
        <w:t xml:space="preserve"> on </w:t>
      </w:r>
      <w:proofErr w:type="spellStart"/>
      <w:r w:rsidR="008B1F41" w:rsidRPr="009D47EC">
        <w:rPr>
          <w:rFonts w:ascii="Arial" w:hAnsi="Arial" w:cs="Arial"/>
          <w:b/>
          <w:bCs/>
          <w:sz w:val="24"/>
          <w:szCs w:val="24"/>
        </w:rPr>
        <w:t>demand</w:t>
      </w:r>
      <w:proofErr w:type="spellEnd"/>
      <w:r w:rsidR="008B1F41" w:rsidRPr="009D47EC">
        <w:rPr>
          <w:rFonts w:ascii="Arial" w:hAnsi="Arial" w:cs="Arial"/>
          <w:b/>
          <w:bCs/>
          <w:sz w:val="24"/>
          <w:szCs w:val="24"/>
        </w:rPr>
        <w:t>)</w:t>
      </w:r>
    </w:p>
    <w:p w:rsidR="004D0575" w:rsidRPr="009D47EC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1" w:history="1">
        <w:r w:rsidR="004D0575" w:rsidRPr="009D47EC">
          <w:rPr>
            <w:rStyle w:val="Lienhypertexte"/>
            <w:rFonts w:ascii="Arial" w:hAnsi="Arial" w:cs="Arial"/>
            <w:bCs/>
            <w:sz w:val="24"/>
            <w:szCs w:val="24"/>
          </w:rPr>
          <w:t>http://www.canalplay.com/</w:t>
        </w:r>
      </w:hyperlink>
      <w:r w:rsidR="009D47EC" w:rsidRPr="009D47EC">
        <w:rPr>
          <w:rFonts w:ascii="Arial" w:hAnsi="Arial" w:cs="Arial"/>
          <w:bCs/>
          <w:sz w:val="24"/>
          <w:szCs w:val="24"/>
        </w:rPr>
        <w:t xml:space="preserve"> Les prix</w:t>
      </w:r>
      <w:r w:rsidR="009D47EC">
        <w:rPr>
          <w:rFonts w:ascii="Arial" w:hAnsi="Arial" w:cs="Arial"/>
          <w:bCs/>
          <w:sz w:val="24"/>
          <w:szCs w:val="24"/>
        </w:rPr>
        <w:t xml:space="preserve"> tournent autour de 4€</w:t>
      </w:r>
      <w:r w:rsidR="009D47EC" w:rsidRPr="009D47EC">
        <w:rPr>
          <w:rFonts w:ascii="Arial" w:hAnsi="Arial" w:cs="Arial"/>
          <w:bCs/>
          <w:sz w:val="24"/>
          <w:szCs w:val="24"/>
        </w:rPr>
        <w:t>99</w:t>
      </w:r>
      <w:r w:rsidR="009D47EC">
        <w:rPr>
          <w:rFonts w:ascii="Arial" w:hAnsi="Arial" w:cs="Arial"/>
          <w:bCs/>
          <w:sz w:val="24"/>
          <w:szCs w:val="24"/>
        </w:rPr>
        <w:t xml:space="preserve"> en streaming ou en téléchargement.</w:t>
      </w:r>
    </w:p>
    <w:p w:rsidR="003A6FFF" w:rsidRPr="00885997" w:rsidRDefault="002A383B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32" w:history="1">
        <w:r w:rsidR="004D0575" w:rsidRPr="00885997">
          <w:rPr>
            <w:rStyle w:val="Lienhypertexte"/>
            <w:rFonts w:ascii="Arial" w:hAnsi="Arial" w:cs="Arial"/>
            <w:bCs/>
            <w:sz w:val="24"/>
            <w:szCs w:val="24"/>
          </w:rPr>
          <w:t>http://annuaire.pro/vod/</w:t>
        </w:r>
      </w:hyperlink>
      <w:r w:rsidR="004D0575" w:rsidRPr="0088599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C2EA0" w:rsidRPr="00885997" w:rsidRDefault="003C2EA0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85997">
        <w:rPr>
          <w:rFonts w:ascii="Arial" w:hAnsi="Arial" w:cs="Arial"/>
          <w:bCs/>
          <w:sz w:val="24"/>
          <w:szCs w:val="24"/>
        </w:rPr>
        <w:t>ITunes</w:t>
      </w:r>
      <w:proofErr w:type="spellEnd"/>
      <w:r w:rsidR="00833923" w:rsidRPr="00885997">
        <w:rPr>
          <w:rFonts w:ascii="Arial" w:hAnsi="Arial" w:cs="Arial"/>
          <w:bCs/>
          <w:sz w:val="24"/>
          <w:szCs w:val="24"/>
        </w:rPr>
        <w:t xml:space="preserve"> et Google Play</w:t>
      </w:r>
    </w:p>
    <w:p w:rsidR="00177406" w:rsidRPr="00885997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3" w:history="1">
        <w:r w:rsidR="00177406" w:rsidRPr="00885997">
          <w:rPr>
            <w:rStyle w:val="Lienhypertexte"/>
            <w:rFonts w:ascii="Arial" w:hAnsi="Arial" w:cs="Arial"/>
            <w:bCs/>
            <w:sz w:val="24"/>
            <w:szCs w:val="24"/>
          </w:rPr>
          <w:t>http://www.videofutur.fr</w:t>
        </w:r>
      </w:hyperlink>
      <w:r w:rsidR="00177406" w:rsidRPr="00885997">
        <w:rPr>
          <w:rFonts w:ascii="Arial" w:hAnsi="Arial" w:cs="Arial"/>
          <w:bCs/>
          <w:sz w:val="24"/>
          <w:szCs w:val="24"/>
        </w:rPr>
        <w:t xml:space="preserve"> </w:t>
      </w:r>
    </w:p>
    <w:p w:rsidR="008635AB" w:rsidRPr="00885997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4" w:history="1">
        <w:r w:rsidR="008635AB" w:rsidRPr="00885997">
          <w:rPr>
            <w:rStyle w:val="Lienhypertexte"/>
            <w:rFonts w:ascii="Arial" w:hAnsi="Arial" w:cs="Arial"/>
            <w:bCs/>
            <w:sz w:val="24"/>
            <w:szCs w:val="24"/>
          </w:rPr>
          <w:t>http://mytf1vod.tf1.fr/</w:t>
        </w:r>
      </w:hyperlink>
      <w:r w:rsidR="008635AB" w:rsidRPr="00885997">
        <w:rPr>
          <w:rFonts w:ascii="Arial" w:hAnsi="Arial" w:cs="Arial"/>
          <w:bCs/>
          <w:sz w:val="24"/>
          <w:szCs w:val="24"/>
        </w:rPr>
        <w:t xml:space="preserve"> </w:t>
      </w:r>
    </w:p>
    <w:p w:rsidR="008635AB" w:rsidRPr="00885997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5" w:history="1">
        <w:r w:rsidR="008635AB" w:rsidRPr="00885997">
          <w:rPr>
            <w:rStyle w:val="Lienhypertexte"/>
            <w:rFonts w:ascii="Arial" w:hAnsi="Arial" w:cs="Arial"/>
            <w:bCs/>
            <w:sz w:val="24"/>
            <w:szCs w:val="24"/>
          </w:rPr>
          <w:t>http://video-party.orange.fr/</w:t>
        </w:r>
      </w:hyperlink>
      <w:r w:rsidR="008635AB" w:rsidRPr="00885997">
        <w:rPr>
          <w:rFonts w:ascii="Arial" w:hAnsi="Arial" w:cs="Arial"/>
          <w:bCs/>
          <w:sz w:val="24"/>
          <w:szCs w:val="24"/>
        </w:rPr>
        <w:t xml:space="preserve"> </w:t>
      </w:r>
    </w:p>
    <w:p w:rsidR="004D0575" w:rsidRPr="00885997" w:rsidRDefault="004D0575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6FFF" w:rsidRPr="00885997" w:rsidRDefault="003A6FFF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85997">
        <w:rPr>
          <w:rFonts w:ascii="Arial" w:hAnsi="Arial" w:cs="Arial"/>
          <w:b/>
          <w:bCs/>
          <w:sz w:val="24"/>
          <w:szCs w:val="24"/>
        </w:rPr>
        <w:t>REPLAY</w:t>
      </w:r>
    </w:p>
    <w:p w:rsidR="008B1F41" w:rsidRPr="008B1F41" w:rsidRDefault="008B1F41" w:rsidP="00501BD7">
      <w:pPr>
        <w:jc w:val="both"/>
        <w:rPr>
          <w:rFonts w:ascii="Arial" w:hAnsi="Arial" w:cs="Arial"/>
          <w:sz w:val="24"/>
          <w:szCs w:val="24"/>
        </w:rPr>
      </w:pPr>
      <w:r w:rsidRPr="008B1F41">
        <w:rPr>
          <w:rFonts w:ascii="Arial" w:hAnsi="Arial" w:cs="Arial"/>
          <w:sz w:val="24"/>
          <w:szCs w:val="24"/>
        </w:rPr>
        <w:t>Revoir les émissions de télé</w:t>
      </w:r>
      <w:r w:rsidR="009D47EC">
        <w:rPr>
          <w:rFonts w:ascii="Arial" w:hAnsi="Arial" w:cs="Arial"/>
          <w:sz w:val="24"/>
          <w:szCs w:val="24"/>
        </w:rPr>
        <w:t xml:space="preserve"> en streaming.</w:t>
      </w:r>
    </w:p>
    <w:p w:rsidR="003A6FFF" w:rsidRPr="0098353A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6" w:history="1">
        <w:r w:rsidR="00B52F64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http://www.replay.fr/</w:t>
        </w:r>
      </w:hyperlink>
    </w:p>
    <w:p w:rsidR="001B20DC" w:rsidRPr="0098353A" w:rsidRDefault="002A383B" w:rsidP="001B20DC">
      <w:pPr>
        <w:jc w:val="both"/>
        <w:rPr>
          <w:rFonts w:ascii="Arial" w:hAnsi="Arial" w:cs="Arial"/>
          <w:bCs/>
          <w:sz w:val="24"/>
          <w:szCs w:val="24"/>
        </w:rPr>
      </w:pPr>
      <w:hyperlink r:id="rId37" w:history="1">
        <w:r w:rsidR="001B20DC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http://www.m6replay.fr/</w:t>
        </w:r>
      </w:hyperlink>
      <w:r w:rsidR="001B20DC" w:rsidRPr="0098353A">
        <w:rPr>
          <w:rFonts w:ascii="Arial" w:hAnsi="Arial" w:cs="Arial"/>
          <w:bCs/>
          <w:sz w:val="24"/>
          <w:szCs w:val="24"/>
        </w:rPr>
        <w:t xml:space="preserve"> </w:t>
      </w:r>
    </w:p>
    <w:p w:rsidR="001B20DC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8" w:history="1">
        <w:r w:rsidR="001B20DC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http://videos.tf1.fr/</w:t>
        </w:r>
      </w:hyperlink>
      <w:r w:rsidR="001B20DC" w:rsidRPr="0098353A">
        <w:rPr>
          <w:rFonts w:ascii="Arial" w:hAnsi="Arial" w:cs="Arial"/>
          <w:bCs/>
          <w:sz w:val="24"/>
          <w:szCs w:val="24"/>
        </w:rPr>
        <w:t xml:space="preserve"> </w:t>
      </w:r>
    </w:p>
    <w:p w:rsidR="008635AB" w:rsidRPr="0098353A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39" w:anchor="/emissions/toutes-les-emissions" w:history="1">
        <w:r w:rsidR="008635AB" w:rsidRPr="00B3446C">
          <w:rPr>
            <w:rStyle w:val="Lienhypertexte"/>
            <w:rFonts w:ascii="Arial" w:hAnsi="Arial" w:cs="Arial"/>
            <w:bCs/>
            <w:sz w:val="24"/>
            <w:szCs w:val="24"/>
          </w:rPr>
          <w:t>http://player.canalplus.fr/#/emissions/toutes-les-emissions</w:t>
        </w:r>
      </w:hyperlink>
      <w:r w:rsidR="008635AB">
        <w:rPr>
          <w:rFonts w:ascii="Arial" w:hAnsi="Arial" w:cs="Arial"/>
          <w:bCs/>
          <w:sz w:val="24"/>
          <w:szCs w:val="24"/>
        </w:rPr>
        <w:t xml:space="preserve"> </w:t>
      </w:r>
    </w:p>
    <w:p w:rsidR="00B52F64" w:rsidRPr="0098353A" w:rsidRDefault="00B52F64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6FFF" w:rsidRPr="0098353A" w:rsidRDefault="003A6FFF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353A">
        <w:rPr>
          <w:rFonts w:ascii="Arial" w:hAnsi="Arial" w:cs="Arial"/>
          <w:b/>
          <w:bCs/>
          <w:sz w:val="24"/>
          <w:szCs w:val="24"/>
        </w:rPr>
        <w:t>TV</w:t>
      </w:r>
    </w:p>
    <w:p w:rsidR="008B1F41" w:rsidRPr="0098353A" w:rsidRDefault="008B1F41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98353A">
        <w:rPr>
          <w:rFonts w:ascii="Arial" w:hAnsi="Arial" w:cs="Arial"/>
          <w:bCs/>
          <w:sz w:val="24"/>
          <w:szCs w:val="24"/>
        </w:rPr>
        <w:t>Regarder la télé en ligne</w:t>
      </w:r>
    </w:p>
    <w:p w:rsidR="001B20DC" w:rsidRPr="0098353A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40" w:history="1">
        <w:r w:rsidR="001B20DC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http://playtv.fr/</w:t>
        </w:r>
      </w:hyperlink>
      <w:r w:rsidR="001B20DC" w:rsidRPr="0098353A">
        <w:rPr>
          <w:rFonts w:ascii="Arial" w:hAnsi="Arial" w:cs="Arial"/>
          <w:bCs/>
          <w:sz w:val="24"/>
          <w:szCs w:val="24"/>
        </w:rPr>
        <w:t xml:space="preserve"> </w:t>
      </w:r>
    </w:p>
    <w:p w:rsidR="004F03E6" w:rsidRPr="0098353A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41" w:history="1">
        <w:r w:rsidR="004F03E6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http://www.telessonne.fr/webtv/</w:t>
        </w:r>
      </w:hyperlink>
      <w:r w:rsidR="004F03E6" w:rsidRPr="0098353A">
        <w:rPr>
          <w:rFonts w:ascii="Arial" w:hAnsi="Arial" w:cs="Arial"/>
          <w:bCs/>
          <w:sz w:val="24"/>
          <w:szCs w:val="24"/>
        </w:rPr>
        <w:t xml:space="preserve"> </w:t>
      </w:r>
    </w:p>
    <w:p w:rsidR="00B75E0D" w:rsidRPr="0098353A" w:rsidRDefault="00B75E0D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B75E0D" w:rsidRPr="0098353A" w:rsidRDefault="00B75E0D" w:rsidP="00B75E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353A">
        <w:rPr>
          <w:rFonts w:ascii="Arial" w:hAnsi="Arial" w:cs="Arial"/>
          <w:b/>
          <w:bCs/>
          <w:sz w:val="24"/>
          <w:szCs w:val="24"/>
        </w:rPr>
        <w:t>WebTV</w:t>
      </w:r>
    </w:p>
    <w:p w:rsidR="00B75E0D" w:rsidRPr="0098353A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42" w:history="1">
        <w:r w:rsidR="00B75E0D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http://fr.wikipedia.org/wiki/Web_TV</w:t>
        </w:r>
      </w:hyperlink>
      <w:r w:rsidR="00B75E0D" w:rsidRPr="0098353A">
        <w:rPr>
          <w:rFonts w:ascii="Arial" w:hAnsi="Arial" w:cs="Arial"/>
          <w:bCs/>
          <w:sz w:val="24"/>
          <w:szCs w:val="24"/>
        </w:rPr>
        <w:t xml:space="preserve"> </w:t>
      </w:r>
    </w:p>
    <w:p w:rsidR="001B20DC" w:rsidRPr="0098353A" w:rsidRDefault="001B20DC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BD6FFA" w:rsidRPr="0098353A" w:rsidRDefault="002A383B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43" w:history="1">
        <w:r w:rsidR="009D47EC" w:rsidRPr="0098353A">
          <w:rPr>
            <w:rStyle w:val="Lienhypertexte"/>
            <w:rFonts w:ascii="Arial" w:hAnsi="Arial" w:cs="Arial"/>
            <w:bCs/>
            <w:sz w:val="24"/>
            <w:szCs w:val="24"/>
          </w:rPr>
          <w:t>http://mediatheque.portesessonne.fr/opacwebaloes/images/pdf/seance/webseries2013.docx</w:t>
        </w:r>
      </w:hyperlink>
      <w:r w:rsidR="009D47EC" w:rsidRPr="0098353A">
        <w:rPr>
          <w:rFonts w:ascii="Arial" w:hAnsi="Arial" w:cs="Arial"/>
          <w:bCs/>
          <w:sz w:val="24"/>
          <w:szCs w:val="24"/>
        </w:rPr>
        <w:t xml:space="preserve"> </w:t>
      </w:r>
    </w:p>
    <w:p w:rsidR="00BD6FFA" w:rsidRPr="0098353A" w:rsidRDefault="00BD6FFA" w:rsidP="00501BD7">
      <w:pPr>
        <w:jc w:val="both"/>
        <w:rPr>
          <w:rFonts w:ascii="Arial" w:hAnsi="Arial" w:cs="Arial"/>
          <w:bCs/>
          <w:sz w:val="24"/>
          <w:szCs w:val="24"/>
        </w:rPr>
      </w:pPr>
    </w:p>
    <w:sectPr w:rsidR="00BD6FFA" w:rsidRPr="0098353A" w:rsidSect="00A00A00">
      <w:headerReference w:type="default" r:id="rId44"/>
      <w:footerReference w:type="default" r:id="rId45"/>
      <w:footnotePr>
        <w:pos w:val="beneathText"/>
      </w:footnotePr>
      <w:pgSz w:w="11906" w:h="16838"/>
      <w:pgMar w:top="851" w:right="1418" w:bottom="1362" w:left="1418" w:header="720" w:footer="851" w:gutter="0"/>
      <w:pgBorders>
        <w:top w:val="single" w:sz="2" w:space="14" w:color="000000" w:shadow="1"/>
        <w:left w:val="single" w:sz="2" w:space="14" w:color="000000" w:shadow="1"/>
        <w:bottom w:val="single" w:sz="2" w:space="14" w:color="000000" w:shadow="1"/>
        <w:right w:val="single" w:sz="2" w:space="14" w:color="000000" w:shadow="1"/>
      </w:pgBorders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FF" w:rsidRDefault="003A6FFF">
      <w:r>
        <w:separator/>
      </w:r>
    </w:p>
  </w:endnote>
  <w:endnote w:type="continuationSeparator" w:id="0">
    <w:p w:rsidR="003A6FFF" w:rsidRDefault="003A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FF" w:rsidRDefault="003A6FFF">
    <w:pPr>
      <w:pStyle w:val="En-tte"/>
    </w:pPr>
    <w:r>
      <w:t>Initiation</w:t>
    </w:r>
    <w:r>
      <w:tab/>
      <w:t xml:space="preserve">Page </w:t>
    </w:r>
    <w:r w:rsidR="002A383B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 w:rsidR="002A383B">
      <w:rPr>
        <w:rStyle w:val="Numrodepage"/>
        <w:sz w:val="20"/>
        <w:szCs w:val="20"/>
      </w:rPr>
      <w:fldChar w:fldCharType="separate"/>
    </w:r>
    <w:r w:rsidR="00FD52E8">
      <w:rPr>
        <w:rStyle w:val="Numrodepage"/>
        <w:noProof/>
        <w:sz w:val="20"/>
        <w:szCs w:val="20"/>
      </w:rPr>
      <w:t>2</w:t>
    </w:r>
    <w:r w:rsidR="002A383B">
      <w:rPr>
        <w:rStyle w:val="Numrodepage"/>
        <w:sz w:val="20"/>
        <w:szCs w:val="20"/>
      </w:rPr>
      <w:fldChar w:fldCharType="end"/>
    </w:r>
    <w:r>
      <w:t xml:space="preserve"> / </w:t>
    </w:r>
    <w:r w:rsidR="002A383B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 w:rsidR="002A383B">
      <w:rPr>
        <w:rStyle w:val="Numrodepage"/>
        <w:sz w:val="20"/>
        <w:szCs w:val="20"/>
      </w:rPr>
      <w:fldChar w:fldCharType="separate"/>
    </w:r>
    <w:r w:rsidR="00FD52E8">
      <w:rPr>
        <w:rStyle w:val="Numrodepage"/>
        <w:noProof/>
        <w:sz w:val="20"/>
        <w:szCs w:val="20"/>
      </w:rPr>
      <w:t>4</w:t>
    </w:r>
    <w:r w:rsidR="002A383B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FF" w:rsidRDefault="003A6FFF">
      <w:r>
        <w:separator/>
      </w:r>
    </w:p>
  </w:footnote>
  <w:footnote w:type="continuationSeparator" w:id="0">
    <w:p w:rsidR="003A6FFF" w:rsidRDefault="003A6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FF" w:rsidRPr="000F7368" w:rsidRDefault="003A6FFF" w:rsidP="000F7368">
    <w:pPr>
      <w:pStyle w:val="En-tte"/>
      <w:jc w:val="right"/>
      <w:rPr>
        <w:i/>
        <w:iCs/>
      </w:rPr>
    </w:pPr>
    <w:r w:rsidRPr="000F7368">
      <w:rPr>
        <w:i/>
        <w:iCs/>
      </w:rPr>
      <w:t xml:space="preserve">Initiation </w:t>
    </w:r>
    <w:r>
      <w:rPr>
        <w:i/>
        <w:iCs/>
      </w:rPr>
      <w:t>Septembre 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0">
    <w:nsid w:val="16EF0B71"/>
    <w:multiLevelType w:val="multilevel"/>
    <w:tmpl w:val="348E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67B"/>
    <w:multiLevelType w:val="hybridMultilevel"/>
    <w:tmpl w:val="E884A51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74B64"/>
    <w:multiLevelType w:val="hybridMultilevel"/>
    <w:tmpl w:val="7F4AC4D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D10F0F"/>
    <w:rsid w:val="00020A34"/>
    <w:rsid w:val="000240EF"/>
    <w:rsid w:val="000266A6"/>
    <w:rsid w:val="000273EC"/>
    <w:rsid w:val="00032D48"/>
    <w:rsid w:val="00032F65"/>
    <w:rsid w:val="00034794"/>
    <w:rsid w:val="00035FF0"/>
    <w:rsid w:val="00042C09"/>
    <w:rsid w:val="00043B7A"/>
    <w:rsid w:val="00055C90"/>
    <w:rsid w:val="00057203"/>
    <w:rsid w:val="00060227"/>
    <w:rsid w:val="000602F4"/>
    <w:rsid w:val="000607E7"/>
    <w:rsid w:val="000619DE"/>
    <w:rsid w:val="00062576"/>
    <w:rsid w:val="00066B50"/>
    <w:rsid w:val="000674FF"/>
    <w:rsid w:val="00073053"/>
    <w:rsid w:val="00075E46"/>
    <w:rsid w:val="00077506"/>
    <w:rsid w:val="00077B4A"/>
    <w:rsid w:val="00082898"/>
    <w:rsid w:val="00086716"/>
    <w:rsid w:val="000A213A"/>
    <w:rsid w:val="000A7D20"/>
    <w:rsid w:val="000A7F20"/>
    <w:rsid w:val="000B0B5E"/>
    <w:rsid w:val="000C5B18"/>
    <w:rsid w:val="000D04B7"/>
    <w:rsid w:val="000D3F4F"/>
    <w:rsid w:val="000D49C0"/>
    <w:rsid w:val="000D5D0E"/>
    <w:rsid w:val="000E0F33"/>
    <w:rsid w:val="000E6452"/>
    <w:rsid w:val="000F0336"/>
    <w:rsid w:val="000F1A2F"/>
    <w:rsid w:val="000F37D7"/>
    <w:rsid w:val="000F5B8A"/>
    <w:rsid w:val="000F6B78"/>
    <w:rsid w:val="000F7368"/>
    <w:rsid w:val="00102373"/>
    <w:rsid w:val="00102806"/>
    <w:rsid w:val="001057E5"/>
    <w:rsid w:val="001062D2"/>
    <w:rsid w:val="001067DA"/>
    <w:rsid w:val="0011668E"/>
    <w:rsid w:val="0012260D"/>
    <w:rsid w:val="001273C4"/>
    <w:rsid w:val="00135B50"/>
    <w:rsid w:val="00137930"/>
    <w:rsid w:val="001444E3"/>
    <w:rsid w:val="001472EA"/>
    <w:rsid w:val="001532BB"/>
    <w:rsid w:val="001554C8"/>
    <w:rsid w:val="00155974"/>
    <w:rsid w:val="0015731D"/>
    <w:rsid w:val="001645B9"/>
    <w:rsid w:val="00171628"/>
    <w:rsid w:val="0017401E"/>
    <w:rsid w:val="00176A5E"/>
    <w:rsid w:val="001770DF"/>
    <w:rsid w:val="00177406"/>
    <w:rsid w:val="0017741C"/>
    <w:rsid w:val="00180526"/>
    <w:rsid w:val="00182E86"/>
    <w:rsid w:val="001A13E4"/>
    <w:rsid w:val="001A2A20"/>
    <w:rsid w:val="001A62F5"/>
    <w:rsid w:val="001B036B"/>
    <w:rsid w:val="001B20DC"/>
    <w:rsid w:val="001C18B6"/>
    <w:rsid w:val="001C7026"/>
    <w:rsid w:val="001D2C5A"/>
    <w:rsid w:val="001D3E40"/>
    <w:rsid w:val="001E0917"/>
    <w:rsid w:val="001F5A7F"/>
    <w:rsid w:val="00203E58"/>
    <w:rsid w:val="0022004B"/>
    <w:rsid w:val="00220AE6"/>
    <w:rsid w:val="00221003"/>
    <w:rsid w:val="002244A8"/>
    <w:rsid w:val="00230707"/>
    <w:rsid w:val="002405B5"/>
    <w:rsid w:val="0024262E"/>
    <w:rsid w:val="002646BB"/>
    <w:rsid w:val="0027354E"/>
    <w:rsid w:val="0027590E"/>
    <w:rsid w:val="00277776"/>
    <w:rsid w:val="00281D4B"/>
    <w:rsid w:val="00293046"/>
    <w:rsid w:val="00295ADD"/>
    <w:rsid w:val="00296E4C"/>
    <w:rsid w:val="002A0756"/>
    <w:rsid w:val="002A2181"/>
    <w:rsid w:val="002A2819"/>
    <w:rsid w:val="002A383B"/>
    <w:rsid w:val="002A3A8C"/>
    <w:rsid w:val="002A3F32"/>
    <w:rsid w:val="002B2295"/>
    <w:rsid w:val="002B5A83"/>
    <w:rsid w:val="002B5F90"/>
    <w:rsid w:val="002C0F61"/>
    <w:rsid w:val="002C1A90"/>
    <w:rsid w:val="002C1F33"/>
    <w:rsid w:val="002C45FD"/>
    <w:rsid w:val="002C4C12"/>
    <w:rsid w:val="002C64D5"/>
    <w:rsid w:val="002D60F3"/>
    <w:rsid w:val="002E0169"/>
    <w:rsid w:val="002E322D"/>
    <w:rsid w:val="002F0008"/>
    <w:rsid w:val="002F4F36"/>
    <w:rsid w:val="002F53EB"/>
    <w:rsid w:val="003005EA"/>
    <w:rsid w:val="003074CF"/>
    <w:rsid w:val="003074E0"/>
    <w:rsid w:val="00313D1D"/>
    <w:rsid w:val="00317CAD"/>
    <w:rsid w:val="00324883"/>
    <w:rsid w:val="00331E91"/>
    <w:rsid w:val="00333409"/>
    <w:rsid w:val="003342CF"/>
    <w:rsid w:val="003433FA"/>
    <w:rsid w:val="00344923"/>
    <w:rsid w:val="003462C6"/>
    <w:rsid w:val="0035387C"/>
    <w:rsid w:val="00353EDA"/>
    <w:rsid w:val="00356E74"/>
    <w:rsid w:val="00364E4A"/>
    <w:rsid w:val="00372C07"/>
    <w:rsid w:val="00372F83"/>
    <w:rsid w:val="00374BAF"/>
    <w:rsid w:val="0038033C"/>
    <w:rsid w:val="003869F8"/>
    <w:rsid w:val="0039437E"/>
    <w:rsid w:val="003945A5"/>
    <w:rsid w:val="003A1396"/>
    <w:rsid w:val="003A182C"/>
    <w:rsid w:val="003A3318"/>
    <w:rsid w:val="003A5BAF"/>
    <w:rsid w:val="003A6FFF"/>
    <w:rsid w:val="003C273F"/>
    <w:rsid w:val="003C2EA0"/>
    <w:rsid w:val="003D20E0"/>
    <w:rsid w:val="003D41B6"/>
    <w:rsid w:val="003E2829"/>
    <w:rsid w:val="003E3141"/>
    <w:rsid w:val="003F60D6"/>
    <w:rsid w:val="003F63D5"/>
    <w:rsid w:val="003F641E"/>
    <w:rsid w:val="003F6515"/>
    <w:rsid w:val="00400C2A"/>
    <w:rsid w:val="00401C8A"/>
    <w:rsid w:val="00404C26"/>
    <w:rsid w:val="00405AEB"/>
    <w:rsid w:val="00407ED9"/>
    <w:rsid w:val="00407F7D"/>
    <w:rsid w:val="00410619"/>
    <w:rsid w:val="00413CDE"/>
    <w:rsid w:val="00413DEE"/>
    <w:rsid w:val="004166B9"/>
    <w:rsid w:val="0041705D"/>
    <w:rsid w:val="004278C5"/>
    <w:rsid w:val="0043659C"/>
    <w:rsid w:val="00444398"/>
    <w:rsid w:val="0045142F"/>
    <w:rsid w:val="00452A26"/>
    <w:rsid w:val="00453078"/>
    <w:rsid w:val="0045524E"/>
    <w:rsid w:val="004555B4"/>
    <w:rsid w:val="00455FE8"/>
    <w:rsid w:val="0045710E"/>
    <w:rsid w:val="00457F58"/>
    <w:rsid w:val="00475724"/>
    <w:rsid w:val="0048029A"/>
    <w:rsid w:val="00483223"/>
    <w:rsid w:val="004835A4"/>
    <w:rsid w:val="00497659"/>
    <w:rsid w:val="004A26DF"/>
    <w:rsid w:val="004A2A8B"/>
    <w:rsid w:val="004A3479"/>
    <w:rsid w:val="004A6131"/>
    <w:rsid w:val="004B15DD"/>
    <w:rsid w:val="004B1920"/>
    <w:rsid w:val="004B2127"/>
    <w:rsid w:val="004B6A3A"/>
    <w:rsid w:val="004C0179"/>
    <w:rsid w:val="004C08E6"/>
    <w:rsid w:val="004C132F"/>
    <w:rsid w:val="004C3BE1"/>
    <w:rsid w:val="004D0575"/>
    <w:rsid w:val="004D22D6"/>
    <w:rsid w:val="004D3A2B"/>
    <w:rsid w:val="004D40B8"/>
    <w:rsid w:val="004E0147"/>
    <w:rsid w:val="004E50C5"/>
    <w:rsid w:val="004F03E6"/>
    <w:rsid w:val="00501BD7"/>
    <w:rsid w:val="00502682"/>
    <w:rsid w:val="00504D7F"/>
    <w:rsid w:val="00505816"/>
    <w:rsid w:val="00507B99"/>
    <w:rsid w:val="0051398A"/>
    <w:rsid w:val="00517A71"/>
    <w:rsid w:val="005349E0"/>
    <w:rsid w:val="00541C6C"/>
    <w:rsid w:val="00543A6E"/>
    <w:rsid w:val="00544B95"/>
    <w:rsid w:val="005504C4"/>
    <w:rsid w:val="005512D1"/>
    <w:rsid w:val="00553402"/>
    <w:rsid w:val="00557CB4"/>
    <w:rsid w:val="0056284E"/>
    <w:rsid w:val="0056290F"/>
    <w:rsid w:val="005654F4"/>
    <w:rsid w:val="00566094"/>
    <w:rsid w:val="005742F9"/>
    <w:rsid w:val="005749A9"/>
    <w:rsid w:val="0057594E"/>
    <w:rsid w:val="005777F7"/>
    <w:rsid w:val="00583026"/>
    <w:rsid w:val="00585F12"/>
    <w:rsid w:val="00595015"/>
    <w:rsid w:val="005966E7"/>
    <w:rsid w:val="005A25A6"/>
    <w:rsid w:val="005A4ACA"/>
    <w:rsid w:val="005B222C"/>
    <w:rsid w:val="005B43B2"/>
    <w:rsid w:val="005C0250"/>
    <w:rsid w:val="005C3A2A"/>
    <w:rsid w:val="005D032A"/>
    <w:rsid w:val="005D1FC7"/>
    <w:rsid w:val="005D57FE"/>
    <w:rsid w:val="005D7AD1"/>
    <w:rsid w:val="005E18BF"/>
    <w:rsid w:val="005E2A25"/>
    <w:rsid w:val="005E3549"/>
    <w:rsid w:val="005E6866"/>
    <w:rsid w:val="006003AA"/>
    <w:rsid w:val="00600A81"/>
    <w:rsid w:val="00602BD3"/>
    <w:rsid w:val="00610E49"/>
    <w:rsid w:val="00611169"/>
    <w:rsid w:val="00611D05"/>
    <w:rsid w:val="00614BE5"/>
    <w:rsid w:val="006162B4"/>
    <w:rsid w:val="00617772"/>
    <w:rsid w:val="0062608D"/>
    <w:rsid w:val="006267EC"/>
    <w:rsid w:val="00631DAD"/>
    <w:rsid w:val="00641DA9"/>
    <w:rsid w:val="00643D5B"/>
    <w:rsid w:val="00656FA7"/>
    <w:rsid w:val="00660396"/>
    <w:rsid w:val="00672E53"/>
    <w:rsid w:val="00673E00"/>
    <w:rsid w:val="006802FF"/>
    <w:rsid w:val="006A0099"/>
    <w:rsid w:val="006A2EEA"/>
    <w:rsid w:val="006A3F8C"/>
    <w:rsid w:val="006D26A3"/>
    <w:rsid w:val="006D2A6C"/>
    <w:rsid w:val="006D36E9"/>
    <w:rsid w:val="006D47BB"/>
    <w:rsid w:val="006E540F"/>
    <w:rsid w:val="006E62F1"/>
    <w:rsid w:val="006F2BDB"/>
    <w:rsid w:val="006F5CDA"/>
    <w:rsid w:val="0070162F"/>
    <w:rsid w:val="00703369"/>
    <w:rsid w:val="00704A7A"/>
    <w:rsid w:val="00710CE2"/>
    <w:rsid w:val="0071569F"/>
    <w:rsid w:val="00720436"/>
    <w:rsid w:val="0072043D"/>
    <w:rsid w:val="007223BE"/>
    <w:rsid w:val="007364FD"/>
    <w:rsid w:val="007373B9"/>
    <w:rsid w:val="0073781B"/>
    <w:rsid w:val="00741287"/>
    <w:rsid w:val="00743A3F"/>
    <w:rsid w:val="00744640"/>
    <w:rsid w:val="0075081D"/>
    <w:rsid w:val="0075379B"/>
    <w:rsid w:val="007541B2"/>
    <w:rsid w:val="00755B93"/>
    <w:rsid w:val="00755C26"/>
    <w:rsid w:val="0075601D"/>
    <w:rsid w:val="00756B8E"/>
    <w:rsid w:val="0076636B"/>
    <w:rsid w:val="00776D72"/>
    <w:rsid w:val="00777E84"/>
    <w:rsid w:val="0078316F"/>
    <w:rsid w:val="007863C3"/>
    <w:rsid w:val="007923BA"/>
    <w:rsid w:val="0079339A"/>
    <w:rsid w:val="00795DDE"/>
    <w:rsid w:val="00795FF3"/>
    <w:rsid w:val="007A4A43"/>
    <w:rsid w:val="007A56F8"/>
    <w:rsid w:val="007A732A"/>
    <w:rsid w:val="007A7F35"/>
    <w:rsid w:val="007B511F"/>
    <w:rsid w:val="007C0D99"/>
    <w:rsid w:val="007C1076"/>
    <w:rsid w:val="007C30F7"/>
    <w:rsid w:val="007C3593"/>
    <w:rsid w:val="007C3C21"/>
    <w:rsid w:val="007D0076"/>
    <w:rsid w:val="007D1C29"/>
    <w:rsid w:val="007D41C4"/>
    <w:rsid w:val="007D60FF"/>
    <w:rsid w:val="007D6624"/>
    <w:rsid w:val="007D7786"/>
    <w:rsid w:val="007E056D"/>
    <w:rsid w:val="007F0982"/>
    <w:rsid w:val="008114F0"/>
    <w:rsid w:val="00817DB8"/>
    <w:rsid w:val="00824436"/>
    <w:rsid w:val="00831AA0"/>
    <w:rsid w:val="00833923"/>
    <w:rsid w:val="00833D3E"/>
    <w:rsid w:val="0083536C"/>
    <w:rsid w:val="00835DBF"/>
    <w:rsid w:val="00836A46"/>
    <w:rsid w:val="00836B4A"/>
    <w:rsid w:val="0084233A"/>
    <w:rsid w:val="00847548"/>
    <w:rsid w:val="00847B79"/>
    <w:rsid w:val="008531C3"/>
    <w:rsid w:val="0086281B"/>
    <w:rsid w:val="008635AB"/>
    <w:rsid w:val="008667CE"/>
    <w:rsid w:val="00873217"/>
    <w:rsid w:val="008740D7"/>
    <w:rsid w:val="008777C0"/>
    <w:rsid w:val="00884B54"/>
    <w:rsid w:val="00885997"/>
    <w:rsid w:val="00887135"/>
    <w:rsid w:val="008872FA"/>
    <w:rsid w:val="0089154D"/>
    <w:rsid w:val="008967F4"/>
    <w:rsid w:val="008A0AF9"/>
    <w:rsid w:val="008A3868"/>
    <w:rsid w:val="008A4CE0"/>
    <w:rsid w:val="008A711A"/>
    <w:rsid w:val="008B1F41"/>
    <w:rsid w:val="008B69AE"/>
    <w:rsid w:val="008C1F9A"/>
    <w:rsid w:val="008D40A6"/>
    <w:rsid w:val="008D52B2"/>
    <w:rsid w:val="008D5342"/>
    <w:rsid w:val="008D5DE4"/>
    <w:rsid w:val="008D6231"/>
    <w:rsid w:val="008D7B52"/>
    <w:rsid w:val="008E5B09"/>
    <w:rsid w:val="008E75DB"/>
    <w:rsid w:val="008F71EE"/>
    <w:rsid w:val="008F728D"/>
    <w:rsid w:val="0090085E"/>
    <w:rsid w:val="00906CDE"/>
    <w:rsid w:val="00907A40"/>
    <w:rsid w:val="009130F1"/>
    <w:rsid w:val="00913C04"/>
    <w:rsid w:val="009149CB"/>
    <w:rsid w:val="00920A8F"/>
    <w:rsid w:val="00920B6E"/>
    <w:rsid w:val="00925854"/>
    <w:rsid w:val="00931736"/>
    <w:rsid w:val="009371E0"/>
    <w:rsid w:val="00937D58"/>
    <w:rsid w:val="009524EF"/>
    <w:rsid w:val="00953F0A"/>
    <w:rsid w:val="00964145"/>
    <w:rsid w:val="00965F20"/>
    <w:rsid w:val="00973BC6"/>
    <w:rsid w:val="00977CD9"/>
    <w:rsid w:val="009828BC"/>
    <w:rsid w:val="0098353A"/>
    <w:rsid w:val="009857FF"/>
    <w:rsid w:val="009A0522"/>
    <w:rsid w:val="009A207E"/>
    <w:rsid w:val="009A21CA"/>
    <w:rsid w:val="009A2856"/>
    <w:rsid w:val="009A7651"/>
    <w:rsid w:val="009B4400"/>
    <w:rsid w:val="009B51D3"/>
    <w:rsid w:val="009B5336"/>
    <w:rsid w:val="009C2979"/>
    <w:rsid w:val="009C37BD"/>
    <w:rsid w:val="009C756C"/>
    <w:rsid w:val="009D1124"/>
    <w:rsid w:val="009D3551"/>
    <w:rsid w:val="009D47EC"/>
    <w:rsid w:val="009D5890"/>
    <w:rsid w:val="009E3C2A"/>
    <w:rsid w:val="009F561B"/>
    <w:rsid w:val="009F5939"/>
    <w:rsid w:val="009F5CE9"/>
    <w:rsid w:val="009F7793"/>
    <w:rsid w:val="00A00A00"/>
    <w:rsid w:val="00A00A64"/>
    <w:rsid w:val="00A013EB"/>
    <w:rsid w:val="00A059AC"/>
    <w:rsid w:val="00A05C7A"/>
    <w:rsid w:val="00A162DD"/>
    <w:rsid w:val="00A17D9E"/>
    <w:rsid w:val="00A20591"/>
    <w:rsid w:val="00A25AEE"/>
    <w:rsid w:val="00A26AC3"/>
    <w:rsid w:val="00A300EE"/>
    <w:rsid w:val="00A32766"/>
    <w:rsid w:val="00A32C1B"/>
    <w:rsid w:val="00A51CC7"/>
    <w:rsid w:val="00A5256B"/>
    <w:rsid w:val="00A53EF0"/>
    <w:rsid w:val="00A55505"/>
    <w:rsid w:val="00A6083D"/>
    <w:rsid w:val="00A60E12"/>
    <w:rsid w:val="00A653C2"/>
    <w:rsid w:val="00A71188"/>
    <w:rsid w:val="00A76A27"/>
    <w:rsid w:val="00A82F9E"/>
    <w:rsid w:val="00A85715"/>
    <w:rsid w:val="00A8574D"/>
    <w:rsid w:val="00A903E0"/>
    <w:rsid w:val="00A91FFD"/>
    <w:rsid w:val="00A940B2"/>
    <w:rsid w:val="00A9734D"/>
    <w:rsid w:val="00AA2A68"/>
    <w:rsid w:val="00AA4598"/>
    <w:rsid w:val="00AA4977"/>
    <w:rsid w:val="00AA646F"/>
    <w:rsid w:val="00AB5D05"/>
    <w:rsid w:val="00AC6E3E"/>
    <w:rsid w:val="00AD6AB5"/>
    <w:rsid w:val="00AE082D"/>
    <w:rsid w:val="00AE1398"/>
    <w:rsid w:val="00AE6A4E"/>
    <w:rsid w:val="00AF42B1"/>
    <w:rsid w:val="00AF5A6F"/>
    <w:rsid w:val="00AF6705"/>
    <w:rsid w:val="00B027FB"/>
    <w:rsid w:val="00B034E8"/>
    <w:rsid w:val="00B03B4A"/>
    <w:rsid w:val="00B054E6"/>
    <w:rsid w:val="00B06995"/>
    <w:rsid w:val="00B07A56"/>
    <w:rsid w:val="00B146CA"/>
    <w:rsid w:val="00B15E15"/>
    <w:rsid w:val="00B16C7D"/>
    <w:rsid w:val="00B209E3"/>
    <w:rsid w:val="00B20E2A"/>
    <w:rsid w:val="00B24891"/>
    <w:rsid w:val="00B272CB"/>
    <w:rsid w:val="00B307BC"/>
    <w:rsid w:val="00B319AC"/>
    <w:rsid w:val="00B34119"/>
    <w:rsid w:val="00B36C10"/>
    <w:rsid w:val="00B401DB"/>
    <w:rsid w:val="00B4224A"/>
    <w:rsid w:val="00B43A8F"/>
    <w:rsid w:val="00B449AF"/>
    <w:rsid w:val="00B45248"/>
    <w:rsid w:val="00B46B78"/>
    <w:rsid w:val="00B50FBB"/>
    <w:rsid w:val="00B52F64"/>
    <w:rsid w:val="00B56CE7"/>
    <w:rsid w:val="00B573F9"/>
    <w:rsid w:val="00B66225"/>
    <w:rsid w:val="00B677D1"/>
    <w:rsid w:val="00B70006"/>
    <w:rsid w:val="00B705C5"/>
    <w:rsid w:val="00B71DAA"/>
    <w:rsid w:val="00B75E0D"/>
    <w:rsid w:val="00B81467"/>
    <w:rsid w:val="00B90681"/>
    <w:rsid w:val="00B93209"/>
    <w:rsid w:val="00B94A48"/>
    <w:rsid w:val="00B96246"/>
    <w:rsid w:val="00BC4A3B"/>
    <w:rsid w:val="00BD23C2"/>
    <w:rsid w:val="00BD29D2"/>
    <w:rsid w:val="00BD6FFA"/>
    <w:rsid w:val="00BD7B04"/>
    <w:rsid w:val="00BE0232"/>
    <w:rsid w:val="00BE0405"/>
    <w:rsid w:val="00BE647B"/>
    <w:rsid w:val="00BF0090"/>
    <w:rsid w:val="00BF4446"/>
    <w:rsid w:val="00BF7996"/>
    <w:rsid w:val="00C0055D"/>
    <w:rsid w:val="00C02ED3"/>
    <w:rsid w:val="00C03DEC"/>
    <w:rsid w:val="00C04DB5"/>
    <w:rsid w:val="00C066B7"/>
    <w:rsid w:val="00C0693B"/>
    <w:rsid w:val="00C10D58"/>
    <w:rsid w:val="00C12728"/>
    <w:rsid w:val="00C13C5D"/>
    <w:rsid w:val="00C215E5"/>
    <w:rsid w:val="00C25BA9"/>
    <w:rsid w:val="00C32834"/>
    <w:rsid w:val="00C345B6"/>
    <w:rsid w:val="00C35F12"/>
    <w:rsid w:val="00C43B49"/>
    <w:rsid w:val="00C46E6D"/>
    <w:rsid w:val="00C47558"/>
    <w:rsid w:val="00C476D1"/>
    <w:rsid w:val="00C51AF8"/>
    <w:rsid w:val="00C523AD"/>
    <w:rsid w:val="00C52864"/>
    <w:rsid w:val="00C544B4"/>
    <w:rsid w:val="00C56120"/>
    <w:rsid w:val="00C56ECF"/>
    <w:rsid w:val="00C57DBB"/>
    <w:rsid w:val="00C63961"/>
    <w:rsid w:val="00C65F1F"/>
    <w:rsid w:val="00C7065D"/>
    <w:rsid w:val="00C759B1"/>
    <w:rsid w:val="00C75FFC"/>
    <w:rsid w:val="00C81960"/>
    <w:rsid w:val="00CB2EEC"/>
    <w:rsid w:val="00CC6108"/>
    <w:rsid w:val="00CD6712"/>
    <w:rsid w:val="00CD6B07"/>
    <w:rsid w:val="00CE34CC"/>
    <w:rsid w:val="00CE561C"/>
    <w:rsid w:val="00CE6811"/>
    <w:rsid w:val="00CE6BEE"/>
    <w:rsid w:val="00CF0B8A"/>
    <w:rsid w:val="00CF6CF2"/>
    <w:rsid w:val="00D00994"/>
    <w:rsid w:val="00D026E4"/>
    <w:rsid w:val="00D05A68"/>
    <w:rsid w:val="00D06503"/>
    <w:rsid w:val="00D0658E"/>
    <w:rsid w:val="00D06B63"/>
    <w:rsid w:val="00D10F0F"/>
    <w:rsid w:val="00D13C71"/>
    <w:rsid w:val="00D13D18"/>
    <w:rsid w:val="00D203C1"/>
    <w:rsid w:val="00D21F46"/>
    <w:rsid w:val="00D2349E"/>
    <w:rsid w:val="00D239E2"/>
    <w:rsid w:val="00D3279B"/>
    <w:rsid w:val="00D40D42"/>
    <w:rsid w:val="00D5159E"/>
    <w:rsid w:val="00D54683"/>
    <w:rsid w:val="00D60F12"/>
    <w:rsid w:val="00D61192"/>
    <w:rsid w:val="00D63D64"/>
    <w:rsid w:val="00D76756"/>
    <w:rsid w:val="00D808A9"/>
    <w:rsid w:val="00D828E9"/>
    <w:rsid w:val="00D83AD4"/>
    <w:rsid w:val="00D83D53"/>
    <w:rsid w:val="00D94939"/>
    <w:rsid w:val="00D952E8"/>
    <w:rsid w:val="00DB0948"/>
    <w:rsid w:val="00DB5DD4"/>
    <w:rsid w:val="00DC62E5"/>
    <w:rsid w:val="00DC7611"/>
    <w:rsid w:val="00DD7C53"/>
    <w:rsid w:val="00DF5C5A"/>
    <w:rsid w:val="00DF78C6"/>
    <w:rsid w:val="00E01FFF"/>
    <w:rsid w:val="00E02930"/>
    <w:rsid w:val="00E1130D"/>
    <w:rsid w:val="00E16056"/>
    <w:rsid w:val="00E21970"/>
    <w:rsid w:val="00E2211A"/>
    <w:rsid w:val="00E22683"/>
    <w:rsid w:val="00E27E57"/>
    <w:rsid w:val="00E34C0E"/>
    <w:rsid w:val="00E36404"/>
    <w:rsid w:val="00E437F3"/>
    <w:rsid w:val="00E43AD0"/>
    <w:rsid w:val="00E45B71"/>
    <w:rsid w:val="00E5093D"/>
    <w:rsid w:val="00E557B9"/>
    <w:rsid w:val="00E5762A"/>
    <w:rsid w:val="00E647FE"/>
    <w:rsid w:val="00E665FB"/>
    <w:rsid w:val="00E719F1"/>
    <w:rsid w:val="00E73C70"/>
    <w:rsid w:val="00E801D4"/>
    <w:rsid w:val="00E8666C"/>
    <w:rsid w:val="00EA66E7"/>
    <w:rsid w:val="00EA7BCC"/>
    <w:rsid w:val="00EB088B"/>
    <w:rsid w:val="00EB2A64"/>
    <w:rsid w:val="00EB658F"/>
    <w:rsid w:val="00EC51B0"/>
    <w:rsid w:val="00EC6605"/>
    <w:rsid w:val="00EC6CBC"/>
    <w:rsid w:val="00ED1A4E"/>
    <w:rsid w:val="00ED20CB"/>
    <w:rsid w:val="00ED4476"/>
    <w:rsid w:val="00EE5CE1"/>
    <w:rsid w:val="00EF6C0E"/>
    <w:rsid w:val="00F0205D"/>
    <w:rsid w:val="00F034F5"/>
    <w:rsid w:val="00F03D33"/>
    <w:rsid w:val="00F07875"/>
    <w:rsid w:val="00F14801"/>
    <w:rsid w:val="00F17790"/>
    <w:rsid w:val="00F245E9"/>
    <w:rsid w:val="00F25ED7"/>
    <w:rsid w:val="00F26D90"/>
    <w:rsid w:val="00F351CA"/>
    <w:rsid w:val="00F35F25"/>
    <w:rsid w:val="00F407C9"/>
    <w:rsid w:val="00F43EEA"/>
    <w:rsid w:val="00F459BF"/>
    <w:rsid w:val="00F46ECA"/>
    <w:rsid w:val="00F51093"/>
    <w:rsid w:val="00F51BF2"/>
    <w:rsid w:val="00F530A2"/>
    <w:rsid w:val="00F5521F"/>
    <w:rsid w:val="00F568E8"/>
    <w:rsid w:val="00F60E24"/>
    <w:rsid w:val="00F6404E"/>
    <w:rsid w:val="00F64F78"/>
    <w:rsid w:val="00F65935"/>
    <w:rsid w:val="00F7069A"/>
    <w:rsid w:val="00F714AF"/>
    <w:rsid w:val="00F770F9"/>
    <w:rsid w:val="00F814AD"/>
    <w:rsid w:val="00F91B98"/>
    <w:rsid w:val="00F93064"/>
    <w:rsid w:val="00F94EB6"/>
    <w:rsid w:val="00F9506F"/>
    <w:rsid w:val="00F9739F"/>
    <w:rsid w:val="00FA277B"/>
    <w:rsid w:val="00FA6459"/>
    <w:rsid w:val="00FB00CF"/>
    <w:rsid w:val="00FB0246"/>
    <w:rsid w:val="00FB0C9A"/>
    <w:rsid w:val="00FB16B3"/>
    <w:rsid w:val="00FB23F1"/>
    <w:rsid w:val="00FB69D2"/>
    <w:rsid w:val="00FC0802"/>
    <w:rsid w:val="00FC4593"/>
    <w:rsid w:val="00FC7FA1"/>
    <w:rsid w:val="00FD1E25"/>
    <w:rsid w:val="00FD2D8C"/>
    <w:rsid w:val="00FD52E8"/>
    <w:rsid w:val="00FE2CE5"/>
    <w:rsid w:val="00FE6028"/>
    <w:rsid w:val="00FE6402"/>
    <w:rsid w:val="00FE6B92"/>
    <w:rsid w:val="00FF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 [3205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00"/>
    <w:pPr>
      <w:widowControl w:val="0"/>
      <w:suppressAutoHyphens/>
    </w:pPr>
    <w:rPr>
      <w:rFonts w:ascii="Comic Sans MS" w:hAnsi="Comic Sans MS" w:cs="Comic Sans MS"/>
    </w:rPr>
  </w:style>
  <w:style w:type="paragraph" w:styleId="Titre2">
    <w:name w:val="heading 2"/>
    <w:basedOn w:val="Normal"/>
    <w:qFormat/>
    <w:rsid w:val="005504C4"/>
    <w:pPr>
      <w:widowControl/>
      <w:suppressAutoHyphens w:val="0"/>
      <w:spacing w:before="200" w:after="80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qFormat/>
    <w:rsid w:val="005504C4"/>
    <w:pPr>
      <w:widowControl/>
      <w:suppressAutoHyphens w:val="0"/>
      <w:spacing w:before="160" w:after="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A00A00"/>
  </w:style>
  <w:style w:type="character" w:customStyle="1" w:styleId="Puces">
    <w:name w:val="Puces"/>
    <w:rsid w:val="00A00A00"/>
    <w:rPr>
      <w:rFonts w:ascii="StarSymbol" w:eastAsia="Times New Roman" w:hAnsi="StarSymbol" w:cs="StarSymbol"/>
      <w:sz w:val="18"/>
      <w:szCs w:val="18"/>
    </w:rPr>
  </w:style>
  <w:style w:type="character" w:customStyle="1" w:styleId="Normal2">
    <w:name w:val="Normal2"/>
    <w:rsid w:val="00A00A00"/>
    <w:rPr>
      <w:sz w:val="20"/>
      <w:szCs w:val="20"/>
      <w:lang w:val="fr-FR"/>
    </w:rPr>
  </w:style>
  <w:style w:type="paragraph" w:styleId="Corpsdetexte">
    <w:name w:val="Body Text"/>
    <w:basedOn w:val="Normal1"/>
    <w:rsid w:val="00A00A00"/>
    <w:pPr>
      <w:jc w:val="both"/>
    </w:pPr>
  </w:style>
  <w:style w:type="paragraph" w:styleId="En-tte">
    <w:name w:val="header"/>
    <w:basedOn w:val="Normal"/>
    <w:rsid w:val="00A00A00"/>
    <w:pPr>
      <w:suppressLineNumbers/>
      <w:tabs>
        <w:tab w:val="center" w:pos="4818"/>
        <w:tab w:val="right" w:pos="9637"/>
      </w:tabs>
    </w:pPr>
    <w:rPr>
      <w:sz w:val="16"/>
      <w:szCs w:val="16"/>
    </w:rPr>
  </w:style>
  <w:style w:type="paragraph" w:styleId="Pieddepage">
    <w:name w:val="footer"/>
    <w:basedOn w:val="Normal"/>
    <w:rsid w:val="00A00A00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Corpsdetexte"/>
    <w:rsid w:val="00A00A00"/>
    <w:pPr>
      <w:suppressLineNumbers/>
      <w:autoSpaceDE/>
      <w:spacing w:after="283"/>
      <w:jc w:val="left"/>
    </w:pPr>
  </w:style>
  <w:style w:type="paragraph" w:customStyle="1" w:styleId="Titredetableau">
    <w:name w:val="Titre de tableau"/>
    <w:basedOn w:val="Contenudetableau"/>
    <w:rsid w:val="00A00A0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00A00"/>
    <w:pPr>
      <w:autoSpaceDE/>
      <w:spacing w:after="283"/>
      <w:jc w:val="left"/>
    </w:pPr>
  </w:style>
  <w:style w:type="paragraph" w:customStyle="1" w:styleId="Normal1">
    <w:name w:val="Normal1"/>
    <w:basedOn w:val="Normal"/>
    <w:rsid w:val="00A00A00"/>
    <w:pPr>
      <w:autoSpaceDE w:val="0"/>
    </w:pPr>
  </w:style>
  <w:style w:type="character" w:customStyle="1" w:styleId="t4">
    <w:name w:val="t4"/>
    <w:basedOn w:val="Policepardfaut"/>
    <w:rsid w:val="00C345B6"/>
    <w:rPr>
      <w:rFonts w:ascii="Verdana" w:hAnsi="Verdana" w:cs="Verdana"/>
      <w:sz w:val="20"/>
      <w:szCs w:val="20"/>
    </w:rPr>
  </w:style>
  <w:style w:type="character" w:styleId="Lienhypertexte">
    <w:name w:val="Hyperlink"/>
    <w:basedOn w:val="Policepardfaut"/>
    <w:rsid w:val="00400C2A"/>
    <w:rPr>
      <w:color w:val="0000FF"/>
      <w:u w:val="single"/>
      <w:lang w:val="fr-FR"/>
    </w:rPr>
  </w:style>
  <w:style w:type="paragraph" w:styleId="NormalWeb">
    <w:name w:val="Normal (Web)"/>
    <w:basedOn w:val="Normal"/>
    <w:rsid w:val="005504C4"/>
    <w:pPr>
      <w:widowControl/>
      <w:suppressAutoHyphens w:val="0"/>
      <w:spacing w:before="40" w:after="200"/>
    </w:pPr>
    <w:rPr>
      <w:sz w:val="24"/>
      <w:szCs w:val="24"/>
    </w:rPr>
  </w:style>
  <w:style w:type="paragraph" w:customStyle="1" w:styleId="spip">
    <w:name w:val="spip"/>
    <w:basedOn w:val="Normal"/>
    <w:rsid w:val="007D60FF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yleNormal1">
    <w:name w:val="Style Normal1"/>
    <w:basedOn w:val="Normal1"/>
    <w:rsid w:val="00281D4B"/>
    <w:pPr>
      <w:spacing w:line="360" w:lineRule="auto"/>
    </w:pPr>
  </w:style>
  <w:style w:type="character" w:styleId="Lienhypertextesuivivisit">
    <w:name w:val="FollowedHyperlink"/>
    <w:basedOn w:val="Policepardfaut"/>
    <w:rsid w:val="007C3593"/>
    <w:rPr>
      <w:color w:val="800080"/>
      <w:u w:val="single"/>
    </w:rPr>
  </w:style>
  <w:style w:type="character" w:styleId="Numrodepage">
    <w:name w:val="page number"/>
    <w:basedOn w:val="Policepardfaut"/>
    <w:rsid w:val="00A82F9E"/>
  </w:style>
  <w:style w:type="paragraph" w:styleId="Textedebulles">
    <w:name w:val="Balloon Text"/>
    <w:basedOn w:val="Normal"/>
    <w:link w:val="TextedebullesCar"/>
    <w:rsid w:val="004976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9564">
                          <w:marLeft w:val="0"/>
                          <w:marRight w:val="9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lien.fr/a0m4bq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://www.europafilmtreasures.eu/" TargetMode="External"/><Relationship Id="rId39" Type="http://schemas.openxmlformats.org/officeDocument/2006/relationships/hyperlink" Target="http://player.canalplus.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" TargetMode="External"/><Relationship Id="rId34" Type="http://schemas.openxmlformats.org/officeDocument/2006/relationships/hyperlink" Target="http://mytf1vod.tf1.fr/" TargetMode="External"/><Relationship Id="rId42" Type="http://schemas.openxmlformats.org/officeDocument/2006/relationships/hyperlink" Target="http://fr.wikipedia.org/wiki/Web_TV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ediatheques.portesessonne.fr/opacwebaloes/index.aspx?IdPage=27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ina.fr" TargetMode="External"/><Relationship Id="rId33" Type="http://schemas.openxmlformats.org/officeDocument/2006/relationships/hyperlink" Target="http://www.videofutur.fr" TargetMode="External"/><Relationship Id="rId38" Type="http://schemas.openxmlformats.org/officeDocument/2006/relationships/hyperlink" Target="http://videos.tf1.fr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wat.tv/" TargetMode="External"/><Relationship Id="rId29" Type="http://schemas.openxmlformats.org/officeDocument/2006/relationships/hyperlink" Target="http://www.bing.com/videos" TargetMode="External"/><Relationship Id="rId41" Type="http://schemas.openxmlformats.org/officeDocument/2006/relationships/hyperlink" Target="http://www.telessonne.fr/webt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?gl=FR&amp;hl=fr" TargetMode="External"/><Relationship Id="rId24" Type="http://schemas.openxmlformats.org/officeDocument/2006/relationships/hyperlink" Target="http://www.videobuzzy.com/" TargetMode="External"/><Relationship Id="rId32" Type="http://schemas.openxmlformats.org/officeDocument/2006/relationships/hyperlink" Target="http://annuaire.pro/vod/" TargetMode="External"/><Relationship Id="rId37" Type="http://schemas.openxmlformats.org/officeDocument/2006/relationships/hyperlink" Target="http://www.m6replay.fr/" TargetMode="External"/><Relationship Id="rId40" Type="http://schemas.openxmlformats.org/officeDocument/2006/relationships/hyperlink" Target="http://playtv.fr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ehollandaisvolant.net/tuto/wattv/" TargetMode="External"/><Relationship Id="rId23" Type="http://schemas.openxmlformats.org/officeDocument/2006/relationships/hyperlink" Target="http://www.dailymotion.com/video/xaj34t_les-100-meilleures-videos-du-net-en_fun" TargetMode="External"/><Relationship Id="rId28" Type="http://schemas.openxmlformats.org/officeDocument/2006/relationships/hyperlink" Target="http://www.google.fr/videohp?hl=fr" TargetMode="External"/><Relationship Id="rId36" Type="http://schemas.openxmlformats.org/officeDocument/2006/relationships/hyperlink" Target="http://www.replay.fr/" TargetMode="External"/><Relationship Id="rId10" Type="http://schemas.openxmlformats.org/officeDocument/2006/relationships/hyperlink" Target="http://fr.wikipedia.org/wiki/YouTube" TargetMode="External"/><Relationship Id="rId19" Type="http://schemas.openxmlformats.org/officeDocument/2006/relationships/hyperlink" Target="http://www.dailymotion.com/fr" TargetMode="External"/><Relationship Id="rId31" Type="http://schemas.openxmlformats.org/officeDocument/2006/relationships/hyperlink" Target="http://www.canalplay.com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youtube.com/t/terms" TargetMode="External"/><Relationship Id="rId22" Type="http://schemas.openxmlformats.org/officeDocument/2006/relationships/hyperlink" Target="https://vine.co/" TargetMode="External"/><Relationship Id="rId27" Type="http://schemas.openxmlformats.org/officeDocument/2006/relationships/hyperlink" Target="http://mediathequideale.canalblog.com/archives/2012/02/01/23411445.html" TargetMode="External"/><Relationship Id="rId30" Type="http://schemas.openxmlformats.org/officeDocument/2006/relationships/hyperlink" Target="https://www.ixquick.com/" TargetMode="External"/><Relationship Id="rId35" Type="http://schemas.openxmlformats.org/officeDocument/2006/relationships/hyperlink" Target="http://video-party.orange.fr/" TargetMode="External"/><Relationship Id="rId43" Type="http://schemas.openxmlformats.org/officeDocument/2006/relationships/hyperlink" Target="http://mediatheque.portesessonne.fr/opacwebaloes/images/pdf/seance/webseries201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6143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 ET EXTENSION DES IMAGES</vt:lpstr>
    </vt:vector>
  </TitlesOfParts>
  <Company>Calpe</Company>
  <LinksUpToDate>false</LinksUpToDate>
  <CharactersWithSpaces>6886</CharactersWithSpaces>
  <SharedDoc>false</SharedDoc>
  <HLinks>
    <vt:vector size="150" baseType="variant">
      <vt:variant>
        <vt:i4>1048696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http://www.youtube.com/watch?list=PLWz5AesZGxKYeIl5VRpw4V8RyhUnfpqOv&amp;v=-FAN7nFk6Xo&amp;feature=player_embedded</vt:lpwstr>
      </vt:variant>
      <vt:variant>
        <vt:lpwstr/>
      </vt:variant>
      <vt:variant>
        <vt:i4>4849667</vt:i4>
      </vt:variant>
      <vt:variant>
        <vt:i4>72</vt:i4>
      </vt:variant>
      <vt:variant>
        <vt:i4>0</vt:i4>
      </vt:variant>
      <vt:variant>
        <vt:i4>5</vt:i4>
      </vt:variant>
      <vt:variant>
        <vt:lpwstr>http://www.google.com/doodles/finder/2012/France</vt:lpwstr>
      </vt:variant>
      <vt:variant>
        <vt:lpwstr/>
      </vt:variant>
      <vt:variant>
        <vt:i4>5636125</vt:i4>
      </vt:variant>
      <vt:variant>
        <vt:i4>69</vt:i4>
      </vt:variant>
      <vt:variant>
        <vt:i4>0</vt:i4>
      </vt:variant>
      <vt:variant>
        <vt:i4>5</vt:i4>
      </vt:variant>
      <vt:variant>
        <vt:lpwstr>http://delcampe.net/</vt:lpwstr>
      </vt:variant>
      <vt:variant>
        <vt:lpwstr/>
      </vt:variant>
      <vt:variant>
        <vt:i4>6619193</vt:i4>
      </vt:variant>
      <vt:variant>
        <vt:i4>66</vt:i4>
      </vt:variant>
      <vt:variant>
        <vt:i4>0</vt:i4>
      </vt:variant>
      <vt:variant>
        <vt:i4>5</vt:i4>
      </vt:variant>
      <vt:variant>
        <vt:lpwstr>http://www.google.com/sky/</vt:lpwstr>
      </vt:variant>
      <vt:variant>
        <vt:lpwstr/>
      </vt:variant>
      <vt:variant>
        <vt:i4>4849758</vt:i4>
      </vt:variant>
      <vt:variant>
        <vt:i4>63</vt:i4>
      </vt:variant>
      <vt:variant>
        <vt:i4>0</vt:i4>
      </vt:variant>
      <vt:variant>
        <vt:i4>5</vt:i4>
      </vt:variant>
      <vt:variant>
        <vt:lpwstr>http://maps.veniceconnected.it/fr</vt:lpwstr>
      </vt:variant>
      <vt:variant>
        <vt:lpwstr/>
      </vt:variant>
      <vt:variant>
        <vt:i4>8061019</vt:i4>
      </vt:variant>
      <vt:variant>
        <vt:i4>60</vt:i4>
      </vt:variant>
      <vt:variant>
        <vt:i4>0</vt:i4>
      </vt:variant>
      <vt:variant>
        <vt:i4>5</vt:i4>
      </vt:variant>
      <vt:variant>
        <vt:lpwstr>http://www.oddcast.com/home/demos/tts/tts_example.php</vt:lpwstr>
      </vt:variant>
      <vt:variant>
        <vt:lpwstr/>
      </vt:variant>
      <vt:variant>
        <vt:i4>6291491</vt:i4>
      </vt:variant>
      <vt:variant>
        <vt:i4>57</vt:i4>
      </vt:variant>
      <vt:variant>
        <vt:i4>0</vt:i4>
      </vt:variant>
      <vt:variant>
        <vt:i4>5</vt:i4>
      </vt:variant>
      <vt:variant>
        <vt:lpwstr>http://playtv.fr/television</vt:lpwstr>
      </vt:variant>
      <vt:variant>
        <vt:lpwstr/>
      </vt:variant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http://playtv.fr/</vt:lpwstr>
      </vt:variant>
      <vt:variant>
        <vt:lpwstr/>
      </vt:variant>
      <vt:variant>
        <vt:i4>5963855</vt:i4>
      </vt:variant>
      <vt:variant>
        <vt:i4>51</vt:i4>
      </vt:variant>
      <vt:variant>
        <vt:i4>0</vt:i4>
      </vt:variant>
      <vt:variant>
        <vt:i4>5</vt:i4>
      </vt:variant>
      <vt:variant>
        <vt:lpwstr>http://www.staggeringbeauty.com/</vt:lpwstr>
      </vt:variant>
      <vt:variant>
        <vt:lpwstr/>
      </vt:variant>
      <vt:variant>
        <vt:i4>2752572</vt:i4>
      </vt:variant>
      <vt:variant>
        <vt:i4>48</vt:i4>
      </vt:variant>
      <vt:variant>
        <vt:i4>0</vt:i4>
      </vt:variant>
      <vt:variant>
        <vt:i4>5</vt:i4>
      </vt:variant>
      <vt:variant>
        <vt:lpwstr>http://www.koalastothemax.com/</vt:lpwstr>
      </vt:variant>
      <vt:variant>
        <vt:lpwstr/>
      </vt:variant>
      <vt:variant>
        <vt:i4>5046298</vt:i4>
      </vt:variant>
      <vt:variant>
        <vt:i4>45</vt:i4>
      </vt:variant>
      <vt:variant>
        <vt:i4>0</vt:i4>
      </vt:variant>
      <vt:variant>
        <vt:i4>5</vt:i4>
      </vt:variant>
      <vt:variant>
        <vt:lpwstr>http://www.theuselessweb.com/</vt:lpwstr>
      </vt:variant>
      <vt:variant>
        <vt:lpwstr/>
      </vt:variant>
      <vt:variant>
        <vt:i4>4849742</vt:i4>
      </vt:variant>
      <vt:variant>
        <vt:i4>42</vt:i4>
      </vt:variant>
      <vt:variant>
        <vt:i4>0</vt:i4>
      </vt:variant>
      <vt:variant>
        <vt:i4>5</vt:i4>
      </vt:variant>
      <vt:variant>
        <vt:lpwstr>http://issuu.com/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http://fr.calameo.com/</vt:lpwstr>
      </vt:variant>
      <vt:variant>
        <vt:lpwstr/>
      </vt:variant>
      <vt:variant>
        <vt:i4>3932213</vt:i4>
      </vt:variant>
      <vt:variant>
        <vt:i4>36</vt:i4>
      </vt:variant>
      <vt:variant>
        <vt:i4>0</vt:i4>
      </vt:variant>
      <vt:variant>
        <vt:i4>5</vt:i4>
      </vt:variant>
      <vt:variant>
        <vt:lpwstr>http://www.dokeo-comprendrecommentcamarche.com/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http://www.contenus-en-ligne.com/tres-bon-exemple-de-realite-augmente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http://www.monqrcode.com/</vt:lpwstr>
      </vt:variant>
      <vt:variant>
        <vt:lpwstr/>
      </vt:variant>
      <vt:variant>
        <vt:i4>3539026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http://fr.wikipedia.org/wiki/Code_QR</vt:lpwstr>
      </vt:variant>
      <vt:variant>
        <vt:lpwstr/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>http://www.deezer.com/fr/</vt:lpwstr>
      </vt:variant>
      <vt:variant>
        <vt:lpwstr/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http://gallica.bnf.fr/</vt:lpwstr>
      </vt:variant>
      <vt:variant>
        <vt:lpwstr/>
      </vt:variant>
      <vt:variant>
        <vt:i4>851985</vt:i4>
      </vt:variant>
      <vt:variant>
        <vt:i4>15</vt:i4>
      </vt:variant>
      <vt:variant>
        <vt:i4>0</vt:i4>
      </vt:variant>
      <vt:variant>
        <vt:i4>5</vt:i4>
      </vt:variant>
      <vt:variant>
        <vt:lpwstr>http://pinterest.com/GallicaBnF/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http://www.grandpalais.fr/bohemes360/bohemes_360_web/tour.html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https://www.google.fr/imghp?hl=fr&amp;tab=ii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http://www.culture.gouv.fr/documentation/joconde/fr/pres.htm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http://www.bbc.co.uk/arts/yourpaintings/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http://mediatheques.portesessonne.fr/opacwebaloes/index.aspx?IdPage=273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ET EXTENSION DES IMAGES</dc:title>
  <dc:creator>- -</dc:creator>
  <cp:lastModifiedBy>dgressy</cp:lastModifiedBy>
  <cp:revision>4</cp:revision>
  <cp:lastPrinted>2013-09-19T14:47:00Z</cp:lastPrinted>
  <dcterms:created xsi:type="dcterms:W3CDTF">2013-09-21T08:22:00Z</dcterms:created>
  <dcterms:modified xsi:type="dcterms:W3CDTF">2013-09-21T08:22:00Z</dcterms:modified>
</cp:coreProperties>
</file>